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F56C6" w14:textId="77777777" w:rsidR="003B6D14" w:rsidRPr="00EB2AF3" w:rsidRDefault="003B6D14" w:rsidP="003B6D14">
      <w:pPr>
        <w:widowControl w:val="0"/>
        <w:spacing w:after="0" w:line="240" w:lineRule="auto"/>
        <w:ind w:firstLine="709"/>
        <w:jc w:val="center"/>
        <w:rPr>
          <w:rFonts w:ascii="Times New Roman" w:hAnsi="Times New Roman"/>
          <w:color w:val="000000"/>
          <w:sz w:val="24"/>
          <w:szCs w:val="20"/>
        </w:rPr>
      </w:pPr>
      <w:bookmarkStart w:id="0" w:name="_GoBack"/>
      <w:bookmarkEnd w:id="0"/>
      <w:r w:rsidRPr="00EB2AF3">
        <w:rPr>
          <w:rFonts w:ascii="Times New Roman" w:hAnsi="Times New Roman"/>
          <w:color w:val="000000"/>
          <w:sz w:val="24"/>
          <w:szCs w:val="20"/>
        </w:rPr>
        <w:t>Отдел образования Администрации Тоцкого района Оренбургской области</w:t>
      </w:r>
    </w:p>
    <w:p w14:paraId="3B50CDA9" w14:textId="77777777" w:rsidR="003B6D14" w:rsidRPr="00EB2AF3" w:rsidRDefault="003B6D14" w:rsidP="003B6D14">
      <w:pPr>
        <w:widowControl w:val="0"/>
        <w:spacing w:after="0" w:line="240" w:lineRule="auto"/>
        <w:ind w:firstLine="709"/>
        <w:jc w:val="center"/>
        <w:rPr>
          <w:rFonts w:ascii="Times New Roman" w:hAnsi="Times New Roman"/>
          <w:color w:val="000000"/>
          <w:sz w:val="24"/>
          <w:szCs w:val="20"/>
        </w:rPr>
      </w:pPr>
      <w:r w:rsidRPr="00EB2AF3">
        <w:rPr>
          <w:rFonts w:ascii="Times New Roman" w:hAnsi="Times New Roman"/>
          <w:color w:val="000000"/>
          <w:sz w:val="24"/>
          <w:szCs w:val="20"/>
        </w:rPr>
        <w:t>Муниципальное бюджетное учреждение дополнительного образования</w:t>
      </w:r>
    </w:p>
    <w:p w14:paraId="25EE9D2B" w14:textId="77777777" w:rsidR="003B6D14" w:rsidRPr="00EB2AF3" w:rsidRDefault="003B6D14" w:rsidP="003B6D14">
      <w:pPr>
        <w:widowControl w:val="0"/>
        <w:spacing w:after="0" w:line="240" w:lineRule="auto"/>
        <w:ind w:firstLine="709"/>
        <w:jc w:val="center"/>
        <w:rPr>
          <w:rFonts w:ascii="Times New Roman" w:hAnsi="Times New Roman"/>
          <w:color w:val="000000"/>
          <w:sz w:val="24"/>
          <w:szCs w:val="20"/>
        </w:rPr>
      </w:pPr>
      <w:r w:rsidRPr="00EB2AF3">
        <w:rPr>
          <w:rFonts w:ascii="Times New Roman" w:hAnsi="Times New Roman"/>
          <w:color w:val="000000"/>
          <w:sz w:val="24"/>
          <w:szCs w:val="20"/>
        </w:rPr>
        <w:t>Тоцкий Дом детского творчества</w:t>
      </w:r>
    </w:p>
    <w:p w14:paraId="4E104D1E" w14:textId="77777777" w:rsidR="003B6D14" w:rsidRPr="00EB2AF3" w:rsidRDefault="003B6D14" w:rsidP="003B6D14">
      <w:pPr>
        <w:widowControl w:val="0"/>
        <w:spacing w:after="0" w:line="240" w:lineRule="auto"/>
        <w:ind w:firstLine="709"/>
        <w:rPr>
          <w:rFonts w:ascii="Times New Roman" w:hAnsi="Times New Roman"/>
          <w:color w:val="000000"/>
          <w:sz w:val="28"/>
          <w:szCs w:val="20"/>
        </w:rPr>
      </w:pPr>
    </w:p>
    <w:p w14:paraId="626B5136" w14:textId="77777777" w:rsidR="003B6D14" w:rsidRPr="00EB2AF3" w:rsidRDefault="003B6D14" w:rsidP="003B6D14">
      <w:pPr>
        <w:widowControl w:val="0"/>
        <w:spacing w:after="0" w:line="240" w:lineRule="auto"/>
        <w:ind w:firstLine="709"/>
        <w:rPr>
          <w:rFonts w:ascii="Times New Roman" w:hAnsi="Times New Roman"/>
          <w:color w:val="000000"/>
          <w:sz w:val="28"/>
          <w:szCs w:val="20"/>
        </w:rPr>
      </w:pPr>
    </w:p>
    <w:tbl>
      <w:tblPr>
        <w:tblW w:w="0" w:type="auto"/>
        <w:tblLayout w:type="fixed"/>
        <w:tblLook w:val="04A0" w:firstRow="1" w:lastRow="0" w:firstColumn="1" w:lastColumn="0" w:noHBand="0" w:noVBand="1"/>
      </w:tblPr>
      <w:tblGrid>
        <w:gridCol w:w="4402"/>
        <w:gridCol w:w="4954"/>
      </w:tblGrid>
      <w:tr w:rsidR="003B6D14" w:rsidRPr="00EB2AF3" w14:paraId="6F2CC5FF" w14:textId="77777777" w:rsidTr="003B6D14">
        <w:tc>
          <w:tcPr>
            <w:tcW w:w="4402" w:type="dxa"/>
            <w:hideMark/>
          </w:tcPr>
          <w:p w14:paraId="4A17723D" w14:textId="77777777" w:rsidR="003B6D14" w:rsidRPr="00EB2AF3" w:rsidRDefault="003B6D14" w:rsidP="003B6D14">
            <w:pPr>
              <w:widowControl w:val="0"/>
              <w:spacing w:after="0"/>
              <w:rPr>
                <w:rFonts w:ascii="Times New Roman" w:hAnsi="Times New Roman"/>
                <w:color w:val="000000"/>
                <w:sz w:val="28"/>
                <w:szCs w:val="20"/>
              </w:rPr>
            </w:pPr>
            <w:r w:rsidRPr="00EB2AF3">
              <w:rPr>
                <w:rFonts w:ascii="Times New Roman" w:hAnsi="Times New Roman"/>
                <w:color w:val="000000"/>
                <w:sz w:val="28"/>
                <w:szCs w:val="20"/>
              </w:rPr>
              <w:t>РАССМОТРЕНО</w:t>
            </w:r>
          </w:p>
          <w:p w14:paraId="00865E0A" w14:textId="77777777" w:rsidR="003B6D14" w:rsidRPr="00EB2AF3" w:rsidRDefault="003B6D14" w:rsidP="003B6D14">
            <w:pPr>
              <w:widowControl w:val="0"/>
              <w:spacing w:after="0"/>
              <w:rPr>
                <w:rFonts w:ascii="Times New Roman" w:hAnsi="Times New Roman"/>
                <w:color w:val="000000"/>
                <w:sz w:val="28"/>
                <w:szCs w:val="20"/>
              </w:rPr>
            </w:pPr>
            <w:r w:rsidRPr="00EB2AF3">
              <w:rPr>
                <w:rFonts w:ascii="Times New Roman" w:hAnsi="Times New Roman"/>
                <w:color w:val="000000"/>
                <w:sz w:val="28"/>
                <w:szCs w:val="20"/>
              </w:rPr>
              <w:t>Педагогическим советом</w:t>
            </w:r>
          </w:p>
          <w:p w14:paraId="3DD24ADF" w14:textId="77777777" w:rsidR="003B6D14" w:rsidRPr="00EB2AF3" w:rsidRDefault="003B6D14" w:rsidP="003B6D14">
            <w:pPr>
              <w:widowControl w:val="0"/>
              <w:spacing w:after="0"/>
              <w:rPr>
                <w:rFonts w:ascii="Times New Roman" w:hAnsi="Times New Roman"/>
                <w:color w:val="000000"/>
                <w:sz w:val="28"/>
                <w:szCs w:val="20"/>
              </w:rPr>
            </w:pPr>
            <w:r w:rsidRPr="00EB2AF3">
              <w:rPr>
                <w:rFonts w:ascii="Times New Roman" w:hAnsi="Times New Roman"/>
                <w:color w:val="000000"/>
                <w:sz w:val="28"/>
                <w:szCs w:val="20"/>
              </w:rPr>
              <w:t>МБУ ДО Тоцкий ДДТ</w:t>
            </w:r>
          </w:p>
          <w:p w14:paraId="478F316B" w14:textId="77777777" w:rsidR="003B6D14" w:rsidRPr="00EB2AF3" w:rsidRDefault="003B6D14" w:rsidP="003B6D14">
            <w:pPr>
              <w:widowControl w:val="0"/>
              <w:spacing w:after="0"/>
              <w:rPr>
                <w:rFonts w:ascii="Times New Roman" w:hAnsi="Times New Roman"/>
                <w:color w:val="000000"/>
                <w:sz w:val="28"/>
                <w:szCs w:val="20"/>
              </w:rPr>
            </w:pPr>
            <w:r>
              <w:rPr>
                <w:rFonts w:ascii="Times New Roman" w:hAnsi="Times New Roman"/>
                <w:color w:val="000000"/>
                <w:sz w:val="28"/>
                <w:szCs w:val="20"/>
              </w:rPr>
              <w:t xml:space="preserve">Протокол № 1 от 12.08.2024 </w:t>
            </w:r>
            <w:r w:rsidRPr="00EB2AF3">
              <w:rPr>
                <w:rFonts w:ascii="Times New Roman" w:hAnsi="Times New Roman"/>
                <w:color w:val="000000"/>
                <w:sz w:val="28"/>
                <w:szCs w:val="20"/>
              </w:rPr>
              <w:t>г.</w:t>
            </w:r>
          </w:p>
        </w:tc>
        <w:tc>
          <w:tcPr>
            <w:tcW w:w="4954" w:type="dxa"/>
          </w:tcPr>
          <w:p w14:paraId="5B67A418" w14:textId="77777777" w:rsidR="003B6D14" w:rsidRPr="00EB2AF3" w:rsidRDefault="003B6D14" w:rsidP="003B6D14">
            <w:pPr>
              <w:widowControl w:val="0"/>
              <w:spacing w:after="0"/>
              <w:ind w:firstLine="709"/>
              <w:rPr>
                <w:rFonts w:ascii="Times New Roman" w:hAnsi="Times New Roman"/>
                <w:color w:val="000000"/>
                <w:sz w:val="28"/>
                <w:szCs w:val="20"/>
              </w:rPr>
            </w:pPr>
            <w:r w:rsidRPr="00EB2AF3">
              <w:rPr>
                <w:rFonts w:ascii="Times New Roman" w:hAnsi="Times New Roman"/>
                <w:color w:val="000000"/>
                <w:sz w:val="28"/>
                <w:szCs w:val="20"/>
              </w:rPr>
              <w:t xml:space="preserve">                              УТВЕРЖДЕНО</w:t>
            </w:r>
          </w:p>
          <w:p w14:paraId="320F1ED6" w14:textId="77777777" w:rsidR="003B6D14" w:rsidRPr="00EB2AF3" w:rsidRDefault="003B6D14" w:rsidP="003B6D14">
            <w:pPr>
              <w:widowControl w:val="0"/>
              <w:spacing w:after="0"/>
              <w:rPr>
                <w:rFonts w:ascii="Times New Roman" w:hAnsi="Times New Roman"/>
                <w:color w:val="000000"/>
                <w:sz w:val="28"/>
                <w:szCs w:val="20"/>
              </w:rPr>
            </w:pPr>
            <w:r w:rsidRPr="00EB2AF3">
              <w:rPr>
                <w:rFonts w:ascii="Times New Roman" w:hAnsi="Times New Roman"/>
                <w:color w:val="000000"/>
                <w:sz w:val="28"/>
                <w:szCs w:val="20"/>
              </w:rPr>
              <w:t xml:space="preserve">            Директор МБУ ДО Тоцкий ДДТ</w:t>
            </w:r>
          </w:p>
          <w:p w14:paraId="091EC3B9" w14:textId="77777777" w:rsidR="003B6D14" w:rsidRPr="00EB2AF3" w:rsidRDefault="003B6D14" w:rsidP="003B6D14">
            <w:pPr>
              <w:widowControl w:val="0"/>
              <w:spacing w:after="0"/>
              <w:ind w:firstLine="709"/>
              <w:rPr>
                <w:rFonts w:ascii="Times New Roman" w:hAnsi="Times New Roman"/>
                <w:color w:val="000000"/>
                <w:sz w:val="28"/>
                <w:szCs w:val="20"/>
              </w:rPr>
            </w:pPr>
            <w:r w:rsidRPr="00EB2AF3">
              <w:rPr>
                <w:rFonts w:ascii="Times New Roman" w:hAnsi="Times New Roman"/>
                <w:color w:val="000000"/>
                <w:sz w:val="28"/>
                <w:szCs w:val="20"/>
              </w:rPr>
              <w:t xml:space="preserve">                    ________Е.Н. Дудина</w:t>
            </w:r>
          </w:p>
          <w:p w14:paraId="7C474AB9" w14:textId="77777777" w:rsidR="003B6D14" w:rsidRPr="00EB2AF3" w:rsidRDefault="003B6D14" w:rsidP="003B6D14">
            <w:pPr>
              <w:widowControl w:val="0"/>
              <w:spacing w:after="0"/>
              <w:rPr>
                <w:rFonts w:ascii="Times New Roman" w:hAnsi="Times New Roman"/>
                <w:color w:val="000000"/>
                <w:sz w:val="28"/>
                <w:szCs w:val="20"/>
              </w:rPr>
            </w:pPr>
            <w:r>
              <w:rPr>
                <w:rFonts w:ascii="Times New Roman" w:hAnsi="Times New Roman"/>
                <w:color w:val="000000"/>
                <w:sz w:val="28"/>
                <w:szCs w:val="20"/>
              </w:rPr>
              <w:t xml:space="preserve">             Приказ №70 о/д от 12.08.2024 </w:t>
            </w:r>
            <w:r w:rsidRPr="00EB2AF3">
              <w:rPr>
                <w:rFonts w:ascii="Times New Roman" w:hAnsi="Times New Roman"/>
                <w:color w:val="000000"/>
                <w:sz w:val="28"/>
                <w:szCs w:val="20"/>
              </w:rPr>
              <w:t>г.</w:t>
            </w:r>
          </w:p>
          <w:p w14:paraId="560A9617" w14:textId="77777777" w:rsidR="003B6D14" w:rsidRPr="00EB2AF3" w:rsidRDefault="003B6D14" w:rsidP="003B6D14">
            <w:pPr>
              <w:widowControl w:val="0"/>
              <w:spacing w:after="0"/>
              <w:rPr>
                <w:rFonts w:ascii="Times New Roman" w:hAnsi="Times New Roman"/>
                <w:color w:val="000000"/>
                <w:sz w:val="28"/>
                <w:szCs w:val="20"/>
              </w:rPr>
            </w:pPr>
          </w:p>
        </w:tc>
      </w:tr>
      <w:tr w:rsidR="003B6D14" w:rsidRPr="00EB2AF3" w14:paraId="4688B339" w14:textId="77777777" w:rsidTr="003B6D14">
        <w:tc>
          <w:tcPr>
            <w:tcW w:w="4402" w:type="dxa"/>
          </w:tcPr>
          <w:p w14:paraId="23B4B915" w14:textId="77777777" w:rsidR="003B6D14" w:rsidRPr="00EB2AF3" w:rsidRDefault="003B6D14" w:rsidP="003B6D14">
            <w:pPr>
              <w:widowControl w:val="0"/>
              <w:spacing w:after="0"/>
              <w:rPr>
                <w:rFonts w:ascii="Times New Roman" w:hAnsi="Times New Roman"/>
                <w:color w:val="000000"/>
                <w:sz w:val="28"/>
                <w:szCs w:val="20"/>
              </w:rPr>
            </w:pPr>
          </w:p>
        </w:tc>
        <w:tc>
          <w:tcPr>
            <w:tcW w:w="4954" w:type="dxa"/>
          </w:tcPr>
          <w:p w14:paraId="672D0E41" w14:textId="77777777" w:rsidR="003B6D14" w:rsidRPr="00EB2AF3" w:rsidRDefault="003B6D14" w:rsidP="003B6D14">
            <w:pPr>
              <w:widowControl w:val="0"/>
              <w:spacing w:after="0"/>
              <w:ind w:firstLine="709"/>
              <w:rPr>
                <w:rFonts w:ascii="Times New Roman" w:hAnsi="Times New Roman"/>
                <w:color w:val="000000"/>
                <w:sz w:val="28"/>
                <w:szCs w:val="20"/>
              </w:rPr>
            </w:pPr>
          </w:p>
        </w:tc>
      </w:tr>
    </w:tbl>
    <w:p w14:paraId="055062DC" w14:textId="77777777" w:rsidR="003B6D14" w:rsidRPr="00EB2AF3" w:rsidRDefault="003B6D14" w:rsidP="003B6D14">
      <w:pPr>
        <w:widowControl w:val="0"/>
        <w:spacing w:after="0" w:line="240" w:lineRule="auto"/>
        <w:ind w:firstLine="709"/>
        <w:rPr>
          <w:rFonts w:ascii="Times New Roman" w:hAnsi="Times New Roman"/>
          <w:color w:val="000000"/>
          <w:sz w:val="28"/>
          <w:szCs w:val="20"/>
        </w:rPr>
      </w:pPr>
    </w:p>
    <w:p w14:paraId="77ED3A88" w14:textId="77777777" w:rsidR="003B6D14" w:rsidRPr="00EB2AF3" w:rsidRDefault="003B6D14" w:rsidP="003B6D14">
      <w:pPr>
        <w:widowControl w:val="0"/>
        <w:spacing w:after="0" w:line="240" w:lineRule="auto"/>
        <w:ind w:firstLine="709"/>
        <w:rPr>
          <w:rFonts w:ascii="Times New Roman" w:hAnsi="Times New Roman"/>
          <w:color w:val="000000"/>
          <w:sz w:val="28"/>
          <w:szCs w:val="20"/>
        </w:rPr>
      </w:pPr>
    </w:p>
    <w:p w14:paraId="62EB5E7A" w14:textId="77777777" w:rsidR="003B6D14" w:rsidRPr="00EB2AF3" w:rsidRDefault="003B6D14" w:rsidP="003B6D14">
      <w:pPr>
        <w:widowControl w:val="0"/>
        <w:spacing w:after="0" w:line="240" w:lineRule="auto"/>
        <w:ind w:firstLine="709"/>
        <w:rPr>
          <w:rFonts w:ascii="Times New Roman" w:hAnsi="Times New Roman"/>
          <w:color w:val="000000"/>
          <w:sz w:val="28"/>
          <w:szCs w:val="20"/>
        </w:rPr>
      </w:pPr>
    </w:p>
    <w:p w14:paraId="7A945DE3" w14:textId="77777777" w:rsidR="003B6D14" w:rsidRPr="00EB2AF3" w:rsidRDefault="003B6D14" w:rsidP="003B6D14">
      <w:pPr>
        <w:spacing w:after="0" w:line="360" w:lineRule="auto"/>
        <w:ind w:left="284" w:right="284"/>
        <w:jc w:val="center"/>
        <w:rPr>
          <w:rFonts w:ascii="Times New Roman" w:hAnsi="Times New Roman"/>
          <w:color w:val="000000"/>
          <w:sz w:val="28"/>
          <w:szCs w:val="20"/>
        </w:rPr>
      </w:pPr>
      <w:r w:rsidRPr="00EB2AF3">
        <w:rPr>
          <w:rFonts w:ascii="Times New Roman" w:hAnsi="Times New Roman"/>
          <w:color w:val="000000"/>
          <w:sz w:val="28"/>
          <w:szCs w:val="20"/>
        </w:rPr>
        <w:t>Дополнительная общеобразовательная общеразвивающая программа</w:t>
      </w:r>
    </w:p>
    <w:p w14:paraId="28E2B910" w14:textId="77777777" w:rsidR="003B6D14" w:rsidRPr="00EB2AF3" w:rsidRDefault="003B6D14" w:rsidP="003B6D14">
      <w:pPr>
        <w:spacing w:after="0" w:line="360" w:lineRule="auto"/>
        <w:ind w:left="284" w:right="284"/>
        <w:jc w:val="center"/>
        <w:rPr>
          <w:rFonts w:ascii="Times New Roman" w:hAnsi="Times New Roman"/>
          <w:color w:val="000000"/>
          <w:sz w:val="28"/>
          <w:szCs w:val="20"/>
        </w:rPr>
      </w:pPr>
      <w:r w:rsidRPr="00A92F2F">
        <w:rPr>
          <w:rFonts w:ascii="Times New Roman" w:hAnsi="Times New Roman"/>
          <w:color w:val="000000"/>
          <w:sz w:val="28"/>
          <w:szCs w:val="20"/>
        </w:rPr>
        <w:t>художественной</w:t>
      </w:r>
      <w:r>
        <w:rPr>
          <w:rFonts w:ascii="Times New Roman" w:hAnsi="Times New Roman"/>
          <w:color w:val="000000"/>
          <w:sz w:val="28"/>
          <w:szCs w:val="20"/>
        </w:rPr>
        <w:t xml:space="preserve">  </w:t>
      </w:r>
      <w:r w:rsidRPr="00EB2AF3">
        <w:rPr>
          <w:rFonts w:ascii="Times New Roman" w:hAnsi="Times New Roman"/>
          <w:color w:val="000000"/>
          <w:sz w:val="28"/>
          <w:szCs w:val="20"/>
        </w:rPr>
        <w:t>направленности</w:t>
      </w:r>
    </w:p>
    <w:p w14:paraId="1CE26E5C" w14:textId="77777777" w:rsidR="003B6D14" w:rsidRPr="00EB2AF3" w:rsidRDefault="003B6D14" w:rsidP="003B6D14">
      <w:pPr>
        <w:spacing w:after="0" w:line="360" w:lineRule="auto"/>
        <w:ind w:left="284" w:right="284"/>
        <w:jc w:val="center"/>
        <w:rPr>
          <w:rFonts w:ascii="Times New Roman" w:hAnsi="Times New Roman"/>
          <w:b/>
          <w:color w:val="000000"/>
          <w:sz w:val="28"/>
          <w:szCs w:val="20"/>
        </w:rPr>
      </w:pPr>
      <w:r>
        <w:rPr>
          <w:rFonts w:ascii="Times New Roman" w:hAnsi="Times New Roman"/>
          <w:b/>
          <w:color w:val="000000"/>
          <w:sz w:val="28"/>
          <w:szCs w:val="20"/>
        </w:rPr>
        <w:t>«Ритмопластика</w:t>
      </w:r>
      <w:r w:rsidRPr="00A92F2F">
        <w:rPr>
          <w:rFonts w:ascii="Times New Roman" w:hAnsi="Times New Roman"/>
          <w:b/>
          <w:color w:val="000000"/>
          <w:sz w:val="28"/>
          <w:szCs w:val="20"/>
        </w:rPr>
        <w:t>»</w:t>
      </w:r>
    </w:p>
    <w:p w14:paraId="35B08734" w14:textId="58F33BD8" w:rsidR="003B6D14" w:rsidRPr="00EB2AF3" w:rsidRDefault="003B6D14" w:rsidP="003B6D14">
      <w:pPr>
        <w:spacing w:after="0" w:line="360" w:lineRule="auto"/>
        <w:ind w:left="284" w:right="284"/>
        <w:jc w:val="center"/>
        <w:rPr>
          <w:rFonts w:ascii="Times New Roman" w:hAnsi="Times New Roman"/>
          <w:b/>
          <w:color w:val="000000"/>
          <w:sz w:val="28"/>
          <w:szCs w:val="20"/>
        </w:rPr>
      </w:pPr>
      <w:r w:rsidRPr="00EB2AF3">
        <w:rPr>
          <w:rFonts w:ascii="Times New Roman" w:hAnsi="Times New Roman"/>
          <w:b/>
          <w:color w:val="000000"/>
          <w:sz w:val="28"/>
          <w:szCs w:val="20"/>
        </w:rPr>
        <w:t>(</w:t>
      </w:r>
      <w:r w:rsidRPr="00EB2AF3">
        <w:rPr>
          <w:rFonts w:ascii="Times New Roman" w:hAnsi="Times New Roman"/>
          <w:color w:val="000000"/>
          <w:sz w:val="28"/>
          <w:szCs w:val="20"/>
        </w:rPr>
        <w:t>творческ</w:t>
      </w:r>
      <w:r w:rsidR="00374918">
        <w:rPr>
          <w:rFonts w:ascii="Times New Roman" w:hAnsi="Times New Roman"/>
          <w:color w:val="000000"/>
          <w:sz w:val="28"/>
          <w:szCs w:val="20"/>
        </w:rPr>
        <w:t>и</w:t>
      </w:r>
      <w:r w:rsidRPr="00EB2AF3">
        <w:rPr>
          <w:rFonts w:ascii="Times New Roman" w:hAnsi="Times New Roman"/>
          <w:color w:val="000000"/>
          <w:sz w:val="28"/>
          <w:szCs w:val="20"/>
        </w:rPr>
        <w:t>е объединени</w:t>
      </w:r>
      <w:r w:rsidR="00374918">
        <w:rPr>
          <w:rFonts w:ascii="Times New Roman" w:hAnsi="Times New Roman"/>
          <w:color w:val="000000"/>
          <w:sz w:val="28"/>
          <w:szCs w:val="20"/>
        </w:rPr>
        <w:t>я</w:t>
      </w:r>
      <w:r w:rsidRPr="00EB2AF3">
        <w:rPr>
          <w:rFonts w:ascii="Times New Roman" w:hAnsi="Times New Roman"/>
          <w:b/>
          <w:color w:val="000000"/>
          <w:sz w:val="28"/>
          <w:szCs w:val="20"/>
        </w:rPr>
        <w:t xml:space="preserve"> </w:t>
      </w:r>
      <w:r w:rsidR="00374918">
        <w:rPr>
          <w:rFonts w:ascii="Times New Roman" w:hAnsi="Times New Roman"/>
          <w:b/>
          <w:color w:val="000000"/>
          <w:sz w:val="28"/>
          <w:szCs w:val="20"/>
        </w:rPr>
        <w:t xml:space="preserve">«Пчелка», </w:t>
      </w:r>
      <w:r>
        <w:rPr>
          <w:rFonts w:ascii="Times New Roman" w:hAnsi="Times New Roman"/>
          <w:b/>
          <w:color w:val="000000"/>
          <w:sz w:val="28"/>
          <w:szCs w:val="20"/>
        </w:rPr>
        <w:t>«Задоринка</w:t>
      </w:r>
      <w:r w:rsidRPr="00A92F2F">
        <w:rPr>
          <w:rFonts w:ascii="Times New Roman" w:hAnsi="Times New Roman"/>
          <w:b/>
          <w:color w:val="000000"/>
          <w:sz w:val="28"/>
          <w:szCs w:val="20"/>
        </w:rPr>
        <w:t>»)</w:t>
      </w:r>
    </w:p>
    <w:p w14:paraId="503FB02E" w14:textId="77777777" w:rsidR="003B6D14" w:rsidRPr="00EB2AF3" w:rsidRDefault="003B6D14" w:rsidP="003B6D14">
      <w:pPr>
        <w:spacing w:after="0" w:line="360" w:lineRule="auto"/>
        <w:ind w:left="284" w:right="284"/>
        <w:jc w:val="center"/>
        <w:rPr>
          <w:rFonts w:ascii="Times New Roman" w:hAnsi="Times New Roman"/>
          <w:color w:val="000000"/>
          <w:sz w:val="28"/>
          <w:szCs w:val="20"/>
        </w:rPr>
      </w:pPr>
      <w:r w:rsidRPr="00EB2AF3">
        <w:rPr>
          <w:rFonts w:ascii="Times New Roman" w:hAnsi="Times New Roman"/>
          <w:color w:val="000000"/>
          <w:sz w:val="28"/>
          <w:szCs w:val="20"/>
        </w:rPr>
        <w:t xml:space="preserve">Возраст детей: </w:t>
      </w:r>
      <w:r>
        <w:rPr>
          <w:rFonts w:ascii="Times New Roman" w:hAnsi="Times New Roman"/>
          <w:color w:val="000000"/>
          <w:sz w:val="28"/>
          <w:szCs w:val="20"/>
        </w:rPr>
        <w:t>5-7</w:t>
      </w:r>
      <w:r w:rsidRPr="00EB2AF3">
        <w:rPr>
          <w:rFonts w:ascii="Times New Roman" w:hAnsi="Times New Roman"/>
          <w:color w:val="000000"/>
          <w:sz w:val="28"/>
          <w:szCs w:val="20"/>
        </w:rPr>
        <w:t xml:space="preserve"> лет</w:t>
      </w:r>
    </w:p>
    <w:p w14:paraId="3656A9D5" w14:textId="4B8EE262" w:rsidR="003B6D14" w:rsidRPr="00EB2AF3" w:rsidRDefault="003B6D14" w:rsidP="003B6D14">
      <w:pPr>
        <w:spacing w:after="0" w:line="360" w:lineRule="auto"/>
        <w:ind w:left="284" w:right="284"/>
        <w:jc w:val="center"/>
        <w:rPr>
          <w:rFonts w:ascii="Times New Roman" w:hAnsi="Times New Roman"/>
          <w:color w:val="000000"/>
          <w:sz w:val="24"/>
          <w:szCs w:val="20"/>
        </w:rPr>
      </w:pPr>
      <w:r w:rsidRPr="00EB2AF3">
        <w:rPr>
          <w:rFonts w:ascii="Times New Roman" w:hAnsi="Times New Roman"/>
          <w:color w:val="000000"/>
          <w:sz w:val="28"/>
          <w:szCs w:val="20"/>
        </w:rPr>
        <w:t xml:space="preserve">Срок реализации: </w:t>
      </w:r>
      <w:r w:rsidR="00374918">
        <w:rPr>
          <w:rFonts w:ascii="Times New Roman" w:hAnsi="Times New Roman"/>
          <w:color w:val="000000"/>
          <w:sz w:val="28"/>
          <w:szCs w:val="20"/>
        </w:rPr>
        <w:t>2</w:t>
      </w:r>
      <w:r w:rsidRPr="00A92F2F">
        <w:rPr>
          <w:rFonts w:ascii="Times New Roman" w:hAnsi="Times New Roman"/>
          <w:color w:val="000000"/>
          <w:sz w:val="28"/>
          <w:szCs w:val="20"/>
        </w:rPr>
        <w:t xml:space="preserve"> год</w:t>
      </w:r>
      <w:r w:rsidR="00374918">
        <w:rPr>
          <w:rFonts w:ascii="Times New Roman" w:hAnsi="Times New Roman"/>
          <w:color w:val="000000"/>
          <w:sz w:val="28"/>
          <w:szCs w:val="20"/>
        </w:rPr>
        <w:t>а</w:t>
      </w:r>
      <w:r w:rsidRPr="00A92F2F">
        <w:rPr>
          <w:rFonts w:ascii="Times New Roman" w:hAnsi="Times New Roman"/>
          <w:color w:val="000000"/>
          <w:sz w:val="28"/>
          <w:szCs w:val="20"/>
        </w:rPr>
        <w:t xml:space="preserve"> (</w:t>
      </w:r>
      <w:r w:rsidR="00374918">
        <w:rPr>
          <w:rFonts w:ascii="Times New Roman" w:hAnsi="Times New Roman"/>
          <w:color w:val="000000"/>
          <w:sz w:val="28"/>
          <w:szCs w:val="20"/>
        </w:rPr>
        <w:t>72</w:t>
      </w:r>
      <w:r w:rsidRPr="00A92F2F">
        <w:rPr>
          <w:rFonts w:ascii="Times New Roman" w:hAnsi="Times New Roman"/>
          <w:color w:val="000000"/>
          <w:sz w:val="28"/>
          <w:szCs w:val="20"/>
        </w:rPr>
        <w:t xml:space="preserve"> час</w:t>
      </w:r>
      <w:r w:rsidR="00374918">
        <w:rPr>
          <w:rFonts w:ascii="Times New Roman" w:hAnsi="Times New Roman"/>
          <w:color w:val="000000"/>
          <w:sz w:val="28"/>
          <w:szCs w:val="20"/>
        </w:rPr>
        <w:t>а</w:t>
      </w:r>
      <w:r w:rsidRPr="00A92F2F">
        <w:rPr>
          <w:rFonts w:ascii="Times New Roman" w:hAnsi="Times New Roman"/>
          <w:color w:val="000000"/>
          <w:sz w:val="28"/>
          <w:szCs w:val="20"/>
        </w:rPr>
        <w:t>)</w:t>
      </w:r>
    </w:p>
    <w:p w14:paraId="35BE110B" w14:textId="77777777" w:rsidR="003B6D14" w:rsidRPr="00EB2AF3" w:rsidRDefault="003B6D14" w:rsidP="003B6D14">
      <w:pPr>
        <w:widowControl w:val="0"/>
        <w:spacing w:after="0" w:line="360" w:lineRule="auto"/>
        <w:ind w:firstLine="709"/>
        <w:jc w:val="center"/>
        <w:rPr>
          <w:rFonts w:ascii="Times New Roman" w:hAnsi="Times New Roman"/>
          <w:b/>
          <w:color w:val="000000"/>
          <w:sz w:val="28"/>
          <w:szCs w:val="20"/>
        </w:rPr>
      </w:pPr>
    </w:p>
    <w:p w14:paraId="57A0A378" w14:textId="77777777" w:rsidR="003B6D14" w:rsidRPr="00EB2AF3" w:rsidRDefault="003B6D14" w:rsidP="003B6D14">
      <w:pPr>
        <w:widowControl w:val="0"/>
        <w:spacing w:after="0" w:line="240" w:lineRule="auto"/>
        <w:ind w:firstLine="709"/>
        <w:jc w:val="right"/>
        <w:rPr>
          <w:rFonts w:ascii="Times New Roman" w:hAnsi="Times New Roman"/>
          <w:b/>
          <w:color w:val="000000"/>
          <w:sz w:val="28"/>
          <w:szCs w:val="20"/>
        </w:rPr>
      </w:pPr>
    </w:p>
    <w:p w14:paraId="48AC0F94" w14:textId="77777777" w:rsidR="003B6D14" w:rsidRDefault="003B6D14" w:rsidP="003B6D14">
      <w:pPr>
        <w:widowControl w:val="0"/>
        <w:spacing w:after="0" w:line="240" w:lineRule="auto"/>
        <w:ind w:firstLine="709"/>
        <w:jc w:val="right"/>
        <w:rPr>
          <w:rFonts w:ascii="Times New Roman" w:hAnsi="Times New Roman"/>
          <w:b/>
          <w:color w:val="000000"/>
          <w:sz w:val="28"/>
          <w:szCs w:val="20"/>
        </w:rPr>
      </w:pPr>
    </w:p>
    <w:p w14:paraId="0BDE8A91" w14:textId="77777777" w:rsidR="003B6D14" w:rsidRDefault="003B6D14" w:rsidP="003B6D14">
      <w:pPr>
        <w:widowControl w:val="0"/>
        <w:spacing w:after="0" w:line="240" w:lineRule="auto"/>
        <w:ind w:firstLine="709"/>
        <w:jc w:val="right"/>
        <w:rPr>
          <w:rFonts w:ascii="Times New Roman" w:hAnsi="Times New Roman"/>
          <w:b/>
          <w:color w:val="000000"/>
          <w:sz w:val="28"/>
          <w:szCs w:val="20"/>
        </w:rPr>
      </w:pPr>
    </w:p>
    <w:p w14:paraId="7376A26E" w14:textId="77777777" w:rsidR="003B6D14" w:rsidRPr="00EB2AF3" w:rsidRDefault="003B6D14" w:rsidP="003B6D14">
      <w:pPr>
        <w:widowControl w:val="0"/>
        <w:spacing w:after="0" w:line="240" w:lineRule="auto"/>
        <w:rPr>
          <w:rFonts w:ascii="Times New Roman" w:hAnsi="Times New Roman"/>
          <w:b/>
          <w:color w:val="000000"/>
          <w:sz w:val="24"/>
          <w:szCs w:val="20"/>
        </w:rPr>
      </w:pPr>
    </w:p>
    <w:p w14:paraId="29425A49" w14:textId="77777777" w:rsidR="003B6D14" w:rsidRPr="00EB2AF3" w:rsidRDefault="003B6D14" w:rsidP="003B6D14">
      <w:pPr>
        <w:widowControl w:val="0"/>
        <w:spacing w:after="0" w:line="240" w:lineRule="auto"/>
        <w:jc w:val="center"/>
        <w:rPr>
          <w:rFonts w:ascii="Times New Roman" w:hAnsi="Times New Roman"/>
          <w:b/>
          <w:color w:val="000000"/>
          <w:sz w:val="24"/>
          <w:szCs w:val="20"/>
        </w:rPr>
      </w:pPr>
    </w:p>
    <w:p w14:paraId="718E73D0" w14:textId="77777777" w:rsidR="003B6D14" w:rsidRPr="00EB2AF3" w:rsidRDefault="003B6D14" w:rsidP="003B6D14">
      <w:pPr>
        <w:widowControl w:val="0"/>
        <w:spacing w:after="0" w:line="240" w:lineRule="auto"/>
        <w:ind w:firstLine="709"/>
        <w:jc w:val="right"/>
        <w:rPr>
          <w:rFonts w:ascii="Times New Roman" w:hAnsi="Times New Roman"/>
          <w:color w:val="000000"/>
          <w:sz w:val="28"/>
          <w:szCs w:val="20"/>
        </w:rPr>
      </w:pPr>
      <w:r w:rsidRPr="00EB2AF3">
        <w:rPr>
          <w:rFonts w:ascii="Times New Roman" w:hAnsi="Times New Roman"/>
          <w:color w:val="000000"/>
          <w:sz w:val="28"/>
          <w:szCs w:val="20"/>
        </w:rPr>
        <w:t>Автор составитель:</w:t>
      </w:r>
    </w:p>
    <w:p w14:paraId="00FDF5D7" w14:textId="77777777" w:rsidR="003B6D14" w:rsidRPr="00EB2AF3" w:rsidRDefault="003B6D14" w:rsidP="003B6D14">
      <w:pPr>
        <w:widowControl w:val="0"/>
        <w:spacing w:after="0" w:line="240" w:lineRule="auto"/>
        <w:ind w:firstLine="709"/>
        <w:jc w:val="right"/>
        <w:rPr>
          <w:rFonts w:ascii="Times New Roman" w:hAnsi="Times New Roman"/>
          <w:color w:val="000000"/>
          <w:sz w:val="28"/>
          <w:szCs w:val="20"/>
        </w:rPr>
      </w:pPr>
      <w:r>
        <w:rPr>
          <w:rFonts w:ascii="Times New Roman" w:hAnsi="Times New Roman"/>
          <w:color w:val="000000"/>
          <w:sz w:val="28"/>
          <w:szCs w:val="20"/>
        </w:rPr>
        <w:t>Юрьева Елена Владимировна,</w:t>
      </w:r>
    </w:p>
    <w:p w14:paraId="29CCF593" w14:textId="77777777" w:rsidR="003B6D14" w:rsidRPr="00EB2AF3" w:rsidRDefault="003B6D14" w:rsidP="003B6D14">
      <w:pPr>
        <w:widowControl w:val="0"/>
        <w:spacing w:after="0" w:line="240" w:lineRule="auto"/>
        <w:ind w:firstLine="709"/>
        <w:jc w:val="right"/>
        <w:rPr>
          <w:rFonts w:ascii="Times New Roman" w:hAnsi="Times New Roman"/>
          <w:color w:val="000000"/>
          <w:sz w:val="28"/>
          <w:szCs w:val="20"/>
        </w:rPr>
      </w:pPr>
      <w:r w:rsidRPr="00EB2AF3">
        <w:rPr>
          <w:rFonts w:ascii="Times New Roman" w:hAnsi="Times New Roman"/>
          <w:color w:val="000000"/>
          <w:sz w:val="28"/>
          <w:szCs w:val="20"/>
        </w:rPr>
        <w:t>педагог дополнительного образования</w:t>
      </w:r>
    </w:p>
    <w:p w14:paraId="36F5D249" w14:textId="77777777" w:rsidR="003B6D14" w:rsidRPr="00EB2AF3" w:rsidRDefault="003B6D14" w:rsidP="003B6D14">
      <w:pPr>
        <w:widowControl w:val="0"/>
        <w:spacing w:after="0" w:line="240" w:lineRule="auto"/>
        <w:ind w:firstLine="709"/>
        <w:jc w:val="right"/>
        <w:rPr>
          <w:rFonts w:ascii="Times New Roman" w:hAnsi="Times New Roman"/>
          <w:color w:val="000000"/>
          <w:sz w:val="28"/>
          <w:szCs w:val="20"/>
        </w:rPr>
      </w:pPr>
      <w:r w:rsidRPr="00EB2AF3">
        <w:rPr>
          <w:rFonts w:ascii="Times New Roman" w:hAnsi="Times New Roman"/>
          <w:color w:val="000000"/>
          <w:sz w:val="28"/>
          <w:szCs w:val="20"/>
        </w:rPr>
        <w:t>МБУ ДО Тоцкий ДДТ</w:t>
      </w:r>
    </w:p>
    <w:p w14:paraId="0F90FD3F" w14:textId="77777777" w:rsidR="003B6D14" w:rsidRPr="00EB2AF3" w:rsidRDefault="003B6D14" w:rsidP="003B6D14">
      <w:pPr>
        <w:widowControl w:val="0"/>
        <w:spacing w:after="0" w:line="240" w:lineRule="auto"/>
        <w:ind w:firstLine="709"/>
        <w:rPr>
          <w:rFonts w:ascii="Times New Roman" w:hAnsi="Times New Roman"/>
          <w:color w:val="000000"/>
          <w:sz w:val="28"/>
          <w:szCs w:val="20"/>
        </w:rPr>
      </w:pPr>
    </w:p>
    <w:p w14:paraId="48501707" w14:textId="77777777" w:rsidR="003B6D14" w:rsidRPr="00EB2AF3" w:rsidRDefault="003B6D14" w:rsidP="003B6D14">
      <w:pPr>
        <w:widowControl w:val="0"/>
        <w:spacing w:after="0" w:line="240" w:lineRule="auto"/>
        <w:ind w:firstLine="709"/>
        <w:rPr>
          <w:rFonts w:ascii="Times New Roman" w:hAnsi="Times New Roman"/>
          <w:color w:val="000000"/>
          <w:sz w:val="28"/>
          <w:szCs w:val="20"/>
        </w:rPr>
      </w:pPr>
    </w:p>
    <w:p w14:paraId="439049C6" w14:textId="77777777" w:rsidR="003B6D14" w:rsidRPr="00EB2AF3" w:rsidRDefault="003B6D14" w:rsidP="003B6D14">
      <w:pPr>
        <w:widowControl w:val="0"/>
        <w:spacing w:after="0" w:line="240" w:lineRule="auto"/>
        <w:ind w:firstLine="709"/>
        <w:rPr>
          <w:rFonts w:ascii="Times New Roman" w:hAnsi="Times New Roman"/>
          <w:color w:val="000000"/>
          <w:sz w:val="28"/>
          <w:szCs w:val="20"/>
        </w:rPr>
      </w:pPr>
    </w:p>
    <w:p w14:paraId="116B0FCB" w14:textId="77777777" w:rsidR="003B6D14" w:rsidRPr="00EB2AF3" w:rsidRDefault="003B6D14" w:rsidP="003B6D14">
      <w:pPr>
        <w:widowControl w:val="0"/>
        <w:spacing w:after="0" w:line="240" w:lineRule="auto"/>
        <w:ind w:firstLine="709"/>
        <w:jc w:val="right"/>
        <w:rPr>
          <w:rFonts w:ascii="Times New Roman" w:hAnsi="Times New Roman"/>
          <w:b/>
          <w:color w:val="000000"/>
          <w:sz w:val="28"/>
          <w:szCs w:val="20"/>
        </w:rPr>
      </w:pPr>
    </w:p>
    <w:p w14:paraId="53499093" w14:textId="77777777" w:rsidR="003B6D14" w:rsidRPr="00EB2AF3" w:rsidRDefault="003B6D14" w:rsidP="003B6D14">
      <w:pPr>
        <w:widowControl w:val="0"/>
        <w:spacing w:after="0" w:line="240" w:lineRule="auto"/>
        <w:rPr>
          <w:rFonts w:ascii="Times New Roman" w:hAnsi="Times New Roman"/>
          <w:b/>
          <w:color w:val="000000"/>
          <w:sz w:val="28"/>
          <w:szCs w:val="20"/>
        </w:rPr>
      </w:pPr>
    </w:p>
    <w:p w14:paraId="483C2939" w14:textId="77777777" w:rsidR="003B6D14" w:rsidRPr="00EB2AF3" w:rsidRDefault="003B6D14" w:rsidP="003B6D14">
      <w:pPr>
        <w:widowControl w:val="0"/>
        <w:spacing w:after="0" w:line="240" w:lineRule="auto"/>
        <w:ind w:firstLine="709"/>
        <w:jc w:val="right"/>
        <w:rPr>
          <w:rFonts w:ascii="Times New Roman" w:hAnsi="Times New Roman"/>
          <w:b/>
          <w:color w:val="000000"/>
          <w:sz w:val="28"/>
          <w:szCs w:val="20"/>
        </w:rPr>
      </w:pPr>
    </w:p>
    <w:p w14:paraId="47065708" w14:textId="77777777" w:rsidR="003B6D14" w:rsidRPr="00EB2AF3" w:rsidRDefault="003B6D14" w:rsidP="003B6D14">
      <w:pPr>
        <w:widowControl w:val="0"/>
        <w:spacing w:after="0" w:line="240" w:lineRule="auto"/>
        <w:ind w:firstLine="709"/>
        <w:jc w:val="right"/>
        <w:rPr>
          <w:rFonts w:ascii="Times New Roman" w:hAnsi="Times New Roman"/>
          <w:b/>
          <w:color w:val="000000"/>
          <w:sz w:val="28"/>
          <w:szCs w:val="20"/>
        </w:rPr>
      </w:pPr>
    </w:p>
    <w:p w14:paraId="5945BA40" w14:textId="77777777" w:rsidR="003B6D14" w:rsidRDefault="003B6D14" w:rsidP="003B6D14">
      <w:pPr>
        <w:widowControl w:val="0"/>
        <w:spacing w:after="0" w:line="240" w:lineRule="auto"/>
        <w:ind w:firstLine="709"/>
        <w:jc w:val="center"/>
        <w:rPr>
          <w:rFonts w:ascii="Times New Roman" w:hAnsi="Times New Roman"/>
          <w:color w:val="000000"/>
          <w:sz w:val="28"/>
          <w:szCs w:val="20"/>
        </w:rPr>
      </w:pPr>
      <w:r>
        <w:rPr>
          <w:rFonts w:ascii="Times New Roman" w:hAnsi="Times New Roman"/>
          <w:color w:val="000000"/>
          <w:sz w:val="28"/>
          <w:szCs w:val="20"/>
        </w:rPr>
        <w:t>с. Тоцкое, 2024</w:t>
      </w:r>
    </w:p>
    <w:p w14:paraId="63071C1D" w14:textId="77777777" w:rsidR="003B6D14" w:rsidRPr="00EB2AF3" w:rsidRDefault="003B6D14" w:rsidP="003B6D14">
      <w:pPr>
        <w:widowControl w:val="0"/>
        <w:spacing w:after="0" w:line="240" w:lineRule="auto"/>
        <w:ind w:firstLine="709"/>
        <w:jc w:val="center"/>
        <w:rPr>
          <w:rFonts w:ascii="Times New Roman" w:hAnsi="Times New Roman"/>
          <w:color w:val="000000"/>
          <w:sz w:val="28"/>
          <w:szCs w:val="20"/>
        </w:rPr>
      </w:pPr>
    </w:p>
    <w:p w14:paraId="3A471546" w14:textId="1416B4B6" w:rsidR="002308D1" w:rsidRDefault="002308D1" w:rsidP="00B8541F">
      <w:pPr>
        <w:spacing w:after="0" w:line="240" w:lineRule="auto"/>
        <w:jc w:val="center"/>
        <w:rPr>
          <w:rFonts w:ascii="Times New Roman" w:eastAsia="Times New Roman" w:hAnsi="Times New Roman" w:cs="Times New Roman"/>
          <w:sz w:val="24"/>
          <w:szCs w:val="24"/>
        </w:rPr>
      </w:pPr>
    </w:p>
    <w:p w14:paraId="0C670F70" w14:textId="77777777" w:rsidR="002308D1" w:rsidRDefault="002308D1" w:rsidP="00B8541F">
      <w:pPr>
        <w:spacing w:after="0" w:line="240" w:lineRule="auto"/>
        <w:jc w:val="center"/>
        <w:rPr>
          <w:rFonts w:ascii="Times New Roman" w:eastAsia="Times New Roman" w:hAnsi="Times New Roman" w:cs="Times New Roman"/>
          <w:sz w:val="24"/>
          <w:szCs w:val="24"/>
        </w:rPr>
      </w:pPr>
    </w:p>
    <w:p w14:paraId="2B54E2FE" w14:textId="77777777" w:rsidR="002308D1" w:rsidRDefault="002308D1" w:rsidP="00B8541F">
      <w:pPr>
        <w:spacing w:after="0" w:line="240" w:lineRule="auto"/>
        <w:jc w:val="center"/>
        <w:rPr>
          <w:rFonts w:ascii="Times New Roman" w:eastAsia="Times New Roman" w:hAnsi="Times New Roman" w:cs="Times New Roman"/>
          <w:sz w:val="24"/>
          <w:szCs w:val="24"/>
        </w:rPr>
      </w:pPr>
    </w:p>
    <w:p w14:paraId="27038EAC" w14:textId="2366DC08" w:rsidR="00B8541F" w:rsidRPr="00B8541F" w:rsidRDefault="00B8541F" w:rsidP="00B8541F">
      <w:pPr>
        <w:spacing w:after="0" w:line="240" w:lineRule="auto"/>
        <w:rPr>
          <w:rFonts w:ascii="Times New Roman" w:eastAsia="Times New Roman" w:hAnsi="Times New Roman" w:cs="Times New Roman"/>
          <w:sz w:val="24"/>
          <w:szCs w:val="24"/>
        </w:rPr>
      </w:pPr>
    </w:p>
    <w:p w14:paraId="55CDC170" w14:textId="6E664F0F" w:rsidR="00BE071D" w:rsidRDefault="008C028D" w:rsidP="00931AD0">
      <w:pPr>
        <w:spacing w:after="0" w:line="240" w:lineRule="auto"/>
        <w:ind w:firstLine="14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СОДЕРЖАНИЕ</w:t>
      </w:r>
    </w:p>
    <w:tbl>
      <w:tblPr>
        <w:tblStyle w:val="aa"/>
        <w:tblW w:w="0" w:type="auto"/>
        <w:tblLook w:val="04A0" w:firstRow="1" w:lastRow="0" w:firstColumn="1" w:lastColumn="0" w:noHBand="0" w:noVBand="1"/>
      </w:tblPr>
      <w:tblGrid>
        <w:gridCol w:w="916"/>
        <w:gridCol w:w="8156"/>
        <w:gridCol w:w="782"/>
      </w:tblGrid>
      <w:tr w:rsidR="00B8541F" w14:paraId="671C961A" w14:textId="77777777" w:rsidTr="00B44DBF">
        <w:tc>
          <w:tcPr>
            <w:tcW w:w="916" w:type="dxa"/>
          </w:tcPr>
          <w:p w14:paraId="084A4D59" w14:textId="68019DE5" w:rsidR="00B8541F" w:rsidRPr="00B8541F" w:rsidRDefault="003B6D14" w:rsidP="00931AD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c>
          <w:tcPr>
            <w:tcW w:w="8156" w:type="dxa"/>
          </w:tcPr>
          <w:p w14:paraId="25861009" w14:textId="647D85F9" w:rsidR="00B8541F" w:rsidRDefault="003B6D14" w:rsidP="00A6145F">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Раздел</w:t>
            </w:r>
          </w:p>
        </w:tc>
        <w:tc>
          <w:tcPr>
            <w:tcW w:w="782" w:type="dxa"/>
          </w:tcPr>
          <w:p w14:paraId="2321EA0C" w14:textId="5ECA2023" w:rsidR="00B8541F" w:rsidRDefault="00B8541F" w:rsidP="00A6145F">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Стр.</w:t>
            </w:r>
          </w:p>
        </w:tc>
      </w:tr>
      <w:tr w:rsidR="00B8541F" w14:paraId="4D514D3B" w14:textId="50076F92" w:rsidTr="00B44DBF">
        <w:tc>
          <w:tcPr>
            <w:tcW w:w="916" w:type="dxa"/>
            <w:vAlign w:val="center"/>
          </w:tcPr>
          <w:p w14:paraId="19C838AB" w14:textId="708DEA90" w:rsidR="00B8541F" w:rsidRPr="006F736A" w:rsidRDefault="00B8541F" w:rsidP="003B6D14">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I</w:t>
            </w:r>
          </w:p>
        </w:tc>
        <w:tc>
          <w:tcPr>
            <w:tcW w:w="8156" w:type="dxa"/>
          </w:tcPr>
          <w:p w14:paraId="02C7FD69" w14:textId="305D39DE" w:rsidR="00B8541F" w:rsidRPr="006F736A" w:rsidRDefault="003B6D14" w:rsidP="00A6145F">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Комплекс  основных характеристик программы</w:t>
            </w:r>
          </w:p>
        </w:tc>
        <w:tc>
          <w:tcPr>
            <w:tcW w:w="782" w:type="dxa"/>
          </w:tcPr>
          <w:p w14:paraId="4850014A" w14:textId="636C33FE" w:rsidR="00B8541F" w:rsidRDefault="00B74D45" w:rsidP="00A6145F">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p>
        </w:tc>
      </w:tr>
      <w:tr w:rsidR="00B8541F" w14:paraId="14B6BDDB" w14:textId="404E5823" w:rsidTr="00B44DBF">
        <w:trPr>
          <w:trHeight w:val="428"/>
        </w:trPr>
        <w:tc>
          <w:tcPr>
            <w:tcW w:w="916" w:type="dxa"/>
            <w:vAlign w:val="center"/>
          </w:tcPr>
          <w:p w14:paraId="430CB118" w14:textId="21134890" w:rsidR="00B8541F" w:rsidRPr="006F736A" w:rsidRDefault="00B8541F" w:rsidP="003B6D14">
            <w:pP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1</w:t>
            </w:r>
            <w:r>
              <w:rPr>
                <w:rFonts w:ascii="Times New Roman" w:eastAsia="Times New Roman" w:hAnsi="Times New Roman" w:cs="Times New Roman"/>
                <w:b/>
                <w:sz w:val="28"/>
                <w:szCs w:val="28"/>
              </w:rPr>
              <w:t>.</w:t>
            </w:r>
            <w:r w:rsidR="003B6D14">
              <w:rPr>
                <w:rFonts w:ascii="Times New Roman" w:eastAsia="Times New Roman" w:hAnsi="Times New Roman" w:cs="Times New Roman"/>
                <w:b/>
                <w:sz w:val="28"/>
                <w:szCs w:val="28"/>
              </w:rPr>
              <w:t>1</w:t>
            </w:r>
          </w:p>
        </w:tc>
        <w:tc>
          <w:tcPr>
            <w:tcW w:w="8156" w:type="dxa"/>
          </w:tcPr>
          <w:p w14:paraId="7330082E" w14:textId="1E23A2E0" w:rsidR="00B8541F" w:rsidRDefault="003B6D14" w:rsidP="006F736A">
            <w:pPr>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Пояснительная записка</w:t>
            </w:r>
          </w:p>
        </w:tc>
        <w:tc>
          <w:tcPr>
            <w:tcW w:w="782" w:type="dxa"/>
          </w:tcPr>
          <w:p w14:paraId="189811E8" w14:textId="01F88AF4" w:rsidR="00B8541F" w:rsidRDefault="00B74D45" w:rsidP="006F736A">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p>
        </w:tc>
      </w:tr>
      <w:tr w:rsidR="003B6D14" w14:paraId="6A93470C" w14:textId="1CF3A6EF" w:rsidTr="00B44DBF">
        <w:tc>
          <w:tcPr>
            <w:tcW w:w="916" w:type="dxa"/>
          </w:tcPr>
          <w:p w14:paraId="419E38D3" w14:textId="38EC68D5" w:rsidR="003B6D14" w:rsidRDefault="003B6D14" w:rsidP="003B6D14">
            <w:pPr>
              <w:rPr>
                <w:rFonts w:ascii="Times New Roman" w:eastAsia="Times New Roman" w:hAnsi="Times New Roman" w:cs="Times New Roman"/>
                <w:b/>
                <w:sz w:val="28"/>
                <w:szCs w:val="28"/>
              </w:rPr>
            </w:pPr>
            <w:r w:rsidRPr="006F736A">
              <w:rPr>
                <w:rFonts w:ascii="Times New Roman" w:eastAsia="Times New Roman" w:hAnsi="Times New Roman" w:cs="Times New Roman"/>
                <w:bCs/>
                <w:sz w:val="28"/>
                <w:szCs w:val="28"/>
              </w:rPr>
              <w:t>1.1.</w:t>
            </w:r>
            <w:r>
              <w:rPr>
                <w:rFonts w:ascii="Times New Roman" w:eastAsia="Times New Roman" w:hAnsi="Times New Roman" w:cs="Times New Roman"/>
                <w:bCs/>
                <w:sz w:val="28"/>
                <w:szCs w:val="28"/>
              </w:rPr>
              <w:t>1</w:t>
            </w:r>
          </w:p>
        </w:tc>
        <w:tc>
          <w:tcPr>
            <w:tcW w:w="8156" w:type="dxa"/>
          </w:tcPr>
          <w:p w14:paraId="3055E732" w14:textId="06C34D6E" w:rsidR="003B6D14" w:rsidRPr="006F736A" w:rsidRDefault="003B6D14" w:rsidP="00B44DBF">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Направленность(</w:t>
            </w:r>
            <w:r w:rsidR="00B44DBF">
              <w:rPr>
                <w:rFonts w:ascii="Times New Roman" w:eastAsia="Times New Roman" w:hAnsi="Times New Roman" w:cs="Times New Roman"/>
                <w:bCs/>
                <w:sz w:val="28"/>
                <w:szCs w:val="28"/>
              </w:rPr>
              <w:t>профиль</w:t>
            </w:r>
            <w:r>
              <w:rPr>
                <w:rFonts w:ascii="Times New Roman" w:eastAsia="Times New Roman" w:hAnsi="Times New Roman" w:cs="Times New Roman"/>
                <w:bCs/>
                <w:sz w:val="28"/>
                <w:szCs w:val="28"/>
              </w:rPr>
              <w:t>) программы</w:t>
            </w:r>
          </w:p>
        </w:tc>
        <w:tc>
          <w:tcPr>
            <w:tcW w:w="782" w:type="dxa"/>
          </w:tcPr>
          <w:p w14:paraId="4A57D466" w14:textId="170A046B" w:rsidR="003B6D14" w:rsidRDefault="003B6D14" w:rsidP="006F736A">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r>
      <w:tr w:rsidR="003B6D14" w14:paraId="4110D771" w14:textId="267C2206" w:rsidTr="00B44DBF">
        <w:tc>
          <w:tcPr>
            <w:tcW w:w="916" w:type="dxa"/>
          </w:tcPr>
          <w:p w14:paraId="2F19880E" w14:textId="607E7AB6" w:rsidR="003B6D14" w:rsidRDefault="003B6D14" w:rsidP="003B6D14">
            <w:pPr>
              <w:rPr>
                <w:rFonts w:ascii="Times New Roman" w:eastAsia="Times New Roman" w:hAnsi="Times New Roman" w:cs="Times New Roman"/>
                <w:b/>
                <w:sz w:val="28"/>
                <w:szCs w:val="28"/>
              </w:rPr>
            </w:pPr>
            <w:r>
              <w:rPr>
                <w:rFonts w:ascii="Times New Roman" w:eastAsia="Times New Roman" w:hAnsi="Times New Roman" w:cs="Times New Roman"/>
                <w:bCs/>
                <w:sz w:val="28"/>
                <w:szCs w:val="28"/>
              </w:rPr>
              <w:t>1.</w:t>
            </w:r>
            <w:r w:rsidRPr="006F736A">
              <w:rPr>
                <w:rFonts w:ascii="Times New Roman" w:eastAsia="Times New Roman" w:hAnsi="Times New Roman" w:cs="Times New Roman"/>
                <w:bCs/>
                <w:sz w:val="28"/>
                <w:szCs w:val="28"/>
              </w:rPr>
              <w:t>1.2.</w:t>
            </w:r>
          </w:p>
        </w:tc>
        <w:tc>
          <w:tcPr>
            <w:tcW w:w="8156" w:type="dxa"/>
          </w:tcPr>
          <w:p w14:paraId="6F523D91" w14:textId="4E4F50EA" w:rsidR="003B6D14" w:rsidRPr="006F736A" w:rsidRDefault="00B44DBF" w:rsidP="00B44DBF">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Актуальность программы </w:t>
            </w:r>
          </w:p>
        </w:tc>
        <w:tc>
          <w:tcPr>
            <w:tcW w:w="782" w:type="dxa"/>
          </w:tcPr>
          <w:p w14:paraId="03321946" w14:textId="58A05016" w:rsidR="003B6D14" w:rsidRDefault="00457A47" w:rsidP="006F736A">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w:t>
            </w:r>
          </w:p>
        </w:tc>
      </w:tr>
      <w:tr w:rsidR="003B6D14" w14:paraId="4256C891" w14:textId="340044C8" w:rsidTr="00B44DBF">
        <w:tc>
          <w:tcPr>
            <w:tcW w:w="916" w:type="dxa"/>
          </w:tcPr>
          <w:p w14:paraId="3E25E17E" w14:textId="6F366EF5" w:rsidR="003B6D14" w:rsidRDefault="003B6D14" w:rsidP="003B6D14">
            <w:pPr>
              <w:rPr>
                <w:rFonts w:ascii="Times New Roman" w:eastAsia="Times New Roman" w:hAnsi="Times New Roman" w:cs="Times New Roman"/>
                <w:b/>
                <w:sz w:val="28"/>
                <w:szCs w:val="28"/>
              </w:rPr>
            </w:pPr>
            <w:r>
              <w:rPr>
                <w:rFonts w:ascii="Times New Roman" w:eastAsia="Times New Roman" w:hAnsi="Times New Roman" w:cs="Times New Roman"/>
                <w:bCs/>
                <w:sz w:val="28"/>
                <w:szCs w:val="28"/>
              </w:rPr>
              <w:t>1.</w:t>
            </w:r>
            <w:r w:rsidRPr="006F736A">
              <w:rPr>
                <w:rFonts w:ascii="Times New Roman" w:eastAsia="Times New Roman" w:hAnsi="Times New Roman" w:cs="Times New Roman"/>
                <w:bCs/>
                <w:sz w:val="28"/>
                <w:szCs w:val="28"/>
              </w:rPr>
              <w:t>1.3.</w:t>
            </w:r>
          </w:p>
        </w:tc>
        <w:tc>
          <w:tcPr>
            <w:tcW w:w="8156" w:type="dxa"/>
          </w:tcPr>
          <w:p w14:paraId="4D229263" w14:textId="2CAFDBD7" w:rsidR="003B6D14" w:rsidRPr="006F736A" w:rsidRDefault="00B44DBF" w:rsidP="006F736A">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Отличительные особенности программы</w:t>
            </w:r>
          </w:p>
        </w:tc>
        <w:tc>
          <w:tcPr>
            <w:tcW w:w="782" w:type="dxa"/>
          </w:tcPr>
          <w:p w14:paraId="095B88E6" w14:textId="763AA0C3" w:rsidR="003B6D14" w:rsidRDefault="00457A47" w:rsidP="006F736A">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w:t>
            </w:r>
          </w:p>
        </w:tc>
      </w:tr>
      <w:tr w:rsidR="003B6D14" w14:paraId="38699DA5" w14:textId="179F9AAD" w:rsidTr="00B44DBF">
        <w:tc>
          <w:tcPr>
            <w:tcW w:w="916" w:type="dxa"/>
          </w:tcPr>
          <w:p w14:paraId="16592C09" w14:textId="164B9ADA" w:rsidR="003B6D14" w:rsidRDefault="003B6D14" w:rsidP="003B6D14">
            <w:pPr>
              <w:rPr>
                <w:rFonts w:ascii="Times New Roman" w:eastAsia="Times New Roman" w:hAnsi="Times New Roman" w:cs="Times New Roman"/>
                <w:b/>
                <w:sz w:val="28"/>
                <w:szCs w:val="28"/>
              </w:rPr>
            </w:pPr>
            <w:r>
              <w:rPr>
                <w:rFonts w:ascii="Times New Roman" w:eastAsia="Times New Roman" w:hAnsi="Times New Roman" w:cs="Times New Roman"/>
                <w:bCs/>
                <w:sz w:val="28"/>
                <w:szCs w:val="28"/>
              </w:rPr>
              <w:t>1.</w:t>
            </w:r>
            <w:r w:rsidRPr="006F736A">
              <w:rPr>
                <w:rFonts w:ascii="Times New Roman" w:eastAsia="Times New Roman" w:hAnsi="Times New Roman" w:cs="Times New Roman"/>
                <w:bCs/>
                <w:sz w:val="28"/>
                <w:szCs w:val="28"/>
              </w:rPr>
              <w:t>1.4.</w:t>
            </w:r>
          </w:p>
        </w:tc>
        <w:tc>
          <w:tcPr>
            <w:tcW w:w="8156" w:type="dxa"/>
          </w:tcPr>
          <w:p w14:paraId="398B8492" w14:textId="395AB7D7" w:rsidR="003B6D14" w:rsidRPr="006F736A" w:rsidRDefault="00B44DBF" w:rsidP="006F736A">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Педагогическая целесообразность</w:t>
            </w:r>
          </w:p>
        </w:tc>
        <w:tc>
          <w:tcPr>
            <w:tcW w:w="782" w:type="dxa"/>
          </w:tcPr>
          <w:p w14:paraId="60FD9E63" w14:textId="23870C47" w:rsidR="003B6D14" w:rsidRDefault="00457A47" w:rsidP="006F736A">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w:t>
            </w:r>
          </w:p>
        </w:tc>
      </w:tr>
      <w:tr w:rsidR="00B44DBF" w14:paraId="1316C599" w14:textId="77777777" w:rsidTr="00B44DBF">
        <w:tc>
          <w:tcPr>
            <w:tcW w:w="916" w:type="dxa"/>
          </w:tcPr>
          <w:p w14:paraId="6FF2E9BD" w14:textId="6D15EF59" w:rsidR="00B44DBF" w:rsidRDefault="00B44DBF" w:rsidP="003B6D14">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Pr="006F736A">
              <w:rPr>
                <w:rFonts w:ascii="Times New Roman" w:eastAsia="Times New Roman" w:hAnsi="Times New Roman" w:cs="Times New Roman"/>
                <w:bCs/>
                <w:sz w:val="28"/>
                <w:szCs w:val="28"/>
              </w:rPr>
              <w:t>1.5.</w:t>
            </w:r>
          </w:p>
        </w:tc>
        <w:tc>
          <w:tcPr>
            <w:tcW w:w="8156" w:type="dxa"/>
          </w:tcPr>
          <w:p w14:paraId="54FDF70A" w14:textId="684B87FF" w:rsidR="00B44DBF" w:rsidRDefault="00B44DBF" w:rsidP="006F736A">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Уровень освоения программы</w:t>
            </w:r>
          </w:p>
        </w:tc>
        <w:tc>
          <w:tcPr>
            <w:tcW w:w="782" w:type="dxa"/>
          </w:tcPr>
          <w:p w14:paraId="2DFB0C62" w14:textId="12C50622" w:rsidR="00B44DBF" w:rsidRDefault="00457A47" w:rsidP="006F736A">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w:t>
            </w:r>
          </w:p>
        </w:tc>
      </w:tr>
      <w:tr w:rsidR="00B44DBF" w14:paraId="24171CAC" w14:textId="7CB21700" w:rsidTr="00B44DBF">
        <w:tc>
          <w:tcPr>
            <w:tcW w:w="916" w:type="dxa"/>
          </w:tcPr>
          <w:p w14:paraId="46D19D28" w14:textId="7D8C2855" w:rsidR="00B44DBF" w:rsidRDefault="00B44DBF" w:rsidP="003B6D14">
            <w:pPr>
              <w:rPr>
                <w:rFonts w:ascii="Times New Roman" w:eastAsia="Times New Roman" w:hAnsi="Times New Roman" w:cs="Times New Roman"/>
                <w:b/>
                <w:sz w:val="28"/>
                <w:szCs w:val="28"/>
              </w:rPr>
            </w:pPr>
            <w:r>
              <w:rPr>
                <w:rFonts w:ascii="Times New Roman" w:eastAsia="Times New Roman" w:hAnsi="Times New Roman" w:cs="Times New Roman"/>
                <w:bCs/>
                <w:sz w:val="28"/>
                <w:szCs w:val="28"/>
              </w:rPr>
              <w:t>1.</w:t>
            </w:r>
            <w:r w:rsidRPr="006F736A">
              <w:rPr>
                <w:rFonts w:ascii="Times New Roman" w:eastAsia="Times New Roman" w:hAnsi="Times New Roman" w:cs="Times New Roman"/>
                <w:bCs/>
                <w:sz w:val="28"/>
                <w:szCs w:val="28"/>
              </w:rPr>
              <w:t>1.6.</w:t>
            </w:r>
          </w:p>
        </w:tc>
        <w:tc>
          <w:tcPr>
            <w:tcW w:w="8156" w:type="dxa"/>
          </w:tcPr>
          <w:p w14:paraId="39C05F5C" w14:textId="7D4B21B0" w:rsidR="00B44DBF" w:rsidRPr="006F736A" w:rsidRDefault="00B44DBF" w:rsidP="006F736A">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Адресат программы</w:t>
            </w:r>
          </w:p>
        </w:tc>
        <w:tc>
          <w:tcPr>
            <w:tcW w:w="782" w:type="dxa"/>
          </w:tcPr>
          <w:p w14:paraId="57294F70" w14:textId="40C84CFB" w:rsidR="00B44DBF" w:rsidRDefault="00457A47" w:rsidP="006F736A">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w:t>
            </w:r>
          </w:p>
        </w:tc>
      </w:tr>
      <w:tr w:rsidR="00B44DBF" w14:paraId="4913D12A" w14:textId="66D96004" w:rsidTr="00B44DBF">
        <w:tc>
          <w:tcPr>
            <w:tcW w:w="916" w:type="dxa"/>
          </w:tcPr>
          <w:p w14:paraId="25B3BA91" w14:textId="04F44BFB" w:rsidR="00B44DBF" w:rsidRDefault="00B44DBF" w:rsidP="003B6D14">
            <w:pPr>
              <w:rPr>
                <w:rFonts w:ascii="Times New Roman" w:eastAsia="Times New Roman" w:hAnsi="Times New Roman" w:cs="Times New Roman"/>
                <w:b/>
                <w:sz w:val="28"/>
                <w:szCs w:val="28"/>
              </w:rPr>
            </w:pPr>
            <w:r>
              <w:rPr>
                <w:rFonts w:ascii="Times New Roman" w:eastAsia="Times New Roman" w:hAnsi="Times New Roman" w:cs="Times New Roman"/>
                <w:bCs/>
                <w:sz w:val="28"/>
                <w:szCs w:val="28"/>
              </w:rPr>
              <w:t>1.</w:t>
            </w:r>
            <w:r w:rsidRPr="006F736A">
              <w:rPr>
                <w:rFonts w:ascii="Times New Roman" w:eastAsia="Times New Roman" w:hAnsi="Times New Roman" w:cs="Times New Roman"/>
                <w:bCs/>
                <w:sz w:val="28"/>
                <w:szCs w:val="28"/>
              </w:rPr>
              <w:t>1.7.</w:t>
            </w:r>
          </w:p>
        </w:tc>
        <w:tc>
          <w:tcPr>
            <w:tcW w:w="8156" w:type="dxa"/>
          </w:tcPr>
          <w:p w14:paraId="279638F5" w14:textId="1A4A65CC" w:rsidR="00B44DBF" w:rsidRPr="006F736A" w:rsidRDefault="00B44DBF" w:rsidP="006F736A">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Объем и сроки освоения программы</w:t>
            </w:r>
          </w:p>
        </w:tc>
        <w:tc>
          <w:tcPr>
            <w:tcW w:w="782" w:type="dxa"/>
          </w:tcPr>
          <w:p w14:paraId="3C455B9C" w14:textId="6BC89AB6" w:rsidR="00B44DBF" w:rsidRDefault="00457A47" w:rsidP="006F736A">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w:t>
            </w:r>
          </w:p>
        </w:tc>
      </w:tr>
      <w:tr w:rsidR="00B44DBF" w14:paraId="64BA7670" w14:textId="4BD84790" w:rsidTr="00B44DBF">
        <w:tc>
          <w:tcPr>
            <w:tcW w:w="916" w:type="dxa"/>
          </w:tcPr>
          <w:p w14:paraId="184C2103" w14:textId="2B137C7B" w:rsidR="00B44DBF" w:rsidRDefault="00B44DBF" w:rsidP="003B6D14">
            <w:pPr>
              <w:rPr>
                <w:rFonts w:ascii="Times New Roman" w:eastAsia="Times New Roman" w:hAnsi="Times New Roman" w:cs="Times New Roman"/>
                <w:b/>
                <w:sz w:val="28"/>
                <w:szCs w:val="28"/>
              </w:rPr>
            </w:pPr>
            <w:r>
              <w:rPr>
                <w:rFonts w:ascii="Times New Roman" w:eastAsia="Times New Roman" w:hAnsi="Times New Roman" w:cs="Times New Roman"/>
                <w:bCs/>
                <w:sz w:val="28"/>
                <w:szCs w:val="28"/>
              </w:rPr>
              <w:t>1.</w:t>
            </w:r>
            <w:r w:rsidRPr="006F736A">
              <w:rPr>
                <w:rFonts w:ascii="Times New Roman" w:eastAsia="Times New Roman" w:hAnsi="Times New Roman" w:cs="Times New Roman"/>
                <w:bCs/>
                <w:sz w:val="28"/>
                <w:szCs w:val="28"/>
              </w:rPr>
              <w:t>1.8.</w:t>
            </w:r>
          </w:p>
        </w:tc>
        <w:tc>
          <w:tcPr>
            <w:tcW w:w="8156" w:type="dxa"/>
          </w:tcPr>
          <w:p w14:paraId="494E87BF" w14:textId="0D0DFBB6" w:rsidR="00B44DBF" w:rsidRPr="006F736A" w:rsidRDefault="00B44DBF" w:rsidP="006F736A">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Формы организации образовательного процесса</w:t>
            </w:r>
          </w:p>
        </w:tc>
        <w:tc>
          <w:tcPr>
            <w:tcW w:w="782" w:type="dxa"/>
          </w:tcPr>
          <w:p w14:paraId="433E3BA0" w14:textId="10BC5149" w:rsidR="00B44DBF" w:rsidRDefault="00457A47" w:rsidP="006F736A">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w:t>
            </w:r>
          </w:p>
        </w:tc>
      </w:tr>
      <w:tr w:rsidR="00B44DBF" w14:paraId="1996D669" w14:textId="77777777" w:rsidTr="00B44DBF">
        <w:tc>
          <w:tcPr>
            <w:tcW w:w="916" w:type="dxa"/>
          </w:tcPr>
          <w:p w14:paraId="3D8037EA" w14:textId="4AAC39D5" w:rsidR="00B44DBF" w:rsidRDefault="00B44DBF" w:rsidP="003B6D14">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1.1.9</w:t>
            </w:r>
          </w:p>
        </w:tc>
        <w:tc>
          <w:tcPr>
            <w:tcW w:w="8156" w:type="dxa"/>
          </w:tcPr>
          <w:p w14:paraId="7AEDE937" w14:textId="70292DE4" w:rsidR="00B44DBF" w:rsidRDefault="00B44DBF" w:rsidP="006F736A">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Особенности организации и реализации программы</w:t>
            </w:r>
          </w:p>
        </w:tc>
        <w:tc>
          <w:tcPr>
            <w:tcW w:w="782" w:type="dxa"/>
          </w:tcPr>
          <w:p w14:paraId="1418E1B0" w14:textId="0EEEC076" w:rsidR="00B44DBF" w:rsidRDefault="00457A47" w:rsidP="006F736A">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p>
        </w:tc>
      </w:tr>
      <w:tr w:rsidR="00B44DBF" w14:paraId="3872CC28" w14:textId="45823A92" w:rsidTr="00B44DBF">
        <w:tc>
          <w:tcPr>
            <w:tcW w:w="916" w:type="dxa"/>
          </w:tcPr>
          <w:p w14:paraId="605E8E89" w14:textId="4C33895A" w:rsidR="00B44DBF" w:rsidRPr="00B44DBF" w:rsidRDefault="00B44DBF" w:rsidP="003B6D14">
            <w:pPr>
              <w:rPr>
                <w:rFonts w:ascii="Times New Roman" w:eastAsia="Times New Roman" w:hAnsi="Times New Roman" w:cs="Times New Roman"/>
                <w:sz w:val="28"/>
                <w:szCs w:val="28"/>
              </w:rPr>
            </w:pPr>
            <w:r w:rsidRPr="00B44DBF">
              <w:rPr>
                <w:rFonts w:ascii="Times New Roman" w:eastAsia="Times New Roman" w:hAnsi="Times New Roman" w:cs="Times New Roman"/>
                <w:sz w:val="28"/>
                <w:szCs w:val="28"/>
              </w:rPr>
              <w:t>1.1.10</w:t>
            </w:r>
          </w:p>
        </w:tc>
        <w:tc>
          <w:tcPr>
            <w:tcW w:w="8156" w:type="dxa"/>
          </w:tcPr>
          <w:p w14:paraId="5A137B6C" w14:textId="76D268C1" w:rsidR="00B44DBF" w:rsidRPr="006F736A" w:rsidRDefault="00B44DBF" w:rsidP="006F736A">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Режим занятий, периодичность и продолжительность занятий</w:t>
            </w:r>
          </w:p>
        </w:tc>
        <w:tc>
          <w:tcPr>
            <w:tcW w:w="782" w:type="dxa"/>
          </w:tcPr>
          <w:p w14:paraId="300DDDE3" w14:textId="337D0BCF" w:rsidR="00B44DBF" w:rsidRDefault="00457A47" w:rsidP="006F736A">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p>
        </w:tc>
      </w:tr>
      <w:tr w:rsidR="00B44DBF" w14:paraId="224DB21B" w14:textId="1F06280E" w:rsidTr="00B44DBF">
        <w:tc>
          <w:tcPr>
            <w:tcW w:w="916" w:type="dxa"/>
            <w:vAlign w:val="center"/>
          </w:tcPr>
          <w:p w14:paraId="270EDFEB" w14:textId="0FCF4FB7" w:rsidR="00B44DBF" w:rsidRDefault="00B44DBF" w:rsidP="003B6D1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p>
        </w:tc>
        <w:tc>
          <w:tcPr>
            <w:tcW w:w="8156" w:type="dxa"/>
          </w:tcPr>
          <w:p w14:paraId="1FC6A251" w14:textId="70B8C447" w:rsidR="00B44DBF" w:rsidRDefault="00B44DBF" w:rsidP="006F736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Цель и задачи программы</w:t>
            </w:r>
          </w:p>
        </w:tc>
        <w:tc>
          <w:tcPr>
            <w:tcW w:w="782" w:type="dxa"/>
          </w:tcPr>
          <w:p w14:paraId="4A3B6BB7" w14:textId="6D0C5DD7" w:rsidR="00B44DBF" w:rsidRPr="00B44DBF" w:rsidRDefault="00457A47" w:rsidP="00457A47">
            <w:pP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B44DBF" w14:paraId="409E3951" w14:textId="64A02205" w:rsidTr="00B44DBF">
        <w:tc>
          <w:tcPr>
            <w:tcW w:w="916" w:type="dxa"/>
            <w:vAlign w:val="center"/>
          </w:tcPr>
          <w:p w14:paraId="19B66906" w14:textId="7F6B9859" w:rsidR="00B44DBF" w:rsidRDefault="00B44DBF" w:rsidP="003B6D1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1.3</w:t>
            </w:r>
          </w:p>
        </w:tc>
        <w:tc>
          <w:tcPr>
            <w:tcW w:w="8156" w:type="dxa"/>
          </w:tcPr>
          <w:p w14:paraId="2A48A993" w14:textId="60A33CD5" w:rsidR="00B44DBF" w:rsidRDefault="00B44DBF" w:rsidP="006F736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Содержание программы</w:t>
            </w:r>
          </w:p>
        </w:tc>
        <w:tc>
          <w:tcPr>
            <w:tcW w:w="782" w:type="dxa"/>
          </w:tcPr>
          <w:p w14:paraId="6E461226" w14:textId="5D517965" w:rsidR="00B44DBF" w:rsidRPr="00B44DBF" w:rsidRDefault="00457A47" w:rsidP="006F736A">
            <w:pP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B44DBF" w14:paraId="180A4538" w14:textId="11333112" w:rsidTr="00FE5159">
        <w:tc>
          <w:tcPr>
            <w:tcW w:w="916" w:type="dxa"/>
          </w:tcPr>
          <w:p w14:paraId="1109B082" w14:textId="3DBC3C9C" w:rsidR="00B44DBF" w:rsidRDefault="00B44DBF" w:rsidP="003B6D14">
            <w:pPr>
              <w:rPr>
                <w:rFonts w:ascii="Times New Roman" w:eastAsia="Times New Roman" w:hAnsi="Times New Roman" w:cs="Times New Roman"/>
                <w:b/>
                <w:sz w:val="28"/>
                <w:szCs w:val="28"/>
              </w:rPr>
            </w:pPr>
            <w:r>
              <w:rPr>
                <w:rFonts w:ascii="Times New Roman" w:eastAsia="Times New Roman" w:hAnsi="Times New Roman" w:cs="Times New Roman"/>
                <w:bCs/>
                <w:sz w:val="28"/>
                <w:szCs w:val="28"/>
              </w:rPr>
              <w:t>1.</w:t>
            </w:r>
            <w:r w:rsidRPr="00EC52C3">
              <w:rPr>
                <w:rFonts w:ascii="Times New Roman" w:eastAsia="Times New Roman" w:hAnsi="Times New Roman" w:cs="Times New Roman"/>
                <w:bCs/>
                <w:sz w:val="28"/>
                <w:szCs w:val="28"/>
              </w:rPr>
              <w:t>3.1</w:t>
            </w:r>
            <w:r>
              <w:rPr>
                <w:rFonts w:ascii="Times New Roman" w:eastAsia="Times New Roman" w:hAnsi="Times New Roman" w:cs="Times New Roman"/>
                <w:bCs/>
                <w:sz w:val="28"/>
                <w:szCs w:val="28"/>
              </w:rPr>
              <w:t>.</w:t>
            </w:r>
          </w:p>
        </w:tc>
        <w:tc>
          <w:tcPr>
            <w:tcW w:w="8156" w:type="dxa"/>
          </w:tcPr>
          <w:p w14:paraId="14518FE7" w14:textId="24FDDB23" w:rsidR="00B44DBF" w:rsidRPr="00EC52C3" w:rsidRDefault="00B44DBF" w:rsidP="00EC52C3">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Учебный план</w:t>
            </w:r>
          </w:p>
        </w:tc>
        <w:tc>
          <w:tcPr>
            <w:tcW w:w="782" w:type="dxa"/>
          </w:tcPr>
          <w:p w14:paraId="73EE3D5A" w14:textId="19AB0683" w:rsidR="00B44DBF" w:rsidRPr="00B44DBF" w:rsidRDefault="00457A47" w:rsidP="00EC52C3">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w:t>
            </w:r>
          </w:p>
        </w:tc>
      </w:tr>
      <w:tr w:rsidR="00B44DBF" w14:paraId="62440936" w14:textId="15B4A048" w:rsidTr="00FE5159">
        <w:tc>
          <w:tcPr>
            <w:tcW w:w="916" w:type="dxa"/>
          </w:tcPr>
          <w:p w14:paraId="5D0E46F0" w14:textId="796DF892" w:rsidR="00B44DBF" w:rsidRDefault="00B44DBF" w:rsidP="003B6D14">
            <w:pPr>
              <w:rPr>
                <w:rFonts w:ascii="Times New Roman" w:eastAsia="Times New Roman" w:hAnsi="Times New Roman" w:cs="Times New Roman"/>
                <w:b/>
                <w:sz w:val="28"/>
                <w:szCs w:val="28"/>
              </w:rPr>
            </w:pPr>
            <w:r>
              <w:rPr>
                <w:rFonts w:ascii="Times New Roman" w:eastAsia="Times New Roman" w:hAnsi="Times New Roman" w:cs="Times New Roman"/>
                <w:bCs/>
                <w:sz w:val="28"/>
                <w:szCs w:val="28"/>
              </w:rPr>
              <w:t>1.3.2.</w:t>
            </w:r>
          </w:p>
        </w:tc>
        <w:tc>
          <w:tcPr>
            <w:tcW w:w="8156" w:type="dxa"/>
          </w:tcPr>
          <w:p w14:paraId="1355EBCE" w14:textId="65EAA327" w:rsidR="00B44DBF" w:rsidRPr="00EC52C3" w:rsidRDefault="00B44DBF" w:rsidP="00EC52C3">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Содержание учебного плана</w:t>
            </w:r>
          </w:p>
        </w:tc>
        <w:tc>
          <w:tcPr>
            <w:tcW w:w="782" w:type="dxa"/>
          </w:tcPr>
          <w:p w14:paraId="4D75A3ED" w14:textId="51259BDE" w:rsidR="00B44DBF" w:rsidRPr="00B44DBF" w:rsidRDefault="00457A47" w:rsidP="00EC52C3">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w:t>
            </w:r>
          </w:p>
        </w:tc>
      </w:tr>
      <w:tr w:rsidR="00B44DBF" w14:paraId="1D4DFE19" w14:textId="351E96A9" w:rsidTr="00B44DBF">
        <w:tc>
          <w:tcPr>
            <w:tcW w:w="916" w:type="dxa"/>
            <w:vAlign w:val="center"/>
          </w:tcPr>
          <w:p w14:paraId="57A079BC" w14:textId="04D6222B" w:rsidR="00B44DBF" w:rsidRPr="00EC52C3" w:rsidRDefault="00B44DBF" w:rsidP="003B6D1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1.4</w:t>
            </w:r>
          </w:p>
        </w:tc>
        <w:tc>
          <w:tcPr>
            <w:tcW w:w="8156" w:type="dxa"/>
          </w:tcPr>
          <w:p w14:paraId="426AFBE3" w14:textId="49460969" w:rsidR="00B44DBF" w:rsidRDefault="00B44DBF" w:rsidP="00EC52C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Планируемые результаты</w:t>
            </w:r>
          </w:p>
        </w:tc>
        <w:tc>
          <w:tcPr>
            <w:tcW w:w="782" w:type="dxa"/>
          </w:tcPr>
          <w:p w14:paraId="7186A9E2" w14:textId="2AD96A0B" w:rsidR="00B44DBF" w:rsidRPr="00B44DBF" w:rsidRDefault="00457A47" w:rsidP="00EC52C3">
            <w:pP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B44DBF" w14:paraId="2CC6EC87" w14:textId="77777777" w:rsidTr="00B44DBF">
        <w:tc>
          <w:tcPr>
            <w:tcW w:w="916" w:type="dxa"/>
            <w:vAlign w:val="center"/>
          </w:tcPr>
          <w:p w14:paraId="28CC5350" w14:textId="183124CF" w:rsidR="00B44DBF" w:rsidRPr="00B44DBF" w:rsidRDefault="00B44DBF" w:rsidP="003B6D14">
            <w:pPr>
              <w:rPr>
                <w:rFonts w:ascii="Times New Roman" w:eastAsia="Times New Roman" w:hAnsi="Times New Roman" w:cs="Times New Roman"/>
                <w:sz w:val="28"/>
                <w:szCs w:val="28"/>
              </w:rPr>
            </w:pPr>
            <w:r w:rsidRPr="00B44DBF">
              <w:rPr>
                <w:rFonts w:ascii="Times New Roman" w:eastAsia="Times New Roman" w:hAnsi="Times New Roman" w:cs="Times New Roman"/>
                <w:sz w:val="28"/>
                <w:szCs w:val="28"/>
              </w:rPr>
              <w:t>1.4.1</w:t>
            </w:r>
          </w:p>
        </w:tc>
        <w:tc>
          <w:tcPr>
            <w:tcW w:w="8156" w:type="dxa"/>
          </w:tcPr>
          <w:p w14:paraId="41A4DF8E" w14:textId="114DD0E5" w:rsidR="00B44DBF" w:rsidRPr="00B44DBF" w:rsidRDefault="00B44DBF" w:rsidP="00EC52C3">
            <w:pPr>
              <w:rPr>
                <w:rFonts w:ascii="Times New Roman" w:eastAsia="Times New Roman" w:hAnsi="Times New Roman" w:cs="Times New Roman"/>
                <w:sz w:val="28"/>
                <w:szCs w:val="28"/>
              </w:rPr>
            </w:pPr>
            <w:r w:rsidRPr="00B44DBF">
              <w:rPr>
                <w:rFonts w:ascii="Times New Roman" w:eastAsia="Times New Roman" w:hAnsi="Times New Roman" w:cs="Times New Roman"/>
                <w:sz w:val="28"/>
                <w:szCs w:val="28"/>
              </w:rPr>
              <w:t>Личностные результаты</w:t>
            </w:r>
          </w:p>
        </w:tc>
        <w:tc>
          <w:tcPr>
            <w:tcW w:w="782" w:type="dxa"/>
          </w:tcPr>
          <w:p w14:paraId="6D212CF7" w14:textId="71C5EC07" w:rsidR="00B44DBF" w:rsidRPr="00B44DBF" w:rsidRDefault="00457A47" w:rsidP="00EC52C3">
            <w:pP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B44DBF" w14:paraId="2E74B406" w14:textId="77777777" w:rsidTr="00B44DBF">
        <w:tc>
          <w:tcPr>
            <w:tcW w:w="916" w:type="dxa"/>
            <w:vAlign w:val="center"/>
          </w:tcPr>
          <w:p w14:paraId="686A8552" w14:textId="305DE747" w:rsidR="00B44DBF" w:rsidRPr="00B44DBF" w:rsidRDefault="00B44DBF" w:rsidP="003B6D14">
            <w:pPr>
              <w:rPr>
                <w:rFonts w:ascii="Times New Roman" w:eastAsia="Times New Roman" w:hAnsi="Times New Roman" w:cs="Times New Roman"/>
                <w:sz w:val="28"/>
                <w:szCs w:val="28"/>
              </w:rPr>
            </w:pPr>
            <w:r>
              <w:rPr>
                <w:rFonts w:ascii="Times New Roman" w:eastAsia="Times New Roman" w:hAnsi="Times New Roman" w:cs="Times New Roman"/>
                <w:sz w:val="28"/>
                <w:szCs w:val="28"/>
              </w:rPr>
              <w:t>1.4.2</w:t>
            </w:r>
          </w:p>
        </w:tc>
        <w:tc>
          <w:tcPr>
            <w:tcW w:w="8156" w:type="dxa"/>
          </w:tcPr>
          <w:p w14:paraId="59899871" w14:textId="71539AF5" w:rsidR="00B44DBF" w:rsidRPr="00B44DBF" w:rsidRDefault="00B44DBF" w:rsidP="00EC52C3">
            <w:pPr>
              <w:rPr>
                <w:rFonts w:ascii="Times New Roman" w:eastAsia="Times New Roman" w:hAnsi="Times New Roman" w:cs="Times New Roman"/>
                <w:sz w:val="28"/>
                <w:szCs w:val="28"/>
              </w:rPr>
            </w:pPr>
            <w:r>
              <w:rPr>
                <w:rFonts w:ascii="Times New Roman" w:eastAsia="Times New Roman" w:hAnsi="Times New Roman" w:cs="Times New Roman"/>
                <w:sz w:val="28"/>
                <w:szCs w:val="28"/>
              </w:rPr>
              <w:t>Метапредметные результаты</w:t>
            </w:r>
          </w:p>
        </w:tc>
        <w:tc>
          <w:tcPr>
            <w:tcW w:w="782" w:type="dxa"/>
          </w:tcPr>
          <w:p w14:paraId="0EAA1858" w14:textId="50FCC60C" w:rsidR="00B44DBF" w:rsidRPr="00B44DBF" w:rsidRDefault="00457A47" w:rsidP="00EC52C3">
            <w:pP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B44DBF" w14:paraId="4C8EAA89" w14:textId="77777777" w:rsidTr="00B44DBF">
        <w:tc>
          <w:tcPr>
            <w:tcW w:w="916" w:type="dxa"/>
            <w:vAlign w:val="center"/>
          </w:tcPr>
          <w:p w14:paraId="4D6605CC" w14:textId="1D7E4C9C" w:rsidR="00B44DBF" w:rsidRPr="00B44DBF" w:rsidRDefault="00B44DBF" w:rsidP="003B6D14">
            <w:pPr>
              <w:rPr>
                <w:rFonts w:ascii="Times New Roman" w:eastAsia="Times New Roman" w:hAnsi="Times New Roman" w:cs="Times New Roman"/>
                <w:sz w:val="28"/>
                <w:szCs w:val="28"/>
              </w:rPr>
            </w:pPr>
            <w:r>
              <w:rPr>
                <w:rFonts w:ascii="Times New Roman" w:eastAsia="Times New Roman" w:hAnsi="Times New Roman" w:cs="Times New Roman"/>
                <w:sz w:val="28"/>
                <w:szCs w:val="28"/>
              </w:rPr>
              <w:t>1.4.3</w:t>
            </w:r>
          </w:p>
        </w:tc>
        <w:tc>
          <w:tcPr>
            <w:tcW w:w="8156" w:type="dxa"/>
          </w:tcPr>
          <w:p w14:paraId="5DF94EDB" w14:textId="2F6CAAEE" w:rsidR="00B44DBF" w:rsidRPr="00B44DBF" w:rsidRDefault="00B44DBF" w:rsidP="00EC52C3">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Предметные результаты</w:t>
            </w:r>
          </w:p>
        </w:tc>
        <w:tc>
          <w:tcPr>
            <w:tcW w:w="782" w:type="dxa"/>
          </w:tcPr>
          <w:p w14:paraId="4053090A" w14:textId="6787128C" w:rsidR="00B44DBF" w:rsidRPr="00B44DBF" w:rsidRDefault="00457A47" w:rsidP="00EC52C3">
            <w:pP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r>
      <w:tr w:rsidR="00B44DBF" w14:paraId="444FDFB8" w14:textId="563030CC" w:rsidTr="00B44DBF">
        <w:tc>
          <w:tcPr>
            <w:tcW w:w="916" w:type="dxa"/>
            <w:vAlign w:val="center"/>
          </w:tcPr>
          <w:p w14:paraId="6722527A" w14:textId="5317D154" w:rsidR="00B44DBF" w:rsidRPr="00EC52C3" w:rsidRDefault="00B44DBF" w:rsidP="003B6D14">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II</w:t>
            </w:r>
          </w:p>
        </w:tc>
        <w:tc>
          <w:tcPr>
            <w:tcW w:w="8156" w:type="dxa"/>
          </w:tcPr>
          <w:p w14:paraId="170F62D9" w14:textId="24B6D9D8" w:rsidR="00B44DBF" w:rsidRDefault="00B44DBF" w:rsidP="00EC52C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Комплекс организационно-педагогических условий</w:t>
            </w:r>
          </w:p>
        </w:tc>
        <w:tc>
          <w:tcPr>
            <w:tcW w:w="782" w:type="dxa"/>
          </w:tcPr>
          <w:p w14:paraId="11CCD8F4" w14:textId="7B135A98" w:rsidR="00B44DBF" w:rsidRPr="00B44DBF" w:rsidRDefault="00457A47" w:rsidP="00EC52C3">
            <w:pP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r>
      <w:tr w:rsidR="00B44DBF" w14:paraId="7EF36151" w14:textId="7AABD01E" w:rsidTr="00B44DBF">
        <w:tc>
          <w:tcPr>
            <w:tcW w:w="916" w:type="dxa"/>
            <w:vAlign w:val="center"/>
          </w:tcPr>
          <w:p w14:paraId="47467B39" w14:textId="7AF00BF8" w:rsidR="00B44DBF" w:rsidRPr="00EC52C3" w:rsidRDefault="00B44DBF" w:rsidP="003B6D1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b/>
                <w:sz w:val="28"/>
                <w:szCs w:val="28"/>
                <w:lang w:val="en-US"/>
              </w:rPr>
              <w:t>1</w:t>
            </w:r>
          </w:p>
        </w:tc>
        <w:tc>
          <w:tcPr>
            <w:tcW w:w="8156" w:type="dxa"/>
          </w:tcPr>
          <w:p w14:paraId="61832370" w14:textId="667C4552" w:rsidR="00B44DBF" w:rsidRDefault="00B44DBF" w:rsidP="00EC52C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Календарный учебный график</w:t>
            </w:r>
          </w:p>
        </w:tc>
        <w:tc>
          <w:tcPr>
            <w:tcW w:w="782" w:type="dxa"/>
          </w:tcPr>
          <w:p w14:paraId="2C5C1A0B" w14:textId="30878111" w:rsidR="00B44DBF" w:rsidRPr="00B44DBF" w:rsidRDefault="00457A47" w:rsidP="00EC52C3">
            <w:pP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r>
      <w:tr w:rsidR="00B44DBF" w14:paraId="584A0912" w14:textId="645FD74F" w:rsidTr="00B44DBF">
        <w:tc>
          <w:tcPr>
            <w:tcW w:w="916" w:type="dxa"/>
            <w:vAlign w:val="center"/>
          </w:tcPr>
          <w:p w14:paraId="59E95444" w14:textId="097069CB" w:rsidR="00B44DBF" w:rsidRDefault="00B44DBF" w:rsidP="003B6D1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2.2</w:t>
            </w:r>
          </w:p>
        </w:tc>
        <w:tc>
          <w:tcPr>
            <w:tcW w:w="8156" w:type="dxa"/>
          </w:tcPr>
          <w:p w14:paraId="642AC810" w14:textId="64E11DC6" w:rsidR="00B44DBF" w:rsidRDefault="00B44DBF" w:rsidP="00EC52C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Условия реализации программы</w:t>
            </w:r>
          </w:p>
        </w:tc>
        <w:tc>
          <w:tcPr>
            <w:tcW w:w="782" w:type="dxa"/>
          </w:tcPr>
          <w:p w14:paraId="4BD3DE32" w14:textId="187CAF64" w:rsidR="00B44DBF" w:rsidRPr="00B44DBF" w:rsidRDefault="00457A47" w:rsidP="00EC52C3">
            <w:pP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B44DBF" w14:paraId="2ADAF6BF" w14:textId="77777777" w:rsidTr="00B44DBF">
        <w:tc>
          <w:tcPr>
            <w:tcW w:w="916" w:type="dxa"/>
            <w:vAlign w:val="center"/>
          </w:tcPr>
          <w:p w14:paraId="45C6D72F" w14:textId="2D38D042" w:rsidR="00B44DBF" w:rsidRPr="00B44DBF" w:rsidRDefault="00B44DBF" w:rsidP="003B6D14">
            <w:pPr>
              <w:rPr>
                <w:rFonts w:ascii="Times New Roman" w:eastAsia="Times New Roman" w:hAnsi="Times New Roman" w:cs="Times New Roman"/>
                <w:sz w:val="28"/>
                <w:szCs w:val="28"/>
              </w:rPr>
            </w:pPr>
            <w:r>
              <w:rPr>
                <w:rFonts w:ascii="Times New Roman" w:eastAsia="Times New Roman" w:hAnsi="Times New Roman" w:cs="Times New Roman"/>
                <w:sz w:val="28"/>
                <w:szCs w:val="28"/>
              </w:rPr>
              <w:t>2.2.1</w:t>
            </w:r>
          </w:p>
        </w:tc>
        <w:tc>
          <w:tcPr>
            <w:tcW w:w="8156" w:type="dxa"/>
          </w:tcPr>
          <w:p w14:paraId="7839F01A" w14:textId="0A839CE1" w:rsidR="00B44DBF" w:rsidRPr="00B44DBF" w:rsidRDefault="00B44DBF" w:rsidP="00EC52C3">
            <w:pPr>
              <w:rPr>
                <w:rFonts w:ascii="Times New Roman" w:eastAsia="Times New Roman" w:hAnsi="Times New Roman" w:cs="Times New Roman"/>
                <w:sz w:val="28"/>
                <w:szCs w:val="28"/>
              </w:rPr>
            </w:pPr>
            <w:r>
              <w:rPr>
                <w:rFonts w:ascii="Times New Roman" w:eastAsia="Times New Roman" w:hAnsi="Times New Roman" w:cs="Times New Roman"/>
                <w:sz w:val="28"/>
                <w:szCs w:val="28"/>
              </w:rPr>
              <w:t>Материально-техническое обеспечение</w:t>
            </w:r>
          </w:p>
        </w:tc>
        <w:tc>
          <w:tcPr>
            <w:tcW w:w="782" w:type="dxa"/>
          </w:tcPr>
          <w:p w14:paraId="61BD00F7" w14:textId="02615949" w:rsidR="00B44DBF" w:rsidRPr="00B44DBF" w:rsidRDefault="00457A47" w:rsidP="00EC52C3">
            <w:pP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B44DBF" w14:paraId="7882309C" w14:textId="77777777" w:rsidTr="00B44DBF">
        <w:tc>
          <w:tcPr>
            <w:tcW w:w="916" w:type="dxa"/>
            <w:vAlign w:val="center"/>
          </w:tcPr>
          <w:p w14:paraId="3551882D" w14:textId="779A49C4" w:rsidR="00B44DBF" w:rsidRPr="00B44DBF" w:rsidRDefault="00B44DBF" w:rsidP="003B6D14">
            <w:pPr>
              <w:rPr>
                <w:rFonts w:ascii="Times New Roman" w:eastAsia="Times New Roman" w:hAnsi="Times New Roman" w:cs="Times New Roman"/>
                <w:sz w:val="28"/>
                <w:szCs w:val="28"/>
              </w:rPr>
            </w:pPr>
            <w:r>
              <w:rPr>
                <w:rFonts w:ascii="Times New Roman" w:eastAsia="Times New Roman" w:hAnsi="Times New Roman" w:cs="Times New Roman"/>
                <w:sz w:val="28"/>
                <w:szCs w:val="28"/>
              </w:rPr>
              <w:t>2.2.2</w:t>
            </w:r>
          </w:p>
        </w:tc>
        <w:tc>
          <w:tcPr>
            <w:tcW w:w="8156" w:type="dxa"/>
          </w:tcPr>
          <w:p w14:paraId="13E1E61D" w14:textId="76261DCE" w:rsidR="00B44DBF" w:rsidRPr="00B44DBF" w:rsidRDefault="00B44DBF" w:rsidP="00EC52C3">
            <w:pPr>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Информационное обеспечение</w:t>
            </w:r>
          </w:p>
        </w:tc>
        <w:tc>
          <w:tcPr>
            <w:tcW w:w="782" w:type="dxa"/>
          </w:tcPr>
          <w:p w14:paraId="5C45B01D" w14:textId="6BAB03B5" w:rsidR="00B44DBF" w:rsidRPr="00B44DBF" w:rsidRDefault="00457A47" w:rsidP="00EC52C3">
            <w:pP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B44DBF" w14:paraId="34430C01" w14:textId="77777777" w:rsidTr="00B44DBF">
        <w:tc>
          <w:tcPr>
            <w:tcW w:w="916" w:type="dxa"/>
            <w:vAlign w:val="center"/>
          </w:tcPr>
          <w:p w14:paraId="01E89192" w14:textId="750CE394" w:rsidR="00B44DBF" w:rsidRPr="00B44DBF" w:rsidRDefault="00B44DBF" w:rsidP="003B6D14">
            <w:pPr>
              <w:rPr>
                <w:rFonts w:ascii="Times New Roman" w:eastAsia="Times New Roman" w:hAnsi="Times New Roman" w:cs="Times New Roman"/>
                <w:sz w:val="28"/>
                <w:szCs w:val="28"/>
              </w:rPr>
            </w:pPr>
            <w:r>
              <w:rPr>
                <w:rFonts w:ascii="Times New Roman" w:eastAsia="Times New Roman" w:hAnsi="Times New Roman" w:cs="Times New Roman"/>
                <w:sz w:val="28"/>
                <w:szCs w:val="28"/>
              </w:rPr>
              <w:t>2.2.3</w:t>
            </w:r>
          </w:p>
        </w:tc>
        <w:tc>
          <w:tcPr>
            <w:tcW w:w="8156" w:type="dxa"/>
          </w:tcPr>
          <w:p w14:paraId="5225433D" w14:textId="061DC871" w:rsidR="00B44DBF" w:rsidRPr="00B44DBF" w:rsidRDefault="00B44DBF" w:rsidP="00EC52C3">
            <w:pPr>
              <w:rPr>
                <w:rFonts w:ascii="Times New Roman" w:eastAsia="Times New Roman" w:hAnsi="Times New Roman" w:cs="Times New Roman"/>
                <w:sz w:val="28"/>
                <w:szCs w:val="28"/>
              </w:rPr>
            </w:pPr>
            <w:r>
              <w:rPr>
                <w:rFonts w:ascii="Times New Roman" w:eastAsia="Times New Roman" w:hAnsi="Times New Roman" w:cs="Times New Roman"/>
                <w:sz w:val="28"/>
                <w:szCs w:val="28"/>
              </w:rPr>
              <w:t>Кадровое обеспечение</w:t>
            </w:r>
          </w:p>
        </w:tc>
        <w:tc>
          <w:tcPr>
            <w:tcW w:w="782" w:type="dxa"/>
          </w:tcPr>
          <w:p w14:paraId="7A9153A6" w14:textId="1ABA2DD2" w:rsidR="00B44DBF" w:rsidRPr="00B44DBF" w:rsidRDefault="00457A47" w:rsidP="00EC52C3">
            <w:pP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B44DBF" w14:paraId="6D75D5C2" w14:textId="19FFFE9B" w:rsidTr="00B44DBF">
        <w:tc>
          <w:tcPr>
            <w:tcW w:w="916" w:type="dxa"/>
            <w:vAlign w:val="center"/>
          </w:tcPr>
          <w:p w14:paraId="2B4AC9A9" w14:textId="658C6379" w:rsidR="00B44DBF" w:rsidRPr="00B44DBF" w:rsidRDefault="00B44DBF" w:rsidP="003B6D14">
            <w:pPr>
              <w:rPr>
                <w:rFonts w:ascii="Times New Roman" w:eastAsia="Times New Roman" w:hAnsi="Times New Roman" w:cs="Times New Roman"/>
                <w:sz w:val="28"/>
                <w:szCs w:val="28"/>
              </w:rPr>
            </w:pPr>
            <w:r w:rsidRPr="00B44DBF">
              <w:rPr>
                <w:rFonts w:ascii="Times New Roman" w:eastAsia="Times New Roman" w:hAnsi="Times New Roman" w:cs="Times New Roman"/>
                <w:sz w:val="28"/>
                <w:szCs w:val="28"/>
              </w:rPr>
              <w:t>2.2.4</w:t>
            </w:r>
          </w:p>
        </w:tc>
        <w:tc>
          <w:tcPr>
            <w:tcW w:w="8156" w:type="dxa"/>
          </w:tcPr>
          <w:p w14:paraId="4E31F44C" w14:textId="4B69433E" w:rsidR="00B44DBF" w:rsidRPr="00B44DBF" w:rsidRDefault="00B44DBF" w:rsidP="00EC52C3">
            <w:pPr>
              <w:rPr>
                <w:rFonts w:ascii="Times New Roman" w:eastAsia="Times New Roman" w:hAnsi="Times New Roman" w:cs="Times New Roman"/>
                <w:sz w:val="28"/>
                <w:szCs w:val="28"/>
              </w:rPr>
            </w:pPr>
            <w:r w:rsidRPr="00B44DBF">
              <w:rPr>
                <w:rFonts w:ascii="Times New Roman" w:eastAsia="Times New Roman" w:hAnsi="Times New Roman" w:cs="Times New Roman"/>
                <w:sz w:val="28"/>
                <w:szCs w:val="28"/>
              </w:rPr>
              <w:t>Вос</w:t>
            </w:r>
            <w:r>
              <w:rPr>
                <w:rFonts w:ascii="Times New Roman" w:eastAsia="Times New Roman" w:hAnsi="Times New Roman" w:cs="Times New Roman"/>
                <w:sz w:val="28"/>
                <w:szCs w:val="28"/>
              </w:rPr>
              <w:t xml:space="preserve">питательная компонента </w:t>
            </w:r>
          </w:p>
        </w:tc>
        <w:tc>
          <w:tcPr>
            <w:tcW w:w="782" w:type="dxa"/>
          </w:tcPr>
          <w:p w14:paraId="0CD73D01" w14:textId="737C8D74" w:rsidR="00B44DBF" w:rsidRPr="00B44DBF" w:rsidRDefault="00457A47" w:rsidP="00EC52C3">
            <w:pP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B44DBF" w14:paraId="6DB038CD" w14:textId="384C07C9" w:rsidTr="00B44DBF">
        <w:tc>
          <w:tcPr>
            <w:tcW w:w="916" w:type="dxa"/>
            <w:vAlign w:val="center"/>
          </w:tcPr>
          <w:p w14:paraId="5C965E9F" w14:textId="161E98FF" w:rsidR="00B44DBF" w:rsidRDefault="00B44DBF" w:rsidP="003B6D1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2.3</w:t>
            </w:r>
          </w:p>
        </w:tc>
        <w:tc>
          <w:tcPr>
            <w:tcW w:w="8156" w:type="dxa"/>
          </w:tcPr>
          <w:p w14:paraId="44EA5AF5" w14:textId="018F6A42" w:rsidR="00B44DBF" w:rsidRPr="00EC52C3" w:rsidRDefault="00B44DBF" w:rsidP="00EC52C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Формы аттестации</w:t>
            </w:r>
          </w:p>
        </w:tc>
        <w:tc>
          <w:tcPr>
            <w:tcW w:w="782" w:type="dxa"/>
          </w:tcPr>
          <w:p w14:paraId="57D37B3E" w14:textId="0F49C017" w:rsidR="00B44DBF" w:rsidRPr="00B44DBF" w:rsidRDefault="004B4AC0" w:rsidP="00EC52C3">
            <w:pP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r>
      <w:tr w:rsidR="00A01D8B" w14:paraId="73197B00" w14:textId="77777777" w:rsidTr="00B44DBF">
        <w:tc>
          <w:tcPr>
            <w:tcW w:w="916" w:type="dxa"/>
            <w:vAlign w:val="center"/>
          </w:tcPr>
          <w:p w14:paraId="26E0A17B" w14:textId="04743B3B" w:rsidR="00A01D8B" w:rsidRPr="00A01D8B" w:rsidRDefault="00A01D8B" w:rsidP="003B6D14">
            <w:pPr>
              <w:rPr>
                <w:rFonts w:ascii="Times New Roman" w:eastAsia="Times New Roman" w:hAnsi="Times New Roman" w:cs="Times New Roman"/>
                <w:sz w:val="28"/>
                <w:szCs w:val="28"/>
              </w:rPr>
            </w:pPr>
            <w:r>
              <w:rPr>
                <w:rFonts w:ascii="Times New Roman" w:eastAsia="Times New Roman" w:hAnsi="Times New Roman" w:cs="Times New Roman"/>
                <w:sz w:val="28"/>
                <w:szCs w:val="28"/>
              </w:rPr>
              <w:t>2.3.1</w:t>
            </w:r>
          </w:p>
        </w:tc>
        <w:tc>
          <w:tcPr>
            <w:tcW w:w="8156" w:type="dxa"/>
          </w:tcPr>
          <w:p w14:paraId="129FBD5C" w14:textId="7A8C3794" w:rsidR="00A01D8B" w:rsidRPr="00A01D8B" w:rsidRDefault="00A01D8B" w:rsidP="00EC52C3">
            <w:pPr>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Формы отслеживания и фиксации образовательных результатов</w:t>
            </w:r>
          </w:p>
        </w:tc>
        <w:tc>
          <w:tcPr>
            <w:tcW w:w="782" w:type="dxa"/>
          </w:tcPr>
          <w:p w14:paraId="15302573" w14:textId="1B5ADFEA" w:rsidR="00A01D8B" w:rsidRPr="00B44DBF" w:rsidRDefault="004B4AC0" w:rsidP="00EC52C3">
            <w:pP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r>
      <w:tr w:rsidR="00A01D8B" w14:paraId="1E7B8A45" w14:textId="77777777" w:rsidTr="00B44DBF">
        <w:tc>
          <w:tcPr>
            <w:tcW w:w="916" w:type="dxa"/>
            <w:vAlign w:val="center"/>
          </w:tcPr>
          <w:p w14:paraId="3AF8CB63" w14:textId="7A1108D1" w:rsidR="00A01D8B" w:rsidRPr="00A01D8B" w:rsidRDefault="00A01D8B" w:rsidP="003B6D14">
            <w:pPr>
              <w:rPr>
                <w:rFonts w:ascii="Times New Roman" w:eastAsia="Times New Roman" w:hAnsi="Times New Roman" w:cs="Times New Roman"/>
                <w:sz w:val="28"/>
                <w:szCs w:val="28"/>
              </w:rPr>
            </w:pPr>
            <w:r>
              <w:rPr>
                <w:rFonts w:ascii="Times New Roman" w:eastAsia="Times New Roman" w:hAnsi="Times New Roman" w:cs="Times New Roman"/>
                <w:sz w:val="28"/>
                <w:szCs w:val="28"/>
              </w:rPr>
              <w:t>2.3.2</w:t>
            </w:r>
          </w:p>
        </w:tc>
        <w:tc>
          <w:tcPr>
            <w:tcW w:w="8156" w:type="dxa"/>
          </w:tcPr>
          <w:p w14:paraId="759F6AFB" w14:textId="703D1A21" w:rsidR="00A01D8B" w:rsidRPr="00A01D8B" w:rsidRDefault="00A01D8B" w:rsidP="00EC52C3">
            <w:pPr>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Формы предъявления и демонстрации образовательных результатов</w:t>
            </w:r>
          </w:p>
        </w:tc>
        <w:tc>
          <w:tcPr>
            <w:tcW w:w="782" w:type="dxa"/>
          </w:tcPr>
          <w:p w14:paraId="7FD80D1A" w14:textId="084CD845" w:rsidR="00A01D8B" w:rsidRPr="00B44DBF" w:rsidRDefault="004B4AC0" w:rsidP="00EC52C3">
            <w:pP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r>
      <w:tr w:rsidR="00B44DBF" w14:paraId="26EF0DBF" w14:textId="672BCF77" w:rsidTr="00B44DBF">
        <w:tc>
          <w:tcPr>
            <w:tcW w:w="916" w:type="dxa"/>
            <w:vAlign w:val="center"/>
          </w:tcPr>
          <w:p w14:paraId="1C7FFB79" w14:textId="5E952D67" w:rsidR="00B44DBF" w:rsidRDefault="00A01D8B" w:rsidP="003B6D1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2.4</w:t>
            </w:r>
          </w:p>
        </w:tc>
        <w:tc>
          <w:tcPr>
            <w:tcW w:w="8156" w:type="dxa"/>
          </w:tcPr>
          <w:p w14:paraId="2CED4EA6" w14:textId="1090B017" w:rsidR="00B44DBF" w:rsidRDefault="00B44DBF" w:rsidP="00EC52C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Оценочные материалы</w:t>
            </w:r>
          </w:p>
        </w:tc>
        <w:tc>
          <w:tcPr>
            <w:tcW w:w="782" w:type="dxa"/>
          </w:tcPr>
          <w:p w14:paraId="16C2EF2F" w14:textId="071194C1" w:rsidR="00B44DBF" w:rsidRPr="00B44DBF" w:rsidRDefault="004B4AC0" w:rsidP="00EC52C3">
            <w:pP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r>
      <w:tr w:rsidR="00B44DBF" w14:paraId="54047419" w14:textId="4F5EA794" w:rsidTr="00B44DBF">
        <w:tc>
          <w:tcPr>
            <w:tcW w:w="916" w:type="dxa"/>
            <w:vAlign w:val="center"/>
          </w:tcPr>
          <w:p w14:paraId="3BEF3141" w14:textId="1BFBBC69" w:rsidR="00B44DBF" w:rsidRDefault="00A01D8B" w:rsidP="003B6D1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2.5</w:t>
            </w:r>
          </w:p>
        </w:tc>
        <w:tc>
          <w:tcPr>
            <w:tcW w:w="8156" w:type="dxa"/>
          </w:tcPr>
          <w:p w14:paraId="7E6A6DD5" w14:textId="7906DE91" w:rsidR="00B44DBF" w:rsidRDefault="00B44DBF" w:rsidP="00EC52C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Методические материалы</w:t>
            </w:r>
          </w:p>
        </w:tc>
        <w:tc>
          <w:tcPr>
            <w:tcW w:w="782" w:type="dxa"/>
          </w:tcPr>
          <w:p w14:paraId="7D4FB9DF" w14:textId="488460BE" w:rsidR="00B44DBF" w:rsidRPr="00B44DBF" w:rsidRDefault="004B4AC0" w:rsidP="00EC52C3">
            <w:pPr>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r>
      <w:tr w:rsidR="00B44DBF" w14:paraId="2F8FBA5E" w14:textId="769A896F" w:rsidTr="00B44DBF">
        <w:tc>
          <w:tcPr>
            <w:tcW w:w="916" w:type="dxa"/>
            <w:vAlign w:val="center"/>
          </w:tcPr>
          <w:p w14:paraId="49E6B654" w14:textId="2377C284" w:rsidR="00B44DBF" w:rsidRDefault="00A01D8B" w:rsidP="003B6D1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2.6</w:t>
            </w:r>
          </w:p>
        </w:tc>
        <w:tc>
          <w:tcPr>
            <w:tcW w:w="8156" w:type="dxa"/>
          </w:tcPr>
          <w:p w14:paraId="5D58B7CA" w14:textId="5559D006" w:rsidR="00B44DBF" w:rsidRDefault="00B44DBF" w:rsidP="00EC52C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Список литературы</w:t>
            </w:r>
          </w:p>
        </w:tc>
        <w:tc>
          <w:tcPr>
            <w:tcW w:w="782" w:type="dxa"/>
          </w:tcPr>
          <w:p w14:paraId="2197570B" w14:textId="65828196" w:rsidR="00B44DBF" w:rsidRPr="00B44DBF" w:rsidRDefault="004B4AC0" w:rsidP="00EC52C3">
            <w:pP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r>
      <w:tr w:rsidR="00B92A8A" w14:paraId="75CAC75F" w14:textId="77777777" w:rsidTr="00B44DBF">
        <w:tc>
          <w:tcPr>
            <w:tcW w:w="916" w:type="dxa"/>
            <w:vAlign w:val="center"/>
          </w:tcPr>
          <w:p w14:paraId="4EBEDA74" w14:textId="77777777" w:rsidR="00B92A8A" w:rsidRDefault="00B92A8A" w:rsidP="003B6D14">
            <w:pPr>
              <w:rPr>
                <w:rFonts w:ascii="Times New Roman" w:eastAsia="Times New Roman" w:hAnsi="Times New Roman" w:cs="Times New Roman"/>
                <w:b/>
                <w:sz w:val="28"/>
                <w:szCs w:val="28"/>
              </w:rPr>
            </w:pPr>
          </w:p>
        </w:tc>
        <w:tc>
          <w:tcPr>
            <w:tcW w:w="8156" w:type="dxa"/>
          </w:tcPr>
          <w:p w14:paraId="0155AF60" w14:textId="77777777" w:rsidR="00B92A8A" w:rsidRDefault="00B92A8A" w:rsidP="0068767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Приложения:</w:t>
            </w:r>
          </w:p>
          <w:p w14:paraId="4F35B869" w14:textId="77777777" w:rsidR="00B92A8A" w:rsidRDefault="00B92A8A" w:rsidP="0068767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Приложение 1. Мониторинг танцевально-ритмической </w:t>
            </w:r>
          </w:p>
          <w:p w14:paraId="5AF0795F" w14:textId="77777777" w:rsidR="00B92A8A" w:rsidRDefault="00B92A8A" w:rsidP="0068767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Деятельности.</w:t>
            </w:r>
          </w:p>
          <w:p w14:paraId="566D2606" w14:textId="77777777" w:rsidR="00B92A8A" w:rsidRDefault="00B92A8A" w:rsidP="0068767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Приложение 2. Логоритмика .</w:t>
            </w:r>
          </w:p>
          <w:p w14:paraId="34589F54" w14:textId="77777777" w:rsidR="00B92A8A" w:rsidRDefault="00B92A8A" w:rsidP="0068767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Приложение 3. Партерная гимнастика .</w:t>
            </w:r>
          </w:p>
          <w:p w14:paraId="0ACF769A" w14:textId="46E5299D" w:rsidR="00B92A8A" w:rsidRDefault="00B92A8A" w:rsidP="00EC52C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Приложение 4. Музыкальные игры.      </w:t>
            </w:r>
          </w:p>
        </w:tc>
        <w:tc>
          <w:tcPr>
            <w:tcW w:w="782" w:type="dxa"/>
          </w:tcPr>
          <w:p w14:paraId="4ED74889" w14:textId="77777777" w:rsidR="00B92A8A" w:rsidRDefault="00B92A8A" w:rsidP="00687673">
            <w:pPr>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p w14:paraId="34069A05" w14:textId="77777777" w:rsidR="00B92A8A" w:rsidRDefault="00B92A8A" w:rsidP="00687673">
            <w:pPr>
              <w:rPr>
                <w:rFonts w:ascii="Times New Roman" w:eastAsia="Times New Roman" w:hAnsi="Times New Roman" w:cs="Times New Roman"/>
                <w:sz w:val="28"/>
                <w:szCs w:val="28"/>
              </w:rPr>
            </w:pPr>
          </w:p>
          <w:p w14:paraId="7C4F7B05" w14:textId="77777777" w:rsidR="00B92A8A" w:rsidRDefault="00B92A8A" w:rsidP="00687673">
            <w:pPr>
              <w:rPr>
                <w:rFonts w:ascii="Times New Roman" w:eastAsia="Times New Roman" w:hAnsi="Times New Roman" w:cs="Times New Roman"/>
                <w:sz w:val="28"/>
                <w:szCs w:val="28"/>
              </w:rPr>
            </w:pPr>
          </w:p>
          <w:p w14:paraId="102F5A6B" w14:textId="77777777" w:rsidR="00B92A8A" w:rsidRDefault="00B92A8A" w:rsidP="00687673">
            <w:pPr>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p w14:paraId="03AC680F" w14:textId="77777777" w:rsidR="00B92A8A" w:rsidRDefault="00B92A8A" w:rsidP="00687673">
            <w:pPr>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p w14:paraId="540598FB" w14:textId="0820A8DF" w:rsidR="00B92A8A" w:rsidRPr="00B44DBF" w:rsidRDefault="00B92A8A" w:rsidP="00EC52C3">
            <w:pPr>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p>
        </w:tc>
      </w:tr>
    </w:tbl>
    <w:tbl>
      <w:tblPr>
        <w:tblStyle w:val="aff7"/>
        <w:tblW w:w="9747" w:type="dxa"/>
        <w:tblInd w:w="0" w:type="dxa"/>
        <w:tblLayout w:type="fixed"/>
        <w:tblLook w:val="0000" w:firstRow="0" w:lastRow="0" w:firstColumn="0" w:lastColumn="0" w:noHBand="0" w:noVBand="0"/>
      </w:tblPr>
      <w:tblGrid>
        <w:gridCol w:w="7408"/>
        <w:gridCol w:w="1025"/>
        <w:gridCol w:w="1314"/>
      </w:tblGrid>
      <w:tr w:rsidR="00BE071D" w14:paraId="0A0AA240" w14:textId="77777777">
        <w:trPr>
          <w:cantSplit/>
          <w:tblHeader/>
        </w:trPr>
        <w:tc>
          <w:tcPr>
            <w:tcW w:w="7408" w:type="dxa"/>
          </w:tcPr>
          <w:p w14:paraId="2022ADE8" w14:textId="039D4063" w:rsidR="00BE071D" w:rsidRDefault="00BE071D">
            <w:pPr>
              <w:spacing w:after="0" w:line="240" w:lineRule="auto"/>
              <w:ind w:firstLine="709"/>
              <w:jc w:val="both"/>
              <w:rPr>
                <w:rFonts w:ascii="Times New Roman" w:eastAsia="Times New Roman" w:hAnsi="Times New Roman" w:cs="Times New Roman"/>
                <w:sz w:val="28"/>
                <w:szCs w:val="28"/>
              </w:rPr>
            </w:pPr>
          </w:p>
        </w:tc>
        <w:tc>
          <w:tcPr>
            <w:tcW w:w="1025" w:type="dxa"/>
          </w:tcPr>
          <w:p w14:paraId="6D766356" w14:textId="77777777" w:rsidR="00BE071D" w:rsidRDefault="00BE071D">
            <w:pPr>
              <w:spacing w:after="0" w:line="240" w:lineRule="auto"/>
              <w:ind w:firstLine="709"/>
              <w:jc w:val="both"/>
              <w:rPr>
                <w:rFonts w:ascii="Times New Roman" w:eastAsia="Times New Roman" w:hAnsi="Times New Roman" w:cs="Times New Roman"/>
                <w:sz w:val="28"/>
                <w:szCs w:val="28"/>
              </w:rPr>
            </w:pPr>
          </w:p>
        </w:tc>
        <w:tc>
          <w:tcPr>
            <w:tcW w:w="1314" w:type="dxa"/>
          </w:tcPr>
          <w:p w14:paraId="426DD17E" w14:textId="4D3F5E6F" w:rsidR="00BE071D" w:rsidRPr="00C234D2" w:rsidRDefault="00BE071D">
            <w:pPr>
              <w:spacing w:after="0" w:line="240" w:lineRule="auto"/>
              <w:ind w:firstLine="709"/>
              <w:jc w:val="both"/>
              <w:rPr>
                <w:rFonts w:ascii="Times New Roman" w:eastAsia="Times New Roman" w:hAnsi="Times New Roman" w:cs="Times New Roman"/>
                <w:sz w:val="28"/>
                <w:szCs w:val="28"/>
              </w:rPr>
            </w:pPr>
          </w:p>
        </w:tc>
      </w:tr>
    </w:tbl>
    <w:p w14:paraId="178DE141" w14:textId="77777777" w:rsidR="00583B2B" w:rsidRDefault="00583B2B">
      <w:pPr>
        <w:spacing w:after="0" w:line="240" w:lineRule="auto"/>
        <w:ind w:firstLine="709"/>
        <w:rPr>
          <w:rFonts w:ascii="Times New Roman" w:eastAsia="Times New Roman" w:hAnsi="Times New Roman" w:cs="Times New Roman"/>
          <w:sz w:val="28"/>
          <w:szCs w:val="28"/>
        </w:rPr>
      </w:pPr>
    </w:p>
    <w:p w14:paraId="39073954" w14:textId="77777777" w:rsidR="00583B2B" w:rsidRDefault="00583B2B">
      <w:pPr>
        <w:spacing w:after="0" w:line="240" w:lineRule="auto"/>
        <w:ind w:firstLine="709"/>
        <w:rPr>
          <w:rFonts w:ascii="Times New Roman" w:eastAsia="Times New Roman" w:hAnsi="Times New Roman" w:cs="Times New Roman"/>
          <w:sz w:val="28"/>
          <w:szCs w:val="28"/>
        </w:rPr>
      </w:pPr>
    </w:p>
    <w:p w14:paraId="652F26A0" w14:textId="77777777" w:rsidR="00BE071D" w:rsidRDefault="00BE071D">
      <w:pPr>
        <w:spacing w:after="0" w:line="240" w:lineRule="auto"/>
        <w:ind w:firstLine="709"/>
        <w:rPr>
          <w:rFonts w:ascii="Times New Roman" w:eastAsia="Times New Roman" w:hAnsi="Times New Roman" w:cs="Times New Roman"/>
          <w:sz w:val="28"/>
          <w:szCs w:val="28"/>
        </w:rPr>
      </w:pPr>
    </w:p>
    <w:p w14:paraId="5CE9C388" w14:textId="3ADC98C5" w:rsidR="00BE071D" w:rsidRDefault="00BE071D" w:rsidP="005F3400">
      <w:pPr>
        <w:spacing w:after="0" w:line="240" w:lineRule="auto"/>
        <w:ind w:firstLine="142"/>
        <w:rPr>
          <w:rFonts w:ascii="Times New Roman" w:eastAsia="Times New Roman" w:hAnsi="Times New Roman" w:cs="Times New Roman"/>
          <w:noProof/>
          <w:sz w:val="28"/>
          <w:szCs w:val="28"/>
        </w:rPr>
      </w:pPr>
    </w:p>
    <w:p w14:paraId="121EACA1" w14:textId="7E5B9D61" w:rsidR="00BC199C" w:rsidRDefault="00A01D8B" w:rsidP="00A01D8B">
      <w:pPr>
        <w:spacing w:after="0" w:line="360" w:lineRule="auto"/>
        <w:ind w:firstLine="709"/>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Раздел 1. </w:t>
      </w:r>
      <w:r w:rsidR="008C028D">
        <w:rPr>
          <w:rFonts w:ascii="Times New Roman" w:eastAsia="Times New Roman" w:hAnsi="Times New Roman" w:cs="Times New Roman"/>
          <w:b/>
          <w:sz w:val="28"/>
          <w:szCs w:val="28"/>
        </w:rPr>
        <w:t xml:space="preserve"> </w:t>
      </w:r>
      <w:r>
        <w:rPr>
          <w:rFonts w:ascii="Times New Roman" w:eastAsia="Times New Roman" w:hAnsi="Times New Roman" w:cs="Times New Roman"/>
          <w:b/>
          <w:bCs/>
          <w:sz w:val="28"/>
          <w:szCs w:val="28"/>
        </w:rPr>
        <w:t>Комплекс основных характеристик программы</w:t>
      </w:r>
      <w:r>
        <w:rPr>
          <w:rFonts w:ascii="Times New Roman" w:eastAsia="Times New Roman" w:hAnsi="Times New Roman" w:cs="Times New Roman"/>
          <w:b/>
          <w:color w:val="000000"/>
          <w:sz w:val="28"/>
          <w:szCs w:val="28"/>
        </w:rPr>
        <w:t xml:space="preserve"> </w:t>
      </w:r>
    </w:p>
    <w:p w14:paraId="3428C6E5" w14:textId="1BB17FB6" w:rsidR="00BC199C" w:rsidRPr="00BC199C" w:rsidRDefault="00BC199C" w:rsidP="00A01D8B">
      <w:pPr>
        <w:spacing w:after="0" w:line="360" w:lineRule="auto"/>
        <w:ind w:firstLine="709"/>
        <w:rPr>
          <w:rFonts w:ascii="Times New Roman" w:eastAsia="Times New Roman" w:hAnsi="Times New Roman" w:cs="Times New Roman"/>
          <w:b/>
          <w:i/>
          <w:sz w:val="28"/>
          <w:szCs w:val="28"/>
        </w:rPr>
      </w:pPr>
      <w:r w:rsidRPr="00BC199C">
        <w:rPr>
          <w:rFonts w:ascii="Times New Roman" w:eastAsia="Times New Roman" w:hAnsi="Times New Roman" w:cs="Times New Roman"/>
          <w:b/>
          <w:bCs/>
          <w:color w:val="000000"/>
          <w:sz w:val="28"/>
          <w:szCs w:val="28"/>
        </w:rPr>
        <w:t>1.</w:t>
      </w:r>
      <w:r w:rsidR="00A01D8B">
        <w:rPr>
          <w:rFonts w:ascii="Times New Roman" w:eastAsia="Times New Roman" w:hAnsi="Times New Roman" w:cs="Times New Roman"/>
          <w:b/>
          <w:bCs/>
          <w:color w:val="000000"/>
          <w:sz w:val="28"/>
          <w:szCs w:val="28"/>
        </w:rPr>
        <w:t>1</w:t>
      </w:r>
      <w:r>
        <w:rPr>
          <w:rFonts w:ascii="Times New Roman" w:eastAsia="Times New Roman" w:hAnsi="Times New Roman" w:cs="Times New Roman"/>
          <w:b/>
          <w:bCs/>
          <w:sz w:val="28"/>
          <w:szCs w:val="28"/>
        </w:rPr>
        <w:t xml:space="preserve"> </w:t>
      </w:r>
      <w:r w:rsidR="00B8541F" w:rsidRPr="00BC199C">
        <w:rPr>
          <w:rFonts w:ascii="Times New Roman" w:eastAsia="Times New Roman" w:hAnsi="Times New Roman" w:cs="Times New Roman"/>
          <w:b/>
          <w:bCs/>
          <w:sz w:val="28"/>
          <w:szCs w:val="28"/>
        </w:rPr>
        <w:t>Пояснительная записка</w:t>
      </w:r>
      <w:r w:rsidRPr="00BC199C">
        <w:rPr>
          <w:rFonts w:ascii="Times New Roman" w:eastAsia="Times New Roman" w:hAnsi="Times New Roman" w:cs="Times New Roman"/>
          <w:b/>
          <w:i/>
          <w:sz w:val="28"/>
          <w:szCs w:val="28"/>
        </w:rPr>
        <w:t xml:space="preserve"> </w:t>
      </w:r>
    </w:p>
    <w:p w14:paraId="28C16D42" w14:textId="4576C708" w:rsidR="00BE071D" w:rsidRPr="00B8541F" w:rsidRDefault="00BC199C" w:rsidP="00B74D45">
      <w:pPr>
        <w:spacing w:line="360" w:lineRule="auto"/>
        <w:ind w:firstLine="709"/>
        <w:rPr>
          <w:rFonts w:ascii="Times New Roman" w:hAnsi="Times New Roman" w:cs="Times New Roman"/>
          <w:b/>
          <w:iCs/>
          <w:sz w:val="28"/>
          <w:szCs w:val="28"/>
        </w:rPr>
      </w:pPr>
      <w:r w:rsidRPr="00B8541F">
        <w:rPr>
          <w:rFonts w:ascii="Times New Roman" w:hAnsi="Times New Roman" w:cs="Times New Roman"/>
          <w:b/>
          <w:iCs/>
          <w:sz w:val="28"/>
          <w:szCs w:val="28"/>
        </w:rPr>
        <w:t>1.1.</w:t>
      </w:r>
      <w:r w:rsidR="00A01D8B">
        <w:rPr>
          <w:rFonts w:ascii="Times New Roman" w:hAnsi="Times New Roman" w:cs="Times New Roman"/>
          <w:b/>
          <w:iCs/>
          <w:sz w:val="28"/>
          <w:szCs w:val="28"/>
        </w:rPr>
        <w:t xml:space="preserve">1 </w:t>
      </w:r>
      <w:r w:rsidRPr="00B8541F">
        <w:rPr>
          <w:rFonts w:ascii="Times New Roman" w:hAnsi="Times New Roman" w:cs="Times New Roman"/>
          <w:b/>
          <w:iCs/>
          <w:sz w:val="28"/>
          <w:szCs w:val="28"/>
        </w:rPr>
        <w:t xml:space="preserve"> </w:t>
      </w:r>
      <w:r w:rsidR="00A01D8B">
        <w:rPr>
          <w:rFonts w:ascii="Times New Roman" w:hAnsi="Times New Roman" w:cs="Times New Roman"/>
          <w:b/>
          <w:iCs/>
          <w:sz w:val="28"/>
          <w:szCs w:val="28"/>
        </w:rPr>
        <w:t xml:space="preserve">Направленность </w:t>
      </w:r>
      <w:r w:rsidR="008C028D" w:rsidRPr="00B8541F">
        <w:rPr>
          <w:rFonts w:ascii="Times New Roman" w:hAnsi="Times New Roman" w:cs="Times New Roman"/>
          <w:b/>
          <w:iCs/>
          <w:sz w:val="28"/>
          <w:szCs w:val="28"/>
        </w:rPr>
        <w:t xml:space="preserve"> программы</w:t>
      </w:r>
      <w:r w:rsidR="00BE22B2" w:rsidRPr="00B8541F">
        <w:rPr>
          <w:rFonts w:ascii="Times New Roman" w:hAnsi="Times New Roman" w:cs="Times New Roman"/>
          <w:b/>
          <w:iCs/>
          <w:sz w:val="28"/>
          <w:szCs w:val="28"/>
        </w:rPr>
        <w:t>.</w:t>
      </w:r>
    </w:p>
    <w:p w14:paraId="7605FDA3" w14:textId="36257E12" w:rsidR="00BE22B2" w:rsidRPr="00BE22B2" w:rsidRDefault="00B8541F" w:rsidP="00B74D45">
      <w:pPr>
        <w:spacing w:line="360" w:lineRule="auto"/>
        <w:ind w:firstLine="709"/>
        <w:rPr>
          <w:rFonts w:ascii="Times New Roman" w:hAnsi="Times New Roman" w:cs="Times New Roman"/>
          <w:sz w:val="28"/>
          <w:szCs w:val="28"/>
        </w:rPr>
      </w:pPr>
      <w:r>
        <w:rPr>
          <w:rFonts w:ascii="Times New Roman" w:hAnsi="Times New Roman" w:cs="Times New Roman"/>
          <w:iCs/>
          <w:sz w:val="28"/>
          <w:szCs w:val="28"/>
        </w:rPr>
        <w:t>Программа</w:t>
      </w:r>
      <w:r w:rsidR="00BE22B2" w:rsidRPr="00BE22B2">
        <w:rPr>
          <w:rFonts w:ascii="Times New Roman" w:hAnsi="Times New Roman" w:cs="Times New Roman"/>
          <w:iCs/>
          <w:sz w:val="28"/>
          <w:szCs w:val="28"/>
        </w:rPr>
        <w:t xml:space="preserve"> </w:t>
      </w:r>
      <w:r w:rsidR="00BE22B2">
        <w:rPr>
          <w:rFonts w:ascii="Times New Roman" w:eastAsia="Times New Roman" w:hAnsi="Times New Roman" w:cs="Times New Roman"/>
          <w:sz w:val="28"/>
          <w:szCs w:val="28"/>
        </w:rPr>
        <w:t xml:space="preserve">«Ритмопластика» </w:t>
      </w:r>
      <w:r w:rsidR="00BE22B2" w:rsidRPr="00BE22B2">
        <w:rPr>
          <w:rFonts w:ascii="Times New Roman" w:hAnsi="Times New Roman" w:cs="Times New Roman"/>
          <w:iCs/>
          <w:sz w:val="28"/>
          <w:szCs w:val="28"/>
        </w:rPr>
        <w:t xml:space="preserve">имеет </w:t>
      </w:r>
      <w:r w:rsidR="00BE22B2" w:rsidRPr="00B8541F">
        <w:rPr>
          <w:rFonts w:ascii="Times New Roman" w:hAnsi="Times New Roman" w:cs="Times New Roman"/>
          <w:b/>
          <w:iCs/>
          <w:sz w:val="28"/>
          <w:szCs w:val="28"/>
        </w:rPr>
        <w:t xml:space="preserve">художественную </w:t>
      </w:r>
      <w:r w:rsidR="00BE22B2" w:rsidRPr="00BE22B2">
        <w:rPr>
          <w:rFonts w:ascii="Times New Roman" w:hAnsi="Times New Roman" w:cs="Times New Roman"/>
          <w:iCs/>
          <w:sz w:val="28"/>
          <w:szCs w:val="28"/>
        </w:rPr>
        <w:t>направленность</w:t>
      </w:r>
      <w:r w:rsidR="00BE22B2">
        <w:rPr>
          <w:rFonts w:ascii="Times New Roman" w:hAnsi="Times New Roman" w:cs="Times New Roman"/>
          <w:iCs/>
          <w:sz w:val="28"/>
          <w:szCs w:val="28"/>
        </w:rPr>
        <w:t>.</w:t>
      </w:r>
    </w:p>
    <w:p w14:paraId="126BD2CB" w14:textId="2A9A8541" w:rsidR="00BE22B2" w:rsidRDefault="00BE22B2" w:rsidP="00B74D4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CE677F">
        <w:rPr>
          <w:rFonts w:ascii="Times New Roman" w:eastAsia="Times New Roman" w:hAnsi="Times New Roman" w:cs="Times New Roman"/>
          <w:sz w:val="28"/>
          <w:szCs w:val="28"/>
        </w:rPr>
        <w:t>риентирована на развитие физических, музыкальных способностей, исполнительских навыков и умений, творческого самовыражения и на расширение танцевального кругозора и приобщение детей к ко</w:t>
      </w:r>
      <w:r>
        <w:rPr>
          <w:rFonts w:ascii="Times New Roman" w:eastAsia="Times New Roman" w:hAnsi="Times New Roman" w:cs="Times New Roman"/>
          <w:sz w:val="28"/>
          <w:szCs w:val="28"/>
        </w:rPr>
        <w:t>нцертно-конкурсной деятельности.</w:t>
      </w:r>
    </w:p>
    <w:p w14:paraId="7F188D1B" w14:textId="617F00CA" w:rsidR="00BC199C" w:rsidRDefault="00A01D8B" w:rsidP="00B74D45">
      <w:pPr>
        <w:spacing w:line="360" w:lineRule="auto"/>
        <w:ind w:firstLine="709"/>
        <w:jc w:val="both"/>
        <w:rPr>
          <w:b/>
          <w:sz w:val="28"/>
          <w:szCs w:val="28"/>
        </w:rPr>
      </w:pPr>
      <w:r>
        <w:rPr>
          <w:rFonts w:ascii="Times New Roman" w:eastAsia="Times New Roman" w:hAnsi="Times New Roman" w:cs="Times New Roman"/>
          <w:b/>
          <w:bCs/>
          <w:iCs/>
          <w:sz w:val="28"/>
          <w:szCs w:val="28"/>
        </w:rPr>
        <w:t>1.</w:t>
      </w:r>
      <w:r w:rsidR="00BC199C" w:rsidRPr="00B8541F">
        <w:rPr>
          <w:rFonts w:ascii="Times New Roman" w:eastAsia="Times New Roman" w:hAnsi="Times New Roman" w:cs="Times New Roman"/>
          <w:b/>
          <w:bCs/>
          <w:iCs/>
          <w:sz w:val="28"/>
          <w:szCs w:val="28"/>
        </w:rPr>
        <w:t>1.</w:t>
      </w:r>
      <w:r>
        <w:rPr>
          <w:rFonts w:ascii="Times New Roman" w:eastAsia="Times New Roman" w:hAnsi="Times New Roman" w:cs="Times New Roman"/>
          <w:b/>
          <w:bCs/>
          <w:iCs/>
          <w:sz w:val="28"/>
          <w:szCs w:val="28"/>
        </w:rPr>
        <w:t>2</w:t>
      </w:r>
      <w:r w:rsidR="00BC199C" w:rsidRPr="00B8541F">
        <w:rPr>
          <w:rFonts w:ascii="Times New Roman" w:eastAsia="Times New Roman" w:hAnsi="Times New Roman" w:cs="Times New Roman"/>
          <w:b/>
          <w:bCs/>
          <w:iCs/>
          <w:sz w:val="28"/>
          <w:szCs w:val="28"/>
        </w:rPr>
        <w:t xml:space="preserve"> </w:t>
      </w:r>
      <w:r w:rsidR="00D95295" w:rsidRPr="00B8541F">
        <w:rPr>
          <w:rFonts w:ascii="Times New Roman" w:eastAsia="Times New Roman" w:hAnsi="Times New Roman" w:cs="Times New Roman"/>
          <w:b/>
          <w:bCs/>
          <w:iCs/>
          <w:sz w:val="28"/>
          <w:szCs w:val="28"/>
        </w:rPr>
        <w:t>Актуальность программы</w:t>
      </w:r>
      <w:r w:rsidR="00D95295" w:rsidRPr="00B8541F">
        <w:rPr>
          <w:b/>
          <w:sz w:val="28"/>
          <w:szCs w:val="28"/>
        </w:rPr>
        <w:t xml:space="preserve"> </w:t>
      </w:r>
    </w:p>
    <w:p w14:paraId="15E69884" w14:textId="77777777" w:rsidR="00A01D8B" w:rsidRDefault="00A01D8B" w:rsidP="00A01D8B">
      <w:pPr>
        <w:spacing w:after="0" w:line="360" w:lineRule="auto"/>
        <w:ind w:left="709" w:right="54" w:firstLine="709"/>
        <w:jc w:val="both"/>
        <w:rPr>
          <w:rFonts w:ascii="Times New Roman" w:hAnsi="Times New Roman"/>
          <w:sz w:val="28"/>
          <w:szCs w:val="28"/>
        </w:rPr>
      </w:pPr>
      <w:r w:rsidRPr="00565849">
        <w:rPr>
          <w:rFonts w:ascii="Times New Roman" w:hAnsi="Times New Roman"/>
          <w:sz w:val="28"/>
          <w:szCs w:val="28"/>
        </w:rPr>
        <w:t xml:space="preserve">Актуальность программы определяется необходимостью успешной социализации детей в современном обществе, повышения уровня их общей культуры и эрудиции. </w:t>
      </w:r>
    </w:p>
    <w:p w14:paraId="2F02692D" w14:textId="42E1856A" w:rsidR="00D95295" w:rsidRPr="00EC4A36" w:rsidRDefault="00D95295" w:rsidP="00B74D45">
      <w:pPr>
        <w:spacing w:line="360" w:lineRule="auto"/>
        <w:ind w:firstLine="709"/>
        <w:jc w:val="both"/>
        <w:rPr>
          <w:rFonts w:ascii="Times New Roman" w:hAnsi="Times New Roman" w:cs="Times New Roman"/>
          <w:sz w:val="28"/>
          <w:szCs w:val="28"/>
        </w:rPr>
      </w:pPr>
      <w:r w:rsidRPr="00EC4A36">
        <w:rPr>
          <w:rFonts w:ascii="Times New Roman" w:hAnsi="Times New Roman" w:cs="Times New Roman"/>
          <w:sz w:val="28"/>
          <w:szCs w:val="28"/>
        </w:rPr>
        <w:t>Музыка - самое эмоциональное искусство /Д.Б.Кабалевский/. Ее воздействие на формирование личности огромно. «Без музыки трудно представить себе жизнь человека. Без звуков музыки она была бы не полна, глуха, бедна…Любителями и знатоками музыки не рождаются, а становятся». Эти слова крупнейшего композитора современности Д. Шостаковича как нельзя более пол</w:t>
      </w:r>
      <w:r w:rsidR="00B8541F">
        <w:rPr>
          <w:rFonts w:ascii="Times New Roman" w:hAnsi="Times New Roman" w:cs="Times New Roman"/>
          <w:sz w:val="28"/>
          <w:szCs w:val="28"/>
        </w:rPr>
        <w:t xml:space="preserve">но отражают основной взгляд на </w:t>
      </w:r>
      <w:r w:rsidRPr="00EC4A36">
        <w:rPr>
          <w:rFonts w:ascii="Times New Roman" w:hAnsi="Times New Roman" w:cs="Times New Roman"/>
          <w:sz w:val="28"/>
          <w:szCs w:val="28"/>
        </w:rPr>
        <w:t xml:space="preserve">музыкальное воспитание и развитие ребенка. </w:t>
      </w:r>
    </w:p>
    <w:p w14:paraId="0A89ABA8" w14:textId="18722332" w:rsidR="00D95295" w:rsidRPr="00EC4A36" w:rsidRDefault="00D95295" w:rsidP="00B74D45">
      <w:pPr>
        <w:spacing w:line="360" w:lineRule="auto"/>
        <w:ind w:firstLine="709"/>
        <w:jc w:val="both"/>
        <w:rPr>
          <w:rFonts w:ascii="Times New Roman" w:hAnsi="Times New Roman" w:cs="Times New Roman"/>
          <w:sz w:val="28"/>
          <w:szCs w:val="28"/>
        </w:rPr>
      </w:pPr>
      <w:r w:rsidRPr="00EC4A36">
        <w:rPr>
          <w:rFonts w:ascii="Times New Roman" w:hAnsi="Times New Roman" w:cs="Times New Roman"/>
          <w:sz w:val="28"/>
          <w:szCs w:val="28"/>
        </w:rPr>
        <w:t>Природа дала человеку все, для того чтобы видеть, ощущать, чувствовать окружающий мир. Она позволила ему слышать все многообразие существующих вокруг звуковых красок. Прислушиваясь к собственному голосу, голоса</w:t>
      </w:r>
      <w:r w:rsidR="00B8541F">
        <w:rPr>
          <w:rFonts w:ascii="Times New Roman" w:hAnsi="Times New Roman" w:cs="Times New Roman"/>
          <w:sz w:val="28"/>
          <w:szCs w:val="28"/>
        </w:rPr>
        <w:t>м птиц и животных, таинственным</w:t>
      </w:r>
      <w:r w:rsidRPr="00EC4A36">
        <w:rPr>
          <w:rFonts w:ascii="Times New Roman" w:hAnsi="Times New Roman" w:cs="Times New Roman"/>
          <w:sz w:val="28"/>
          <w:szCs w:val="28"/>
        </w:rPr>
        <w:t xml:space="preserve"> шорохам леса, листьев, завыванием ветра, люди учились различать интонацию, высоту звука, длительность. Из необходимости и умения слушать и слышать рождалась музыкальность - природой данное человеку свойство. Раннее проявление музыкальных способностей говорит о том, что начинать музыкальное развитие ребенка нужно как можно раньше. Время, упущенное как возможность формирования интеллекта, творческих, музыкальных способностей ребенка будет невосполнимо.</w:t>
      </w:r>
    </w:p>
    <w:p w14:paraId="5E8B0A5F" w14:textId="77777777" w:rsidR="00D95295" w:rsidRDefault="00D95295" w:rsidP="00B74D45">
      <w:pPr>
        <w:spacing w:line="360" w:lineRule="auto"/>
        <w:ind w:firstLine="600"/>
        <w:jc w:val="both"/>
        <w:rPr>
          <w:rFonts w:ascii="Times New Roman" w:hAnsi="Times New Roman" w:cs="Times New Roman"/>
          <w:sz w:val="28"/>
          <w:szCs w:val="28"/>
        </w:rPr>
      </w:pPr>
      <w:r w:rsidRPr="00EC4A36">
        <w:rPr>
          <w:rFonts w:ascii="Times New Roman" w:hAnsi="Times New Roman" w:cs="Times New Roman"/>
          <w:sz w:val="28"/>
          <w:szCs w:val="28"/>
        </w:rPr>
        <w:t>Что же такое музыкальность? Это комплекс способностей, позволяющих человеку активно проявлять себя в различных видах музыкальной деятельности: слушании, пении, движении. Все эти качества и свойства музыкальности ребенка особо активизируются при творческой деятельности. Формирование творчества существенно и для эмоционального и эстетического развития ребенка. При творческой деятельности активизируется восприятие, выразительность исполнения, оценочное отношение к своей продукции, что оказывает большое влияние на становление личности ребенка. В наше не простое и жестокое время очень важно воспитать маленького человека, способного сопереживать, сочувствовать другим людям, животным, прививать ему чувство такта, воспитать культурного, полноценного члена общества. Поэтому в новых программах по музыкальному воспитанию большое внимание уделяется музыкально-ритмическому движению как средству развития положительных качеств ребенка. Дети ставятся в такие условия, когда они должны проявить активность, инициативу, находчивость, решительность. Ребенок встречается с богатым разнообразием музыки, радуется тому, что может движением передать свое отношение к музыкальному образу.</w:t>
      </w:r>
    </w:p>
    <w:p w14:paraId="1719BD26" w14:textId="77777777" w:rsidR="00D95295" w:rsidRPr="007B3677" w:rsidRDefault="00D95295" w:rsidP="00B74D45">
      <w:pPr>
        <w:spacing w:line="360" w:lineRule="auto"/>
        <w:ind w:firstLine="600"/>
        <w:jc w:val="both"/>
        <w:rPr>
          <w:rFonts w:ascii="Times New Roman" w:hAnsi="Times New Roman" w:cs="Times New Roman"/>
          <w:sz w:val="28"/>
          <w:szCs w:val="28"/>
        </w:rPr>
      </w:pPr>
      <w:r w:rsidRPr="007B3677">
        <w:rPr>
          <w:rFonts w:ascii="Times New Roman" w:hAnsi="Times New Roman" w:cs="Times New Roman"/>
          <w:color w:val="000000"/>
          <w:sz w:val="28"/>
          <w:szCs w:val="28"/>
        </w:rPr>
        <w:t>Формирование у дошкольников музыкально-двигательного, в том числе танцевального творчества является одной из программных задач музыкального воспитания в детском саду. Практика музыкального восприятия дошкольников давно уже ориентирует детей на то, чтобы отражать в движениях не только ритм музыки, но и ее интонацию, характер, образное содержание.</w:t>
      </w:r>
    </w:p>
    <w:p w14:paraId="7719BFE9" w14:textId="64A6FD9A" w:rsidR="00C51148" w:rsidRPr="00D95295" w:rsidRDefault="00C51148" w:rsidP="00B74D45">
      <w:pPr>
        <w:spacing w:after="0" w:line="360" w:lineRule="auto"/>
        <w:ind w:firstLine="709"/>
        <w:rPr>
          <w:rFonts w:ascii="Times New Roman" w:hAnsi="Times New Roman" w:cs="Times New Roman"/>
          <w:sz w:val="28"/>
          <w:szCs w:val="28"/>
        </w:rPr>
      </w:pPr>
      <w:r w:rsidRPr="00C51148">
        <w:rPr>
          <w:rFonts w:ascii="Times New Roman" w:hAnsi="Times New Roman" w:cs="Times New Roman"/>
          <w:b/>
          <w:bCs/>
          <w:sz w:val="28"/>
          <w:szCs w:val="28"/>
        </w:rPr>
        <w:t xml:space="preserve">- </w:t>
      </w:r>
      <w:r>
        <w:rPr>
          <w:rFonts w:ascii="Times New Roman" w:hAnsi="Times New Roman" w:cs="Times New Roman"/>
          <w:b/>
          <w:bCs/>
          <w:sz w:val="28"/>
          <w:szCs w:val="28"/>
        </w:rPr>
        <w:t>П</w:t>
      </w:r>
      <w:r w:rsidRPr="00C51148">
        <w:rPr>
          <w:rFonts w:ascii="Times New Roman" w:hAnsi="Times New Roman" w:cs="Times New Roman"/>
          <w:b/>
          <w:bCs/>
          <w:sz w:val="28"/>
          <w:szCs w:val="28"/>
        </w:rPr>
        <w:t>рогностичность</w:t>
      </w:r>
      <w:r>
        <w:t xml:space="preserve"> –</w:t>
      </w:r>
      <w:r>
        <w:rPr>
          <w:rFonts w:ascii="Times New Roman" w:eastAsia="Times New Roman" w:hAnsi="Times New Roman" w:cs="Times New Roman"/>
          <w:sz w:val="28"/>
          <w:szCs w:val="28"/>
        </w:rPr>
        <w:t xml:space="preserve"> програ</w:t>
      </w:r>
      <w:r w:rsidR="00B74D45">
        <w:rPr>
          <w:rFonts w:ascii="Times New Roman" w:eastAsia="Times New Roman" w:hAnsi="Times New Roman" w:cs="Times New Roman"/>
          <w:sz w:val="28"/>
          <w:szCs w:val="28"/>
        </w:rPr>
        <w:t xml:space="preserve">ммы заключается в формировании </w:t>
      </w:r>
      <w:r>
        <w:rPr>
          <w:rFonts w:ascii="Times New Roman" w:eastAsia="Times New Roman" w:hAnsi="Times New Roman" w:cs="Times New Roman"/>
          <w:sz w:val="28"/>
          <w:szCs w:val="28"/>
        </w:rPr>
        <w:t xml:space="preserve">культуры танцевального </w:t>
      </w:r>
      <w:r>
        <w:rPr>
          <w:rFonts w:ascii="Times New Roman" w:hAnsi="Times New Roman" w:cs="Times New Roman"/>
          <w:color w:val="000000"/>
          <w:sz w:val="28"/>
          <w:szCs w:val="28"/>
        </w:rPr>
        <w:t xml:space="preserve"> движения</w:t>
      </w:r>
      <w:r w:rsidRPr="00EC4A36">
        <w:rPr>
          <w:rFonts w:ascii="Times New Roman" w:hAnsi="Times New Roman" w:cs="Times New Roman"/>
          <w:color w:val="000000"/>
          <w:sz w:val="28"/>
          <w:szCs w:val="28"/>
        </w:rPr>
        <w:t xml:space="preserve"> — это один из наиболее продуктивных видов музыкальной деятельности с точки зрения формирования у дошкольников музыкального творчества и творческих качеств личности.</w:t>
      </w:r>
    </w:p>
    <w:p w14:paraId="31E43246" w14:textId="2B100E0F" w:rsidR="00C51148" w:rsidRDefault="00C51148" w:rsidP="00B74D45">
      <w:pPr>
        <w:spacing w:after="0" w:line="360" w:lineRule="auto"/>
        <w:ind w:firstLine="709"/>
        <w:jc w:val="both"/>
        <w:rPr>
          <w:rFonts w:ascii="Times New Roman" w:eastAsia="Times New Roman" w:hAnsi="Times New Roman" w:cs="Times New Roman"/>
          <w:sz w:val="28"/>
          <w:szCs w:val="28"/>
        </w:rPr>
      </w:pPr>
      <w:r w:rsidRPr="00C51148">
        <w:rPr>
          <w:rFonts w:ascii="Times New Roman" w:hAnsi="Times New Roman" w:cs="Times New Roman"/>
          <w:b/>
          <w:bCs/>
          <w:sz w:val="28"/>
          <w:szCs w:val="28"/>
        </w:rPr>
        <w:t xml:space="preserve">- </w:t>
      </w:r>
      <w:r>
        <w:rPr>
          <w:rFonts w:ascii="Times New Roman" w:hAnsi="Times New Roman" w:cs="Times New Roman"/>
          <w:b/>
          <w:bCs/>
          <w:sz w:val="28"/>
          <w:szCs w:val="28"/>
        </w:rPr>
        <w:t>Р</w:t>
      </w:r>
      <w:r w:rsidRPr="00C51148">
        <w:rPr>
          <w:rFonts w:ascii="Times New Roman" w:hAnsi="Times New Roman" w:cs="Times New Roman"/>
          <w:b/>
          <w:bCs/>
          <w:sz w:val="28"/>
          <w:szCs w:val="28"/>
        </w:rPr>
        <w:t>ациональность</w:t>
      </w:r>
      <w:r>
        <w:t xml:space="preserve"> – </w:t>
      </w:r>
      <w:r>
        <w:rPr>
          <w:rFonts w:ascii="Times New Roman" w:eastAsia="Times New Roman" w:hAnsi="Times New Roman" w:cs="Times New Roman"/>
          <w:sz w:val="28"/>
          <w:szCs w:val="28"/>
        </w:rPr>
        <w:t xml:space="preserve">Программа реализуется с целью удовлетворения индивидуальных образовательных потребностей дошкольников в получении необходимых знаний и навыков в области хореографического искусства. </w:t>
      </w:r>
    </w:p>
    <w:p w14:paraId="42C5305C" w14:textId="77777777" w:rsidR="00C51148" w:rsidRDefault="00C51148" w:rsidP="00B74D45">
      <w:pPr>
        <w:spacing w:line="360" w:lineRule="auto"/>
        <w:ind w:firstLine="709"/>
        <w:rPr>
          <w:rFonts w:ascii="Times New Roman" w:hAnsi="Times New Roman" w:cs="Times New Roman"/>
          <w:color w:val="000000"/>
          <w:sz w:val="28"/>
          <w:szCs w:val="28"/>
        </w:rPr>
      </w:pPr>
      <w:r w:rsidRPr="00C51148">
        <w:rPr>
          <w:rFonts w:ascii="Times New Roman" w:hAnsi="Times New Roman" w:cs="Times New Roman"/>
          <w:b/>
          <w:bCs/>
          <w:sz w:val="28"/>
          <w:szCs w:val="28"/>
        </w:rPr>
        <w:t xml:space="preserve">- </w:t>
      </w:r>
      <w:r>
        <w:rPr>
          <w:rFonts w:ascii="Times New Roman" w:hAnsi="Times New Roman" w:cs="Times New Roman"/>
          <w:b/>
          <w:bCs/>
          <w:sz w:val="28"/>
          <w:szCs w:val="28"/>
        </w:rPr>
        <w:t>Ц</w:t>
      </w:r>
      <w:r w:rsidRPr="00C51148">
        <w:rPr>
          <w:rFonts w:ascii="Times New Roman" w:hAnsi="Times New Roman" w:cs="Times New Roman"/>
          <w:b/>
          <w:bCs/>
          <w:sz w:val="28"/>
          <w:szCs w:val="28"/>
        </w:rPr>
        <w:t>елостность –</w:t>
      </w:r>
      <w:r>
        <w:t xml:space="preserve"> </w:t>
      </w:r>
      <w:r w:rsidRPr="00EC4A36">
        <w:rPr>
          <w:rFonts w:ascii="Times New Roman" w:hAnsi="Times New Roman" w:cs="Times New Roman"/>
          <w:color w:val="000000"/>
          <w:sz w:val="28"/>
          <w:szCs w:val="28"/>
        </w:rPr>
        <w:t>Основной задачей танца для дошкольников является приобщение детей к танцевальному искусству, воспитание у детей способности к более глубокому восприятию музыки, развитие музыкальных способностей, формирование эстетического вкуса и интересов.</w:t>
      </w:r>
    </w:p>
    <w:p w14:paraId="5C40895C" w14:textId="7A286413" w:rsidR="00C51148" w:rsidRPr="00C51148" w:rsidRDefault="00C51148" w:rsidP="00B74D45">
      <w:pPr>
        <w:spacing w:line="360" w:lineRule="auto"/>
        <w:ind w:firstLine="709"/>
        <w:rPr>
          <w:rFonts w:ascii="Times New Roman" w:hAnsi="Times New Roman" w:cs="Times New Roman"/>
          <w:sz w:val="28"/>
          <w:szCs w:val="28"/>
        </w:rPr>
      </w:pPr>
      <w:r w:rsidRPr="00C51148">
        <w:rPr>
          <w:rFonts w:ascii="Times New Roman" w:hAnsi="Times New Roman" w:cs="Times New Roman"/>
          <w:b/>
          <w:bCs/>
          <w:sz w:val="28"/>
          <w:szCs w:val="28"/>
        </w:rPr>
        <w:t xml:space="preserve">- </w:t>
      </w:r>
      <w:r>
        <w:rPr>
          <w:rFonts w:ascii="Times New Roman" w:hAnsi="Times New Roman" w:cs="Times New Roman"/>
          <w:b/>
          <w:bCs/>
          <w:sz w:val="28"/>
          <w:szCs w:val="28"/>
        </w:rPr>
        <w:t>К</w:t>
      </w:r>
      <w:r w:rsidRPr="00C51148">
        <w:rPr>
          <w:rFonts w:ascii="Times New Roman" w:hAnsi="Times New Roman" w:cs="Times New Roman"/>
          <w:b/>
          <w:bCs/>
          <w:sz w:val="28"/>
          <w:szCs w:val="28"/>
        </w:rPr>
        <w:t>онтролируемость</w:t>
      </w:r>
      <w:r w:rsidR="00B8541F">
        <w:rPr>
          <w:rFonts w:ascii="Times New Roman" w:hAnsi="Times New Roman" w:cs="Times New Roman"/>
          <w:sz w:val="28"/>
          <w:szCs w:val="28"/>
        </w:rPr>
        <w:t xml:space="preserve"> – программа</w:t>
      </w:r>
      <w:r w:rsidRPr="00C51148">
        <w:rPr>
          <w:rFonts w:ascii="Times New Roman" w:hAnsi="Times New Roman" w:cs="Times New Roman"/>
          <w:sz w:val="28"/>
          <w:szCs w:val="28"/>
        </w:rPr>
        <w:t xml:space="preserve"> определяет ожидаемые результаты следующими способами:</w:t>
      </w:r>
    </w:p>
    <w:p w14:paraId="32E2681D" w14:textId="77777777" w:rsidR="00C51148" w:rsidRDefault="00C51148" w:rsidP="00B74D45">
      <w:pPr>
        <w:pStyle w:val="a8"/>
        <w:numPr>
          <w:ilvl w:val="0"/>
          <w:numId w:val="9"/>
        </w:num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Открытые занятия в конце каждой четверти;</w:t>
      </w:r>
    </w:p>
    <w:p w14:paraId="32C0E445" w14:textId="77777777" w:rsidR="00C51148" w:rsidRDefault="00C51148" w:rsidP="00B74D45">
      <w:pPr>
        <w:pStyle w:val="a8"/>
        <w:numPr>
          <w:ilvl w:val="0"/>
          <w:numId w:val="9"/>
        </w:num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Участие в концертах;</w:t>
      </w:r>
    </w:p>
    <w:p w14:paraId="2D020CB3" w14:textId="77777777" w:rsidR="00C51148" w:rsidRDefault="00C51148" w:rsidP="00B74D45">
      <w:pPr>
        <w:pStyle w:val="a8"/>
        <w:numPr>
          <w:ilvl w:val="0"/>
          <w:numId w:val="9"/>
        </w:num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Выступления на утренниках.</w:t>
      </w:r>
    </w:p>
    <w:p w14:paraId="6CDE7B1A" w14:textId="3A9B4AAC" w:rsidR="003040E9" w:rsidRPr="00565849" w:rsidRDefault="003040E9" w:rsidP="003040E9">
      <w:pPr>
        <w:pStyle w:val="afa"/>
        <w:spacing w:line="360" w:lineRule="auto"/>
        <w:ind w:left="709" w:right="54" w:firstLine="709"/>
        <w:jc w:val="both"/>
        <w:rPr>
          <w:rFonts w:ascii="Times New Roman" w:hAnsi="Times New Roman"/>
          <w:sz w:val="28"/>
          <w:szCs w:val="28"/>
        </w:rPr>
      </w:pPr>
      <w:r w:rsidRPr="00565849">
        <w:rPr>
          <w:rFonts w:ascii="Times New Roman" w:hAnsi="Times New Roman"/>
          <w:sz w:val="28"/>
          <w:szCs w:val="28"/>
        </w:rPr>
        <w:t xml:space="preserve">Дополнительная общеобразовательная общеразвивающая программа </w:t>
      </w:r>
      <w:r>
        <w:rPr>
          <w:rFonts w:ascii="Times New Roman" w:hAnsi="Times New Roman"/>
          <w:bCs/>
          <w:iCs/>
          <w:color w:val="231F20"/>
          <w:sz w:val="28"/>
          <w:szCs w:val="28"/>
        </w:rPr>
        <w:t>«Ритмопластика</w:t>
      </w:r>
      <w:r w:rsidRPr="003040E9">
        <w:rPr>
          <w:rFonts w:ascii="Times New Roman" w:hAnsi="Times New Roman"/>
          <w:bCs/>
          <w:iCs/>
          <w:sz w:val="28"/>
          <w:szCs w:val="28"/>
        </w:rPr>
        <w:t>»</w:t>
      </w:r>
      <w:r w:rsidRPr="00565849">
        <w:rPr>
          <w:rFonts w:ascii="Times New Roman" w:hAnsi="Times New Roman"/>
          <w:bCs/>
          <w:iCs/>
          <w:sz w:val="28"/>
          <w:szCs w:val="28"/>
        </w:rPr>
        <w:t xml:space="preserve"> </w:t>
      </w:r>
      <w:r w:rsidRPr="00565849">
        <w:rPr>
          <w:rFonts w:ascii="Times New Roman" w:hAnsi="Times New Roman"/>
          <w:sz w:val="28"/>
          <w:szCs w:val="28"/>
        </w:rPr>
        <w:t>разработана в соответствии с нормативно-правовыми документами:</w:t>
      </w:r>
    </w:p>
    <w:p w14:paraId="2E257FF8" w14:textId="77777777" w:rsidR="003040E9" w:rsidRPr="003C0F1D" w:rsidRDefault="003040E9" w:rsidP="003040E9">
      <w:pPr>
        <w:pStyle w:val="afa"/>
        <w:numPr>
          <w:ilvl w:val="0"/>
          <w:numId w:val="11"/>
        </w:numPr>
        <w:tabs>
          <w:tab w:val="left" w:pos="993"/>
        </w:tabs>
        <w:spacing w:line="360" w:lineRule="auto"/>
        <w:ind w:left="709" w:right="54" w:firstLine="284"/>
        <w:jc w:val="both"/>
        <w:rPr>
          <w:rFonts w:ascii="Times New Roman" w:hAnsi="Times New Roman"/>
          <w:sz w:val="28"/>
          <w:szCs w:val="28"/>
        </w:rPr>
      </w:pPr>
      <w:r w:rsidRPr="00565849">
        <w:rPr>
          <w:rFonts w:ascii="Times New Roman" w:hAnsi="Times New Roman"/>
          <w:sz w:val="28"/>
          <w:szCs w:val="28"/>
        </w:rPr>
        <w:t>Федеральным Законом «Об образовании в Российской Федерации» (№ 273-ФЗ от 29 декабря 2012 г.</w:t>
      </w:r>
      <w:r w:rsidRPr="003C0F1D">
        <w:rPr>
          <w:rFonts w:ascii="Times New Roman" w:hAnsi="Times New Roman"/>
          <w:i/>
          <w:color w:val="FF0000"/>
          <w:sz w:val="24"/>
          <w:szCs w:val="24"/>
        </w:rPr>
        <w:t xml:space="preserve"> </w:t>
      </w:r>
      <w:r w:rsidRPr="003C0F1D">
        <w:rPr>
          <w:rFonts w:ascii="Times New Roman" w:hAnsi="Times New Roman"/>
          <w:sz w:val="28"/>
          <w:szCs w:val="28"/>
        </w:rPr>
        <w:t>(редакция от 04.08.2023 (с изм. и доп., вступ. в силу с 01.09.2023);</w:t>
      </w:r>
    </w:p>
    <w:p w14:paraId="6FAB19BE" w14:textId="77777777" w:rsidR="003040E9" w:rsidRPr="00565849" w:rsidRDefault="003040E9" w:rsidP="003040E9">
      <w:pPr>
        <w:pStyle w:val="a8"/>
        <w:numPr>
          <w:ilvl w:val="0"/>
          <w:numId w:val="11"/>
        </w:numPr>
        <w:tabs>
          <w:tab w:val="left" w:pos="993"/>
        </w:tabs>
        <w:spacing w:after="0" w:line="360" w:lineRule="auto"/>
        <w:ind w:left="709" w:right="54" w:firstLine="284"/>
        <w:jc w:val="both"/>
        <w:rPr>
          <w:rFonts w:ascii="Times New Roman" w:hAnsi="Times New Roman"/>
          <w:color w:val="000000"/>
          <w:sz w:val="28"/>
          <w:szCs w:val="28"/>
          <w:shd w:val="clear" w:color="auto" w:fill="FFFFFF"/>
        </w:rPr>
      </w:pPr>
      <w:r w:rsidRPr="00565849">
        <w:rPr>
          <w:rFonts w:ascii="Times New Roman" w:hAnsi="Times New Roman"/>
          <w:color w:val="000000"/>
          <w:sz w:val="28"/>
          <w:szCs w:val="28"/>
          <w:shd w:val="clear" w:color="auto" w:fill="FFFFFF"/>
        </w:rPr>
        <w:t>Национальным проектом «Образование» (утвержден президиумом Совета при Президенте РФ по стратегическому развитию и национальным проектам от 03.09.2018 г. протокол № 10);</w:t>
      </w:r>
    </w:p>
    <w:p w14:paraId="12078743" w14:textId="77777777" w:rsidR="003040E9" w:rsidRPr="00565849" w:rsidRDefault="003040E9" w:rsidP="003040E9">
      <w:pPr>
        <w:numPr>
          <w:ilvl w:val="0"/>
          <w:numId w:val="11"/>
        </w:numPr>
        <w:tabs>
          <w:tab w:val="left" w:pos="993"/>
        </w:tabs>
        <w:suppressAutoHyphens/>
        <w:spacing w:after="0" w:line="360" w:lineRule="auto"/>
        <w:ind w:left="709" w:right="54" w:firstLine="284"/>
        <w:jc w:val="both"/>
        <w:rPr>
          <w:rFonts w:ascii="Times New Roman" w:hAnsi="Times New Roman"/>
          <w:color w:val="000000"/>
          <w:sz w:val="28"/>
          <w:szCs w:val="28"/>
          <w:shd w:val="clear" w:color="auto" w:fill="FFFFFF"/>
        </w:rPr>
      </w:pPr>
      <w:r w:rsidRPr="00565849">
        <w:rPr>
          <w:rFonts w:ascii="Times New Roman" w:hAnsi="Times New Roman"/>
          <w:color w:val="000000"/>
          <w:sz w:val="28"/>
          <w:szCs w:val="28"/>
          <w:shd w:val="clear" w:color="auto" w:fill="FFFFFF"/>
        </w:rPr>
        <w:t>Федеральным проектом «Успех каждого ребенка» Национального проекта «Образование» (утвержден президиумом Совета при Президенте РФ по стратегическому развитию и национальным проектам от 03.09.2018 г. протокол № 10).</w:t>
      </w:r>
    </w:p>
    <w:p w14:paraId="45DCC4C5" w14:textId="77777777" w:rsidR="003040E9" w:rsidRPr="00565849" w:rsidRDefault="003040E9" w:rsidP="003040E9">
      <w:pPr>
        <w:numPr>
          <w:ilvl w:val="0"/>
          <w:numId w:val="11"/>
        </w:numPr>
        <w:tabs>
          <w:tab w:val="left" w:pos="993"/>
        </w:tabs>
        <w:suppressAutoHyphens/>
        <w:spacing w:after="0" w:line="360" w:lineRule="auto"/>
        <w:ind w:left="709" w:right="54" w:firstLine="284"/>
        <w:jc w:val="both"/>
        <w:rPr>
          <w:rFonts w:ascii="Times New Roman" w:hAnsi="Times New Roman"/>
          <w:color w:val="000000"/>
          <w:sz w:val="28"/>
          <w:szCs w:val="28"/>
          <w:shd w:val="clear" w:color="auto" w:fill="FFFFFF"/>
        </w:rPr>
      </w:pPr>
      <w:r w:rsidRPr="00565849">
        <w:rPr>
          <w:rFonts w:ascii="Times New Roman" w:hAnsi="Times New Roman"/>
          <w:color w:val="000000"/>
          <w:sz w:val="28"/>
          <w:szCs w:val="28"/>
          <w:shd w:val="clear" w:color="auto" w:fill="FFFFFF"/>
        </w:rPr>
        <w:t xml:space="preserve"> Федеральным проектом «Патриотическое воспитание» Национального проекта «Образование» (утвержден президиумом Совета при Президенте РФ по стратегическому развитию и национальным проектам от 03.09.2018 г. протокол № 10)</w:t>
      </w:r>
    </w:p>
    <w:p w14:paraId="41759295" w14:textId="77777777" w:rsidR="003040E9" w:rsidRPr="00565849" w:rsidRDefault="003040E9" w:rsidP="003040E9">
      <w:pPr>
        <w:pStyle w:val="a8"/>
        <w:numPr>
          <w:ilvl w:val="0"/>
          <w:numId w:val="11"/>
        </w:numPr>
        <w:tabs>
          <w:tab w:val="left" w:pos="993"/>
        </w:tabs>
        <w:spacing w:after="0" w:line="360" w:lineRule="auto"/>
        <w:ind w:left="709" w:right="54" w:firstLine="284"/>
        <w:jc w:val="both"/>
        <w:rPr>
          <w:rFonts w:ascii="Times New Roman" w:hAnsi="Times New Roman"/>
          <w:color w:val="000000"/>
          <w:sz w:val="28"/>
          <w:szCs w:val="28"/>
          <w:shd w:val="clear" w:color="auto" w:fill="FFFFFF"/>
        </w:rPr>
      </w:pPr>
      <w:r w:rsidRPr="00565849">
        <w:rPr>
          <w:rFonts w:ascii="Times New Roman" w:hAnsi="Times New Roman"/>
          <w:color w:val="000000"/>
          <w:sz w:val="28"/>
          <w:szCs w:val="28"/>
          <w:shd w:val="clear" w:color="auto" w:fill="FFFFFF"/>
        </w:rPr>
        <w:t>Концепцией развития дополнительного образования детей до 2030 года (утверждена распоряжением Правительства РФ от 31.03.2022 г. № 678-р);</w:t>
      </w:r>
    </w:p>
    <w:p w14:paraId="56852FE0" w14:textId="77777777" w:rsidR="003040E9" w:rsidRPr="00565849" w:rsidRDefault="003040E9" w:rsidP="003040E9">
      <w:pPr>
        <w:pStyle w:val="a8"/>
        <w:numPr>
          <w:ilvl w:val="0"/>
          <w:numId w:val="11"/>
        </w:numPr>
        <w:tabs>
          <w:tab w:val="left" w:pos="993"/>
        </w:tabs>
        <w:spacing w:after="0" w:line="360" w:lineRule="auto"/>
        <w:ind w:left="709" w:right="54" w:firstLine="284"/>
        <w:jc w:val="both"/>
        <w:rPr>
          <w:rFonts w:ascii="Times New Roman" w:hAnsi="Times New Roman"/>
          <w:color w:val="000000"/>
          <w:sz w:val="28"/>
          <w:szCs w:val="28"/>
          <w:shd w:val="clear" w:color="auto" w:fill="FFFFFF"/>
        </w:rPr>
      </w:pPr>
      <w:r w:rsidRPr="00565849">
        <w:rPr>
          <w:rFonts w:ascii="Times New Roman" w:hAnsi="Times New Roman"/>
          <w:color w:val="000000"/>
          <w:sz w:val="28"/>
          <w:szCs w:val="28"/>
          <w:shd w:val="clear" w:color="auto" w:fill="FFFFFF"/>
        </w:rPr>
        <w:t xml:space="preserve">Стратегией развития воспитания в РФ на период до 2025 года (распоряжение Правительства РФ от 29 мая 2015 г. № 996-р); </w:t>
      </w:r>
    </w:p>
    <w:p w14:paraId="4E8A84BB" w14:textId="77777777" w:rsidR="003040E9" w:rsidRPr="00565849" w:rsidRDefault="003040E9" w:rsidP="003040E9">
      <w:pPr>
        <w:pStyle w:val="afa"/>
        <w:numPr>
          <w:ilvl w:val="0"/>
          <w:numId w:val="11"/>
        </w:numPr>
        <w:tabs>
          <w:tab w:val="left" w:pos="993"/>
        </w:tabs>
        <w:spacing w:line="360" w:lineRule="auto"/>
        <w:ind w:left="709" w:right="54" w:firstLine="284"/>
        <w:jc w:val="both"/>
        <w:rPr>
          <w:rFonts w:ascii="Times New Roman" w:hAnsi="Times New Roman"/>
          <w:color w:val="000000"/>
          <w:sz w:val="28"/>
          <w:szCs w:val="28"/>
          <w:shd w:val="clear" w:color="auto" w:fill="FFFFFF"/>
          <w:lang w:eastAsia="ar-SA"/>
        </w:rPr>
      </w:pPr>
      <w:r w:rsidRPr="00565849">
        <w:rPr>
          <w:rFonts w:ascii="Times New Roman" w:hAnsi="Times New Roman"/>
          <w:color w:val="000000"/>
          <w:sz w:val="28"/>
          <w:szCs w:val="28"/>
          <w:shd w:val="clear" w:color="auto" w:fill="FFFFFF"/>
          <w:lang w:eastAsia="ar-SA"/>
        </w:rPr>
        <w:t>Приказом Министерства просвещения РФ «Об утверждении Целевой модели развития региональных систем дополнительного образования детей» (от 03.09.2019 г. № 467);</w:t>
      </w:r>
    </w:p>
    <w:p w14:paraId="3312EA67" w14:textId="77777777" w:rsidR="003040E9" w:rsidRPr="00565849" w:rsidRDefault="003040E9" w:rsidP="003040E9">
      <w:pPr>
        <w:pStyle w:val="afa"/>
        <w:numPr>
          <w:ilvl w:val="0"/>
          <w:numId w:val="11"/>
        </w:numPr>
        <w:tabs>
          <w:tab w:val="left" w:pos="993"/>
        </w:tabs>
        <w:spacing w:line="360" w:lineRule="auto"/>
        <w:ind w:left="709" w:right="54" w:firstLine="284"/>
        <w:jc w:val="both"/>
        <w:rPr>
          <w:rFonts w:ascii="Times New Roman" w:hAnsi="Times New Roman"/>
          <w:color w:val="000000"/>
          <w:sz w:val="28"/>
          <w:szCs w:val="28"/>
          <w:shd w:val="clear" w:color="auto" w:fill="FFFFFF"/>
          <w:lang w:eastAsia="ar-SA"/>
        </w:rPr>
      </w:pPr>
      <w:r w:rsidRPr="00565849">
        <w:rPr>
          <w:rFonts w:ascii="Times New Roman" w:hAnsi="Times New Roman"/>
          <w:color w:val="000000"/>
          <w:sz w:val="28"/>
          <w:szCs w:val="28"/>
          <w:shd w:val="clear" w:color="auto" w:fill="FFFFFF"/>
          <w:lang w:eastAsia="ar-SA"/>
        </w:rPr>
        <w:t xml:space="preserve">Приказом Министерства просвещения РФ «Об утверждении </w:t>
      </w:r>
      <w:hyperlink r:id="rId9" w:anchor="6560IO" w:history="1">
        <w:r w:rsidRPr="00565849">
          <w:rPr>
            <w:rFonts w:ascii="Times New Roman" w:hAnsi="Times New Roman"/>
            <w:color w:val="000000"/>
            <w:sz w:val="28"/>
            <w:szCs w:val="28"/>
            <w:shd w:val="clear" w:color="auto" w:fill="FFFFFF"/>
            <w:lang w:eastAsia="ar-SA"/>
          </w:rPr>
          <w:t>Порядка организации и осуществления образовательной деятельности по дополнительным общеобразовательным программам</w:t>
        </w:r>
      </w:hyperlink>
      <w:r w:rsidRPr="00565849">
        <w:rPr>
          <w:rFonts w:ascii="Times New Roman" w:hAnsi="Times New Roman"/>
          <w:color w:val="000000"/>
          <w:sz w:val="28"/>
          <w:szCs w:val="28"/>
          <w:shd w:val="clear" w:color="auto" w:fill="FFFFFF"/>
          <w:lang w:eastAsia="ar-SA"/>
        </w:rPr>
        <w:t>» (от 27.07.2022 г. № 629);</w:t>
      </w:r>
    </w:p>
    <w:p w14:paraId="77B73D8B" w14:textId="77777777" w:rsidR="003040E9" w:rsidRPr="00565849" w:rsidRDefault="003040E9" w:rsidP="003040E9">
      <w:pPr>
        <w:pStyle w:val="a8"/>
        <w:numPr>
          <w:ilvl w:val="0"/>
          <w:numId w:val="11"/>
        </w:numPr>
        <w:tabs>
          <w:tab w:val="left" w:pos="993"/>
        </w:tabs>
        <w:spacing w:after="0" w:line="360" w:lineRule="auto"/>
        <w:ind w:left="709" w:right="54" w:firstLine="284"/>
        <w:jc w:val="both"/>
        <w:rPr>
          <w:rFonts w:ascii="Times New Roman" w:hAnsi="Times New Roman"/>
          <w:color w:val="000000"/>
          <w:sz w:val="28"/>
          <w:szCs w:val="28"/>
          <w:shd w:val="clear" w:color="auto" w:fill="FFFFFF"/>
        </w:rPr>
      </w:pPr>
      <w:r w:rsidRPr="00565849">
        <w:rPr>
          <w:rFonts w:ascii="Times New Roman" w:hAnsi="Times New Roman"/>
          <w:color w:val="000000"/>
          <w:sz w:val="28"/>
          <w:szCs w:val="28"/>
          <w:shd w:val="clear" w:color="auto" w:fill="FFFFFF"/>
        </w:rPr>
        <w:t>Постановлением Правительства Оренбургской области «О реализации мероприятий по внедрению целевой модели развития системы дополнительного образования детей Оренбургской области» (от 04.07.2019 г. № 485 - пп);</w:t>
      </w:r>
    </w:p>
    <w:p w14:paraId="4BC0EC51" w14:textId="77777777" w:rsidR="003040E9" w:rsidRPr="00565849" w:rsidRDefault="003040E9" w:rsidP="003040E9">
      <w:pPr>
        <w:pStyle w:val="a8"/>
        <w:numPr>
          <w:ilvl w:val="0"/>
          <w:numId w:val="11"/>
        </w:numPr>
        <w:tabs>
          <w:tab w:val="left" w:pos="993"/>
        </w:tabs>
        <w:spacing w:after="0" w:line="360" w:lineRule="auto"/>
        <w:ind w:left="709" w:right="54" w:firstLine="284"/>
        <w:jc w:val="both"/>
        <w:rPr>
          <w:rFonts w:ascii="Times New Roman" w:hAnsi="Times New Roman"/>
          <w:color w:val="000000"/>
          <w:sz w:val="28"/>
          <w:szCs w:val="28"/>
          <w:shd w:val="clear" w:color="auto" w:fill="FFFFFF"/>
        </w:rPr>
      </w:pPr>
      <w:r w:rsidRPr="00565849">
        <w:rPr>
          <w:rFonts w:ascii="Times New Roman" w:hAnsi="Times New Roman"/>
          <w:color w:val="000000"/>
          <w:sz w:val="28"/>
          <w:szCs w:val="28"/>
          <w:shd w:val="clear" w:color="auto" w:fill="FFFFFF"/>
        </w:rPr>
        <w:t>Постановлением Главного государственного санитарного врача РФ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(от 28.09.2020 г. № 28);</w:t>
      </w:r>
    </w:p>
    <w:p w14:paraId="4336ABC7" w14:textId="77777777" w:rsidR="003040E9" w:rsidRPr="00565849" w:rsidRDefault="003040E9" w:rsidP="003040E9">
      <w:pPr>
        <w:pStyle w:val="a8"/>
        <w:numPr>
          <w:ilvl w:val="0"/>
          <w:numId w:val="11"/>
        </w:numPr>
        <w:tabs>
          <w:tab w:val="left" w:pos="993"/>
        </w:tabs>
        <w:spacing w:after="0" w:line="360" w:lineRule="auto"/>
        <w:ind w:left="709" w:right="54" w:firstLine="284"/>
        <w:jc w:val="both"/>
        <w:rPr>
          <w:rFonts w:ascii="Times New Roman" w:hAnsi="Times New Roman"/>
          <w:color w:val="000000"/>
          <w:sz w:val="28"/>
          <w:szCs w:val="28"/>
          <w:shd w:val="clear" w:color="auto" w:fill="FFFFFF"/>
        </w:rPr>
      </w:pPr>
      <w:r w:rsidRPr="00565849">
        <w:rPr>
          <w:rFonts w:ascii="Times New Roman" w:hAnsi="Times New Roman"/>
          <w:color w:val="000000"/>
          <w:sz w:val="28"/>
          <w:szCs w:val="28"/>
          <w:shd w:val="clear" w:color="auto" w:fill="FFFFFF"/>
        </w:rPr>
        <w:t>Постановлением Главного государственного санитарного врача РФ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(от 28.01.2021 г. № 2)</w:t>
      </w:r>
      <w:r>
        <w:rPr>
          <w:rFonts w:ascii="Times New Roman" w:hAnsi="Times New Roman"/>
          <w:color w:val="000000"/>
          <w:sz w:val="28"/>
          <w:szCs w:val="28"/>
          <w:shd w:val="clear" w:color="auto" w:fill="FFFFFF"/>
        </w:rPr>
        <w:t xml:space="preserve"> </w:t>
      </w:r>
      <w:r w:rsidRPr="00565849">
        <w:rPr>
          <w:rFonts w:ascii="Times New Roman" w:hAnsi="Times New Roman"/>
          <w:color w:val="000000"/>
          <w:sz w:val="28"/>
          <w:szCs w:val="28"/>
          <w:shd w:val="clear" w:color="auto" w:fill="FFFFFF"/>
        </w:rPr>
        <w:t xml:space="preserve">(разд.VI. «Гигиенические нормативы по устройству, содержанию и режиму работы организаций воспитания и обучения, отдыха и оздоровления детей и молодежи»); </w:t>
      </w:r>
    </w:p>
    <w:p w14:paraId="2368CEA8" w14:textId="77777777" w:rsidR="003040E9" w:rsidRPr="00565849" w:rsidRDefault="003040E9" w:rsidP="003040E9">
      <w:pPr>
        <w:pStyle w:val="a8"/>
        <w:numPr>
          <w:ilvl w:val="0"/>
          <w:numId w:val="11"/>
        </w:numPr>
        <w:tabs>
          <w:tab w:val="left" w:pos="993"/>
        </w:tabs>
        <w:spacing w:after="0" w:line="360" w:lineRule="auto"/>
        <w:ind w:left="709" w:right="54" w:firstLine="284"/>
        <w:jc w:val="both"/>
        <w:rPr>
          <w:rFonts w:ascii="Times New Roman" w:hAnsi="Times New Roman"/>
          <w:color w:val="000000"/>
          <w:sz w:val="28"/>
          <w:szCs w:val="28"/>
          <w:shd w:val="clear" w:color="auto" w:fill="FFFFFF"/>
        </w:rPr>
      </w:pPr>
      <w:r w:rsidRPr="00565849">
        <w:rPr>
          <w:rFonts w:ascii="Times New Roman" w:hAnsi="Times New Roman"/>
          <w:color w:val="000000"/>
          <w:sz w:val="28"/>
          <w:szCs w:val="28"/>
          <w:shd w:val="clear" w:color="auto" w:fill="FFFFFF"/>
        </w:rPr>
        <w:t>Письмом Министерства просвещения России от 31.01.2022 г. № ДГ-245/06 «О направлении методических рекомендаций (вместе с «Методическими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w:t>
      </w:r>
    </w:p>
    <w:p w14:paraId="06CCC2F3" w14:textId="77777777" w:rsidR="003040E9" w:rsidRPr="00565849" w:rsidRDefault="003040E9" w:rsidP="003040E9">
      <w:pPr>
        <w:pStyle w:val="a8"/>
        <w:numPr>
          <w:ilvl w:val="0"/>
          <w:numId w:val="12"/>
        </w:numPr>
        <w:shd w:val="clear" w:color="auto" w:fill="FFFFFF"/>
        <w:tabs>
          <w:tab w:val="left" w:pos="720"/>
          <w:tab w:val="left" w:pos="993"/>
          <w:tab w:val="left" w:pos="1418"/>
        </w:tabs>
        <w:spacing w:after="0" w:line="360" w:lineRule="auto"/>
        <w:ind w:left="709" w:right="54" w:firstLine="284"/>
        <w:jc w:val="both"/>
        <w:rPr>
          <w:rFonts w:ascii="Times New Roman" w:hAnsi="Times New Roman"/>
          <w:sz w:val="28"/>
          <w:szCs w:val="28"/>
        </w:rPr>
      </w:pPr>
      <w:r w:rsidRPr="00565849">
        <w:rPr>
          <w:rFonts w:ascii="Times New Roman" w:hAnsi="Times New Roman"/>
          <w:color w:val="000000"/>
          <w:sz w:val="28"/>
          <w:szCs w:val="28"/>
          <w:shd w:val="clear" w:color="auto" w:fill="FFFFFF"/>
        </w:rPr>
        <w:t>Рабочей концепции одаренности. Министерство образования РФ, Федеральная целевая программа «Одаренные дети», 2003 г.;</w:t>
      </w:r>
    </w:p>
    <w:p w14:paraId="187223F5" w14:textId="7962F019" w:rsidR="003040E9" w:rsidRPr="003040E9" w:rsidRDefault="003040E9" w:rsidP="003040E9">
      <w:pPr>
        <w:tabs>
          <w:tab w:val="left" w:pos="1418"/>
        </w:tabs>
        <w:spacing w:after="0" w:line="360" w:lineRule="auto"/>
        <w:ind w:left="709" w:firstLine="709"/>
        <w:contextualSpacing/>
        <w:jc w:val="both"/>
        <w:rPr>
          <w:rFonts w:ascii="Times New Roman" w:hAnsi="Times New Roman"/>
          <w:sz w:val="28"/>
          <w:szCs w:val="28"/>
        </w:rPr>
      </w:pPr>
      <w:r w:rsidRPr="00D15B39">
        <w:rPr>
          <w:rFonts w:ascii="Times New Roman" w:hAnsi="Times New Roman"/>
          <w:sz w:val="28"/>
          <w:szCs w:val="28"/>
          <w:shd w:val="clear" w:color="auto" w:fill="FFFFFF"/>
        </w:rPr>
        <w:t>Уставом МБУ ДО Тоцкий ДТТ</w:t>
      </w:r>
      <w:r>
        <w:rPr>
          <w:rFonts w:ascii="Times New Roman" w:hAnsi="Times New Roman"/>
          <w:sz w:val="28"/>
          <w:szCs w:val="28"/>
          <w:shd w:val="clear" w:color="auto" w:fill="FFFFFF"/>
        </w:rPr>
        <w:t xml:space="preserve"> Администрацией Тоцкого района от 29.04.2020 г. № 466-п.</w:t>
      </w:r>
      <w:r>
        <w:rPr>
          <w:rFonts w:ascii="Times New Roman" w:hAnsi="Times New Roman"/>
          <w:sz w:val="28"/>
          <w:szCs w:val="28"/>
          <w:shd w:val="clear" w:color="auto" w:fill="FFFFFF"/>
        </w:rPr>
        <w:br/>
      </w:r>
      <w:r>
        <w:rPr>
          <w:rFonts w:ascii="Times New Roman" w:hAnsi="Times New Roman"/>
          <w:sz w:val="28"/>
          <w:szCs w:val="28"/>
        </w:rPr>
        <w:t xml:space="preserve">          </w:t>
      </w:r>
      <w:r w:rsidRPr="003040E9">
        <w:rPr>
          <w:rFonts w:ascii="Times New Roman" w:hAnsi="Times New Roman"/>
          <w:sz w:val="28"/>
          <w:szCs w:val="28"/>
        </w:rPr>
        <w:t>Федеральный проект «Успех каждого ребенка» направлен на создание и работу системы выявления, поддержки и развития способностей и талантов детей и молодежи. В рамках проекта ведется работа по обеспечению равного доступа детей к актуальным и востребованным программам дополнительного образования, выявлению талантов каждого ребенка и ранней профориентации обучающихся;</w:t>
      </w:r>
    </w:p>
    <w:p w14:paraId="0C02CEA7" w14:textId="77777777" w:rsidR="003040E9" w:rsidRPr="009E2AE0" w:rsidRDefault="003040E9" w:rsidP="003040E9">
      <w:pPr>
        <w:spacing w:after="0" w:line="360" w:lineRule="auto"/>
        <w:ind w:left="709"/>
        <w:contextualSpacing/>
        <w:jc w:val="both"/>
        <w:rPr>
          <w:rFonts w:ascii="Times New Roman" w:hAnsi="Times New Roman"/>
          <w:b/>
          <w:bCs/>
          <w:i/>
          <w:sz w:val="28"/>
          <w:szCs w:val="28"/>
        </w:rPr>
      </w:pPr>
      <w:r w:rsidRPr="009E2AE0">
        <w:rPr>
          <w:rFonts w:ascii="Times New Roman" w:hAnsi="Times New Roman"/>
          <w:b/>
          <w:bCs/>
          <w:i/>
          <w:sz w:val="28"/>
          <w:szCs w:val="28"/>
        </w:rPr>
        <w:t>Локальные акты ДО прописываем полностью (дата, №).</w:t>
      </w:r>
    </w:p>
    <w:p w14:paraId="62BEA6C5" w14:textId="728C756F" w:rsidR="003040E9" w:rsidRPr="009E2AE0" w:rsidRDefault="003040E9" w:rsidP="003040E9">
      <w:pPr>
        <w:numPr>
          <w:ilvl w:val="0"/>
          <w:numId w:val="14"/>
        </w:numPr>
        <w:spacing w:after="0" w:line="360" w:lineRule="auto"/>
        <w:ind w:left="-142" w:right="-143" w:firstLine="851"/>
        <w:contextualSpacing/>
        <w:jc w:val="both"/>
        <w:rPr>
          <w:rFonts w:ascii="Times New Roman" w:hAnsi="Times New Roman"/>
          <w:iCs/>
          <w:color w:val="FF0000"/>
          <w:sz w:val="28"/>
          <w:szCs w:val="28"/>
        </w:rPr>
      </w:pPr>
      <w:r w:rsidRPr="009E2AE0">
        <w:rPr>
          <w:rFonts w:ascii="Times New Roman" w:hAnsi="Times New Roman"/>
          <w:sz w:val="28"/>
          <w:szCs w:val="28"/>
        </w:rPr>
        <w:t>В соответствии с Федеральным законом «Об образовании в Российской Федерации» от 29.12.2012 № 273-ФЗ (гл. 4, ст.33, п. 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 воспитанники; учащиеся; студенты (курсанты); аспиранты; адъюнкты; ординаторы; ассистенты-стажеры; слушатели; экстерны. Учащимися являются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 (гл. 4, ст. 33, п. 1, п.п. 2).</w:t>
      </w:r>
      <w:r w:rsidRPr="009E2AE0">
        <w:rPr>
          <w:rFonts w:ascii="Times New Roman" w:hAnsi="Times New Roman"/>
          <w:i/>
          <w:sz w:val="28"/>
          <w:szCs w:val="28"/>
        </w:rPr>
        <w:t xml:space="preserve"> Таким образом, лица, осваивающие дополнительные общеобразовательные программы, правильно называть</w:t>
      </w:r>
      <w:r w:rsidRPr="009E2AE0">
        <w:rPr>
          <w:rFonts w:ascii="Times New Roman" w:hAnsi="Times New Roman"/>
          <w:b/>
          <w:i/>
          <w:sz w:val="28"/>
          <w:szCs w:val="28"/>
        </w:rPr>
        <w:t xml:space="preserve"> учащимися.</w:t>
      </w:r>
      <w:r w:rsidRPr="009E2AE0">
        <w:rPr>
          <w:rFonts w:ascii="Times New Roman" w:hAnsi="Times New Roman"/>
          <w:b/>
          <w:i/>
          <w:color w:val="FF0000"/>
          <w:sz w:val="28"/>
          <w:szCs w:val="28"/>
        </w:rPr>
        <w:t xml:space="preserve"> </w:t>
      </w:r>
    </w:p>
    <w:p w14:paraId="43A9B108" w14:textId="6589B95E" w:rsidR="00BC199C" w:rsidRPr="003040E9" w:rsidRDefault="003040E9" w:rsidP="003040E9">
      <w:pPr>
        <w:spacing w:after="0" w:line="360" w:lineRule="auto"/>
        <w:ind w:firstLine="709"/>
        <w:jc w:val="both"/>
        <w:rPr>
          <w:rFonts w:ascii="Times New Roman" w:eastAsia="Times New Roman" w:hAnsi="Times New Roman" w:cs="Times New Roman"/>
          <w:b/>
          <w:sz w:val="28"/>
          <w:szCs w:val="28"/>
        </w:rPr>
      </w:pPr>
      <w:r w:rsidRPr="003040E9">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1.3 </w:t>
      </w:r>
      <w:r w:rsidR="00C51148" w:rsidRPr="003040E9">
        <w:rPr>
          <w:rFonts w:ascii="Times New Roman" w:eastAsia="Times New Roman" w:hAnsi="Times New Roman" w:cs="Times New Roman"/>
          <w:b/>
          <w:sz w:val="28"/>
          <w:szCs w:val="28"/>
        </w:rPr>
        <w:t>Отличительн</w:t>
      </w:r>
      <w:r w:rsidR="00BC199C" w:rsidRPr="003040E9">
        <w:rPr>
          <w:rFonts w:ascii="Times New Roman" w:eastAsia="Times New Roman" w:hAnsi="Times New Roman" w:cs="Times New Roman"/>
          <w:b/>
          <w:sz w:val="28"/>
          <w:szCs w:val="28"/>
        </w:rPr>
        <w:t>ые</w:t>
      </w:r>
      <w:r w:rsidR="00C51148" w:rsidRPr="003040E9">
        <w:rPr>
          <w:rFonts w:ascii="Times New Roman" w:eastAsia="Times New Roman" w:hAnsi="Times New Roman" w:cs="Times New Roman"/>
          <w:b/>
          <w:sz w:val="28"/>
          <w:szCs w:val="28"/>
        </w:rPr>
        <w:t xml:space="preserve"> особенност</w:t>
      </w:r>
      <w:r w:rsidR="00BC199C" w:rsidRPr="003040E9">
        <w:rPr>
          <w:rFonts w:ascii="Times New Roman" w:eastAsia="Times New Roman" w:hAnsi="Times New Roman" w:cs="Times New Roman"/>
          <w:b/>
          <w:sz w:val="28"/>
          <w:szCs w:val="28"/>
        </w:rPr>
        <w:t>и</w:t>
      </w:r>
      <w:r w:rsidR="00C51148" w:rsidRPr="003040E9">
        <w:rPr>
          <w:rFonts w:ascii="Times New Roman" w:eastAsia="Times New Roman" w:hAnsi="Times New Roman" w:cs="Times New Roman"/>
          <w:b/>
          <w:sz w:val="28"/>
          <w:szCs w:val="28"/>
        </w:rPr>
        <w:t xml:space="preserve"> программы </w:t>
      </w:r>
    </w:p>
    <w:p w14:paraId="4911FC87" w14:textId="77777777" w:rsidR="00E71F3A" w:rsidRDefault="00E71F3A" w:rsidP="00B74D45">
      <w:pPr>
        <w:spacing w:after="0" w:line="36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Дополнительная общеобразовательная общеразвивающая программа «Ритмопластики» разработана на основе:</w:t>
      </w:r>
    </w:p>
    <w:p w14:paraId="7DCB5001" w14:textId="14A00624" w:rsidR="00E71F3A" w:rsidRPr="00E71F3A" w:rsidRDefault="00E71F3A" w:rsidP="00E71F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1F3A">
        <w:rPr>
          <w:rFonts w:ascii="Times New Roman" w:hAnsi="Times New Roman" w:cs="Times New Roman"/>
          <w:sz w:val="28"/>
          <w:szCs w:val="28"/>
        </w:rPr>
        <w:t>- «Учите детей танцевать», Пуртова Т. В.</w:t>
      </w:r>
      <w:r w:rsidR="00FE5159">
        <w:rPr>
          <w:rFonts w:ascii="Times New Roman" w:hAnsi="Times New Roman" w:cs="Times New Roman"/>
          <w:sz w:val="28"/>
          <w:szCs w:val="28"/>
        </w:rPr>
        <w:t>;</w:t>
      </w:r>
    </w:p>
    <w:p w14:paraId="7BC943E6" w14:textId="77777777" w:rsidR="00E71F3A" w:rsidRPr="00E71F3A" w:rsidRDefault="00E71F3A" w:rsidP="00E71F3A">
      <w:pPr>
        <w:ind w:firstLine="540"/>
        <w:jc w:val="both"/>
        <w:rPr>
          <w:rFonts w:ascii="Times New Roman" w:hAnsi="Times New Roman" w:cs="Times New Roman"/>
          <w:sz w:val="28"/>
          <w:szCs w:val="28"/>
        </w:rPr>
      </w:pPr>
    </w:p>
    <w:p w14:paraId="508A8A03" w14:textId="3856192F" w:rsidR="00E71F3A" w:rsidRDefault="00E71F3A" w:rsidP="00B74D45">
      <w:pPr>
        <w:spacing w:after="0" w:line="360" w:lineRule="auto"/>
        <w:ind w:firstLine="709"/>
        <w:rPr>
          <w:rFonts w:ascii="Times New Roman" w:hAnsi="Times New Roman" w:cs="Times New Roman"/>
          <w:sz w:val="28"/>
          <w:szCs w:val="28"/>
        </w:rPr>
      </w:pPr>
    </w:p>
    <w:p w14:paraId="29E29549" w14:textId="1245A844" w:rsidR="00E71F3A" w:rsidRPr="009E2AE0" w:rsidRDefault="00E71F3A" w:rsidP="00E71F3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1F3A">
        <w:rPr>
          <w:rFonts w:ascii="Times New Roman" w:hAnsi="Times New Roman" w:cs="Times New Roman"/>
          <w:sz w:val="28"/>
          <w:szCs w:val="28"/>
        </w:rPr>
        <w:t>- «Танцевальная ритмика для детей» Т.И.Суворова;</w:t>
      </w:r>
    </w:p>
    <w:p w14:paraId="3ECBC5C9" w14:textId="77777777" w:rsidR="00E71F3A" w:rsidRDefault="00E71F3A" w:rsidP="00E71F3A">
      <w:pPr>
        <w:spacing w:after="0" w:line="360" w:lineRule="auto"/>
        <w:ind w:firstLine="709"/>
        <w:rPr>
          <w:rFonts w:ascii="Times New Roman" w:hAnsi="Times New Roman" w:cs="Times New Roman"/>
          <w:sz w:val="28"/>
          <w:szCs w:val="28"/>
        </w:rPr>
      </w:pPr>
      <w:r>
        <w:rPr>
          <w:rFonts w:ascii="Times New Roman" w:eastAsia="Times New Roman" w:hAnsi="Times New Roman" w:cs="Times New Roman"/>
          <w:sz w:val="28"/>
          <w:szCs w:val="28"/>
        </w:rPr>
        <w:t>- Программы</w:t>
      </w:r>
      <w:r w:rsidR="00E80284" w:rsidRPr="00E80284">
        <w:rPr>
          <w:rFonts w:ascii="Times New Roman" w:hAnsi="Times New Roman" w:cs="Times New Roman"/>
          <w:sz w:val="28"/>
          <w:szCs w:val="28"/>
        </w:rPr>
        <w:t xml:space="preserve"> </w:t>
      </w:r>
      <w:r w:rsidR="00E80284" w:rsidRPr="004916B2">
        <w:rPr>
          <w:rFonts w:ascii="Times New Roman" w:hAnsi="Times New Roman" w:cs="Times New Roman"/>
          <w:sz w:val="28"/>
          <w:szCs w:val="28"/>
        </w:rPr>
        <w:t xml:space="preserve">Буренина А.И. Ритмическая мозаика. </w:t>
      </w:r>
    </w:p>
    <w:p w14:paraId="7485CC1C" w14:textId="2A32EFB7" w:rsidR="00E71F3A" w:rsidRDefault="00E71F3A" w:rsidP="00B74D4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процессе разработки Программы были проанализированы:</w:t>
      </w:r>
    </w:p>
    <w:p w14:paraId="78D55146" w14:textId="4628619A" w:rsidR="00E71F3A" w:rsidRPr="00E71F3A" w:rsidRDefault="00E71F3A" w:rsidP="00E71F3A">
      <w:pPr>
        <w:spacing w:after="0" w:line="360" w:lineRule="auto"/>
        <w:ind w:left="540"/>
        <w:jc w:val="both"/>
        <w:rPr>
          <w:rFonts w:ascii="Times New Roman" w:hAnsi="Times New Roman" w:cs="Times New Roman"/>
          <w:sz w:val="28"/>
          <w:szCs w:val="28"/>
        </w:rPr>
      </w:pPr>
      <w:r>
        <w:rPr>
          <w:rFonts w:ascii="Times New Roman" w:hAnsi="Times New Roman" w:cs="Times New Roman"/>
          <w:sz w:val="28"/>
          <w:szCs w:val="28"/>
        </w:rPr>
        <w:t xml:space="preserve">-  </w:t>
      </w:r>
      <w:r w:rsidRPr="00E71F3A">
        <w:rPr>
          <w:rFonts w:ascii="Times New Roman" w:hAnsi="Times New Roman" w:cs="Times New Roman"/>
          <w:sz w:val="28"/>
          <w:szCs w:val="28"/>
        </w:rPr>
        <w:t>Программа «Азбука танца» Ольги Киенко;</w:t>
      </w:r>
    </w:p>
    <w:p w14:paraId="1285FDDF" w14:textId="320BE348" w:rsidR="00E71F3A" w:rsidRPr="00E71F3A" w:rsidRDefault="00E71F3A" w:rsidP="00E71F3A">
      <w:pPr>
        <w:spacing w:after="0" w:line="360" w:lineRule="auto"/>
        <w:ind w:left="540"/>
        <w:jc w:val="both"/>
        <w:rPr>
          <w:rFonts w:ascii="Times New Roman" w:hAnsi="Times New Roman" w:cs="Times New Roman"/>
          <w:sz w:val="28"/>
          <w:szCs w:val="28"/>
        </w:rPr>
      </w:pPr>
      <w:r>
        <w:rPr>
          <w:rFonts w:ascii="Times New Roman" w:hAnsi="Times New Roman" w:cs="Times New Roman"/>
          <w:sz w:val="28"/>
          <w:szCs w:val="28"/>
        </w:rPr>
        <w:t xml:space="preserve">- </w:t>
      </w:r>
      <w:r w:rsidRPr="00E71F3A">
        <w:rPr>
          <w:rFonts w:ascii="Times New Roman" w:hAnsi="Times New Roman" w:cs="Times New Roman"/>
          <w:sz w:val="28"/>
          <w:szCs w:val="28"/>
        </w:rPr>
        <w:t>«Программа воспитания и обучения в детском саду» под редакцией М.А. Васильевой</w:t>
      </w:r>
      <w:r>
        <w:rPr>
          <w:rFonts w:ascii="Times New Roman" w:hAnsi="Times New Roman" w:cs="Times New Roman"/>
          <w:sz w:val="28"/>
          <w:szCs w:val="28"/>
        </w:rPr>
        <w:t>.</w:t>
      </w:r>
    </w:p>
    <w:p w14:paraId="6C10D289" w14:textId="77777777" w:rsidR="001807F0" w:rsidRDefault="001807F0" w:rsidP="001807F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Отличительной особенностью данной дополнительной общеобразовательной программы является изучение не только основ танца, стрейчинга, гимнастики, но и включает в себя игропластику – танцевально-гимнастические упражнения в сюжетной форме, импровизация.</w:t>
      </w:r>
    </w:p>
    <w:p w14:paraId="5C69C95B" w14:textId="3F932A8D" w:rsidR="001807F0" w:rsidRPr="001807F0" w:rsidRDefault="001807F0" w:rsidP="001807F0">
      <w:pPr>
        <w:spacing w:after="0" w:line="360" w:lineRule="auto"/>
        <w:ind w:firstLine="709"/>
        <w:jc w:val="both"/>
        <w:rPr>
          <w:rFonts w:ascii="Times New Roman" w:eastAsia="Times New Roman" w:hAnsi="Times New Roman" w:cs="Times New Roman"/>
          <w:b/>
          <w:sz w:val="28"/>
          <w:szCs w:val="28"/>
        </w:rPr>
      </w:pPr>
      <w:r w:rsidRPr="001807F0">
        <w:rPr>
          <w:rFonts w:ascii="Times New Roman" w:eastAsia="Times New Roman" w:hAnsi="Times New Roman" w:cs="Times New Roman"/>
          <w:b/>
          <w:sz w:val="28"/>
          <w:szCs w:val="28"/>
        </w:rPr>
        <w:t>1.1.4</w:t>
      </w:r>
      <w:r>
        <w:rPr>
          <w:rFonts w:ascii="Times New Roman" w:eastAsia="Times New Roman" w:hAnsi="Times New Roman" w:cs="Times New Roman"/>
          <w:b/>
          <w:sz w:val="28"/>
          <w:szCs w:val="28"/>
        </w:rPr>
        <w:t xml:space="preserve"> Педагогическая целесообразность</w:t>
      </w:r>
    </w:p>
    <w:p w14:paraId="1B921EF0" w14:textId="77777777" w:rsidR="00D10443" w:rsidRDefault="00D10443" w:rsidP="00D10443">
      <w:pPr>
        <w:spacing w:after="0" w:line="360" w:lineRule="auto"/>
        <w:ind w:firstLine="709"/>
        <w:jc w:val="both"/>
        <w:rPr>
          <w:rFonts w:ascii="Times New Roman" w:eastAsia="Times New Roman" w:hAnsi="Times New Roman" w:cs="Times New Roman"/>
          <w:sz w:val="28"/>
          <w:szCs w:val="28"/>
        </w:rPr>
      </w:pPr>
      <w:r w:rsidRPr="00D10443">
        <w:rPr>
          <w:rFonts w:ascii="Times New Roman" w:eastAsia="Times New Roman" w:hAnsi="Times New Roman" w:cs="Times New Roman"/>
          <w:sz w:val="28"/>
          <w:szCs w:val="28"/>
        </w:rPr>
        <w:t>Педагогическая целесообразность настоящей программы заключается в доступности и простоте общеразвивающих упражнений под музыку, эффективность в ее разностороннем воздействии на опорно-двигательный аппарат, сердечно-сосудистую, дыхательную и нервную системы человека. Отличительной особенностью программы является игровой метод, который придает образовательной деятельности привлекательную форму, облегчает процесс запоминания и освоение упражнений, повышает эмоциональный фон занятий, способствует развитию мышления, воображения и творческих способностей ребенка.</w:t>
      </w:r>
    </w:p>
    <w:p w14:paraId="4C821200" w14:textId="77777777" w:rsidR="00D10443" w:rsidRDefault="00D10443" w:rsidP="00D10443">
      <w:pPr>
        <w:spacing w:after="0" w:line="360" w:lineRule="auto"/>
        <w:ind w:firstLine="709"/>
        <w:jc w:val="both"/>
        <w:rPr>
          <w:rFonts w:ascii="Times New Roman" w:eastAsia="Times New Roman" w:hAnsi="Times New Roman" w:cs="Times New Roman"/>
          <w:sz w:val="28"/>
          <w:szCs w:val="28"/>
        </w:rPr>
      </w:pPr>
      <w:r w:rsidRPr="00D10443">
        <w:rPr>
          <w:rFonts w:ascii="Times New Roman" w:eastAsia="Times New Roman" w:hAnsi="Times New Roman" w:cs="Times New Roman"/>
          <w:sz w:val="28"/>
          <w:szCs w:val="28"/>
        </w:rPr>
        <w:t xml:space="preserve"> В программе используются средства музыкально</w:t>
      </w:r>
      <w:r>
        <w:rPr>
          <w:rFonts w:ascii="Times New Roman" w:eastAsia="Times New Roman" w:hAnsi="Times New Roman" w:cs="Times New Roman"/>
          <w:sz w:val="28"/>
          <w:szCs w:val="28"/>
        </w:rPr>
        <w:t>-</w:t>
      </w:r>
      <w:r w:rsidRPr="00D10443">
        <w:rPr>
          <w:rFonts w:ascii="Times New Roman" w:eastAsia="Times New Roman" w:hAnsi="Times New Roman" w:cs="Times New Roman"/>
          <w:sz w:val="28"/>
          <w:szCs w:val="28"/>
        </w:rPr>
        <w:t xml:space="preserve">ритмического обучения детей танцевально-ритмической гимнастике, а также игропластике, пальчиковой гимнастике, музыкально-подвижным играм и партерной гимнастике. Программа построена на принципе личностно-развивающего и гуманистического характера взаимодействия взрослого с детьми. </w:t>
      </w:r>
    </w:p>
    <w:p w14:paraId="5D0AF133" w14:textId="77777777" w:rsidR="00D10443" w:rsidRDefault="00D10443" w:rsidP="00D10443">
      <w:pPr>
        <w:spacing w:after="0" w:line="360" w:lineRule="auto"/>
        <w:ind w:firstLine="709"/>
        <w:jc w:val="both"/>
        <w:rPr>
          <w:rFonts w:ascii="Times New Roman" w:eastAsia="Times New Roman" w:hAnsi="Times New Roman" w:cs="Times New Roman"/>
          <w:sz w:val="28"/>
          <w:szCs w:val="28"/>
        </w:rPr>
      </w:pPr>
      <w:r w:rsidRPr="00D10443">
        <w:rPr>
          <w:rFonts w:ascii="Times New Roman" w:eastAsia="Times New Roman" w:hAnsi="Times New Roman" w:cs="Times New Roman"/>
          <w:sz w:val="28"/>
          <w:szCs w:val="28"/>
        </w:rPr>
        <w:t xml:space="preserve">Содержание программы направлено на: </w:t>
      </w:r>
    </w:p>
    <w:p w14:paraId="70655D0C" w14:textId="15F615EF" w:rsidR="00D10443" w:rsidRDefault="00D10443" w:rsidP="00D10443">
      <w:pPr>
        <w:spacing w:after="0" w:line="360" w:lineRule="auto"/>
        <w:ind w:firstLine="709"/>
        <w:jc w:val="both"/>
        <w:rPr>
          <w:rFonts w:ascii="Times New Roman" w:eastAsia="Times New Roman" w:hAnsi="Times New Roman" w:cs="Times New Roman"/>
          <w:sz w:val="28"/>
          <w:szCs w:val="28"/>
        </w:rPr>
      </w:pPr>
      <w:r w:rsidRPr="00D10443">
        <w:rPr>
          <w:rFonts w:ascii="Times New Roman" w:eastAsia="Times New Roman" w:hAnsi="Times New Roman" w:cs="Times New Roman"/>
          <w:sz w:val="28"/>
          <w:szCs w:val="28"/>
        </w:rPr>
        <w:t xml:space="preserve"> создание условий для развития личности ребенка;  </w:t>
      </w:r>
    </w:p>
    <w:p w14:paraId="1CB424B4" w14:textId="77777777" w:rsidR="00D10443" w:rsidRDefault="00D10443" w:rsidP="00D10443">
      <w:pPr>
        <w:spacing w:after="0" w:line="360" w:lineRule="auto"/>
        <w:ind w:firstLine="709"/>
        <w:jc w:val="both"/>
        <w:rPr>
          <w:rFonts w:ascii="Times New Roman" w:eastAsia="Times New Roman" w:hAnsi="Times New Roman" w:cs="Times New Roman"/>
          <w:sz w:val="28"/>
          <w:szCs w:val="28"/>
        </w:rPr>
      </w:pPr>
      <w:r w:rsidRPr="00D10443">
        <w:rPr>
          <w:rFonts w:ascii="Times New Roman" w:eastAsia="Times New Roman" w:hAnsi="Times New Roman" w:cs="Times New Roman"/>
          <w:sz w:val="28"/>
          <w:szCs w:val="28"/>
        </w:rPr>
        <w:t xml:space="preserve"> развитие мотивации личности к познанию и творчеству; </w:t>
      </w:r>
    </w:p>
    <w:p w14:paraId="420F6035" w14:textId="77777777" w:rsidR="00D10443" w:rsidRDefault="00D10443" w:rsidP="00D10443">
      <w:pPr>
        <w:spacing w:after="0" w:line="360" w:lineRule="auto"/>
        <w:ind w:firstLine="709"/>
        <w:jc w:val="both"/>
        <w:rPr>
          <w:rFonts w:ascii="Times New Roman" w:eastAsia="Times New Roman" w:hAnsi="Times New Roman" w:cs="Times New Roman"/>
          <w:sz w:val="28"/>
          <w:szCs w:val="28"/>
        </w:rPr>
      </w:pPr>
      <w:r w:rsidRPr="00D10443">
        <w:rPr>
          <w:rFonts w:ascii="Times New Roman" w:eastAsia="Times New Roman" w:hAnsi="Times New Roman" w:cs="Times New Roman"/>
          <w:sz w:val="28"/>
          <w:szCs w:val="28"/>
        </w:rPr>
        <w:t xml:space="preserve"> воспитание сознательного отношения к учебно-тренировочному процессу, как средству гармонического развития личности человека;  </w:t>
      </w:r>
      <w:r w:rsidRPr="00D10443">
        <w:rPr>
          <w:rFonts w:ascii="Times New Roman" w:eastAsia="Times New Roman" w:hAnsi="Times New Roman" w:cs="Times New Roman"/>
          <w:sz w:val="28"/>
          <w:szCs w:val="28"/>
        </w:rPr>
        <w:t xml:space="preserve"> обеспечение эмоционального благополучия ребенка;  </w:t>
      </w:r>
    </w:p>
    <w:p w14:paraId="5D82029C" w14:textId="77777777" w:rsidR="00D10443" w:rsidRDefault="00D10443" w:rsidP="00D10443">
      <w:pPr>
        <w:spacing w:after="0" w:line="360" w:lineRule="auto"/>
        <w:ind w:firstLine="709"/>
        <w:jc w:val="both"/>
        <w:rPr>
          <w:rFonts w:ascii="Times New Roman" w:eastAsia="Times New Roman" w:hAnsi="Times New Roman" w:cs="Times New Roman"/>
          <w:sz w:val="28"/>
          <w:szCs w:val="28"/>
        </w:rPr>
      </w:pPr>
      <w:r w:rsidRPr="00D10443">
        <w:rPr>
          <w:rFonts w:ascii="Times New Roman" w:eastAsia="Times New Roman" w:hAnsi="Times New Roman" w:cs="Times New Roman"/>
          <w:sz w:val="28"/>
          <w:szCs w:val="28"/>
        </w:rPr>
        <w:t xml:space="preserve"> приобщение обучающихся к общечеловеческим ценностям; </w:t>
      </w:r>
    </w:p>
    <w:p w14:paraId="76AEC7C6" w14:textId="3C143B88" w:rsidR="00E71F3A" w:rsidRDefault="00D10443" w:rsidP="00D10443">
      <w:pPr>
        <w:spacing w:after="0" w:line="360" w:lineRule="auto"/>
        <w:ind w:firstLine="709"/>
        <w:jc w:val="both"/>
        <w:rPr>
          <w:rFonts w:ascii="Times New Roman" w:eastAsia="Times New Roman" w:hAnsi="Times New Roman" w:cs="Times New Roman"/>
          <w:sz w:val="28"/>
          <w:szCs w:val="28"/>
        </w:rPr>
      </w:pPr>
      <w:r w:rsidRPr="00D10443">
        <w:rPr>
          <w:rFonts w:ascii="Times New Roman" w:eastAsia="Times New Roman" w:hAnsi="Times New Roman" w:cs="Times New Roman"/>
          <w:sz w:val="28"/>
          <w:szCs w:val="28"/>
        </w:rPr>
        <w:t> создание условий для социального, культурного самовыражения и творческой</w:t>
      </w:r>
      <w:r>
        <w:rPr>
          <w:rFonts w:ascii="Times New Roman" w:eastAsia="Times New Roman" w:hAnsi="Times New Roman" w:cs="Times New Roman"/>
          <w:sz w:val="28"/>
          <w:szCs w:val="28"/>
        </w:rPr>
        <w:t>.</w:t>
      </w:r>
    </w:p>
    <w:p w14:paraId="0BD431CA" w14:textId="77777777" w:rsidR="001807F0" w:rsidRPr="00E71F3A" w:rsidRDefault="001807F0" w:rsidP="00E71F3A">
      <w:pPr>
        <w:spacing w:after="0" w:line="360" w:lineRule="auto"/>
        <w:ind w:left="709"/>
        <w:jc w:val="both"/>
        <w:rPr>
          <w:rFonts w:ascii="Times New Roman" w:eastAsia="Times New Roman" w:hAnsi="Times New Roman" w:cs="Times New Roman"/>
          <w:sz w:val="28"/>
          <w:szCs w:val="28"/>
        </w:rPr>
      </w:pPr>
    </w:p>
    <w:p w14:paraId="3E1D7F78" w14:textId="77777777" w:rsidR="00A01D8B" w:rsidRPr="00B8541F" w:rsidRDefault="00A01D8B" w:rsidP="00A01D8B">
      <w:pPr>
        <w:spacing w:after="0" w:line="36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1.</w:t>
      </w:r>
      <w:r w:rsidRPr="00B8541F">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5</w:t>
      </w:r>
      <w:r w:rsidRPr="00B8541F">
        <w:rPr>
          <w:rFonts w:ascii="Times New Roman" w:eastAsia="Times New Roman" w:hAnsi="Times New Roman" w:cs="Times New Roman"/>
          <w:b/>
          <w:sz w:val="28"/>
          <w:szCs w:val="28"/>
        </w:rPr>
        <w:t xml:space="preserve"> </w:t>
      </w:r>
      <w:r w:rsidRPr="00B8541F">
        <w:rPr>
          <w:rFonts w:ascii="Times New Roman" w:eastAsia="Times New Roman" w:hAnsi="Times New Roman" w:cs="Times New Roman"/>
          <w:b/>
          <w:bCs/>
          <w:sz w:val="28"/>
          <w:szCs w:val="28"/>
        </w:rPr>
        <w:t>Уровень освоения программы</w:t>
      </w:r>
    </w:p>
    <w:p w14:paraId="0CAFE93A" w14:textId="77777777" w:rsidR="00A01D8B" w:rsidRDefault="00A01D8B" w:rsidP="00A01D8B">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Программа предполагает освоение материала на стартовом уровне.</w:t>
      </w:r>
    </w:p>
    <w:tbl>
      <w:tblPr>
        <w:tblpPr w:leftFromText="180" w:rightFromText="180" w:vertAnchor="text" w:horzAnchor="margin" w:tblpXSpec="center" w:tblpY="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gridCol w:w="5751"/>
      </w:tblGrid>
      <w:tr w:rsidR="00374918" w:rsidRPr="009E2AE0" w14:paraId="5303D41D" w14:textId="77777777" w:rsidTr="00374918">
        <w:trPr>
          <w:trHeight w:val="274"/>
        </w:trPr>
        <w:tc>
          <w:tcPr>
            <w:tcW w:w="4077" w:type="dxa"/>
            <w:tcBorders>
              <w:top w:val="single" w:sz="4" w:space="0" w:color="auto"/>
              <w:left w:val="single" w:sz="4" w:space="0" w:color="auto"/>
              <w:bottom w:val="single" w:sz="4" w:space="0" w:color="auto"/>
              <w:right w:val="single" w:sz="4" w:space="0" w:color="auto"/>
            </w:tcBorders>
          </w:tcPr>
          <w:p w14:paraId="44614BC9" w14:textId="77777777" w:rsidR="00374918" w:rsidRPr="009E2AE0" w:rsidRDefault="00374918" w:rsidP="00374918">
            <w:pPr>
              <w:spacing w:after="0" w:line="240" w:lineRule="auto"/>
              <w:ind w:firstLine="709"/>
              <w:jc w:val="center"/>
              <w:rPr>
                <w:rFonts w:ascii="Times New Roman" w:hAnsi="Times New Roman"/>
                <w:b/>
                <w:i/>
                <w:color w:val="000000"/>
                <w:sz w:val="24"/>
                <w:szCs w:val="24"/>
              </w:rPr>
            </w:pPr>
            <w:r w:rsidRPr="009E2AE0">
              <w:rPr>
                <w:rFonts w:ascii="Times New Roman" w:hAnsi="Times New Roman"/>
                <w:b/>
                <w:i/>
                <w:color w:val="000000"/>
                <w:sz w:val="24"/>
                <w:szCs w:val="24"/>
              </w:rPr>
              <w:t>«Стартовый уровень»</w:t>
            </w:r>
          </w:p>
        </w:tc>
        <w:tc>
          <w:tcPr>
            <w:tcW w:w="5751" w:type="dxa"/>
            <w:tcBorders>
              <w:top w:val="single" w:sz="4" w:space="0" w:color="auto"/>
              <w:left w:val="single" w:sz="4" w:space="0" w:color="auto"/>
              <w:bottom w:val="single" w:sz="4" w:space="0" w:color="auto"/>
              <w:right w:val="single" w:sz="4" w:space="0" w:color="auto"/>
            </w:tcBorders>
          </w:tcPr>
          <w:p w14:paraId="63A52EDE" w14:textId="77777777" w:rsidR="00374918" w:rsidRPr="009E2AE0" w:rsidRDefault="00374918" w:rsidP="00374918">
            <w:pPr>
              <w:spacing w:after="0" w:line="240" w:lineRule="auto"/>
              <w:ind w:firstLine="709"/>
              <w:jc w:val="center"/>
              <w:rPr>
                <w:rFonts w:ascii="Times New Roman" w:hAnsi="Times New Roman"/>
                <w:b/>
                <w:i/>
                <w:color w:val="000000"/>
                <w:sz w:val="24"/>
                <w:szCs w:val="24"/>
              </w:rPr>
            </w:pPr>
            <w:r w:rsidRPr="009E2AE0">
              <w:rPr>
                <w:rFonts w:ascii="Times New Roman" w:hAnsi="Times New Roman"/>
                <w:b/>
                <w:i/>
                <w:color w:val="000000"/>
                <w:sz w:val="24"/>
                <w:szCs w:val="24"/>
              </w:rPr>
              <w:t>«Базовый уровень»</w:t>
            </w:r>
          </w:p>
        </w:tc>
      </w:tr>
      <w:tr w:rsidR="00374918" w:rsidRPr="009E2AE0" w14:paraId="47EA2A32" w14:textId="77777777" w:rsidTr="00374918">
        <w:trPr>
          <w:trHeight w:val="15"/>
        </w:trPr>
        <w:tc>
          <w:tcPr>
            <w:tcW w:w="4077" w:type="dxa"/>
            <w:tcBorders>
              <w:top w:val="single" w:sz="4" w:space="0" w:color="auto"/>
              <w:left w:val="single" w:sz="4" w:space="0" w:color="auto"/>
              <w:bottom w:val="single" w:sz="4" w:space="0" w:color="auto"/>
              <w:right w:val="single" w:sz="4" w:space="0" w:color="auto"/>
            </w:tcBorders>
          </w:tcPr>
          <w:p w14:paraId="054AD551" w14:textId="77777777" w:rsidR="00374918" w:rsidRDefault="00374918" w:rsidP="00374918">
            <w:pPr>
              <w:spacing w:line="240" w:lineRule="auto"/>
              <w:ind w:firstLine="426"/>
              <w:rPr>
                <w:rFonts w:ascii="Times New Roman" w:eastAsia="Times New Roman" w:hAnsi="Times New Roman" w:cs="Times New Roman"/>
                <w:sz w:val="24"/>
                <w:szCs w:val="24"/>
              </w:rPr>
            </w:pPr>
            <w:r w:rsidRPr="00BE22B2">
              <w:rPr>
                <w:rFonts w:ascii="Times New Roman" w:eastAsia="Times New Roman" w:hAnsi="Times New Roman" w:cs="Times New Roman"/>
                <w:sz w:val="24"/>
                <w:szCs w:val="24"/>
              </w:rPr>
              <w:t xml:space="preserve">Стартовый уровень предполагает использование и реализацию общедоступных и универсальных форм </w:t>
            </w:r>
            <w:r>
              <w:rPr>
                <w:rFonts w:ascii="Times New Roman" w:eastAsia="Times New Roman" w:hAnsi="Times New Roman" w:cs="Times New Roman"/>
                <w:sz w:val="24"/>
                <w:szCs w:val="24"/>
              </w:rPr>
              <w:t xml:space="preserve">организации материала, минимальную сложность предполагаемого для освоения содержания программы. Освоение основ  гимнастики и хореографии. </w:t>
            </w:r>
          </w:p>
          <w:p w14:paraId="2A999A91" w14:textId="69F7BF22" w:rsidR="00374918" w:rsidRPr="009E2AE0" w:rsidRDefault="00374918" w:rsidP="00374918">
            <w:pPr>
              <w:tabs>
                <w:tab w:val="left" w:pos="993"/>
              </w:tabs>
              <w:spacing w:after="0" w:line="240" w:lineRule="auto"/>
              <w:ind w:firstLine="709"/>
              <w:jc w:val="both"/>
              <w:rPr>
                <w:rFonts w:ascii="Times New Roman" w:hAnsi="Times New Roman"/>
                <w:i/>
                <w:color w:val="000000"/>
                <w:sz w:val="24"/>
                <w:szCs w:val="24"/>
              </w:rPr>
            </w:pPr>
            <w:r>
              <w:rPr>
                <w:rFonts w:ascii="Times New Roman" w:eastAsia="Times New Roman" w:hAnsi="Times New Roman" w:cs="Times New Roman"/>
                <w:sz w:val="24"/>
                <w:szCs w:val="24"/>
              </w:rPr>
              <w:t>Реализация программы на стартовом уровне направлена на формирование  и развитие осанки, гибкости, физической выносливости, чувства ритма, умение слышат музыку и согласовывать с движением. Удовлетворение потребностей в интеллектуальное, нравственном совершенствовании, мотивации личности к познанию, труду.</w:t>
            </w:r>
          </w:p>
        </w:tc>
        <w:tc>
          <w:tcPr>
            <w:tcW w:w="5751" w:type="dxa"/>
            <w:tcBorders>
              <w:top w:val="single" w:sz="4" w:space="0" w:color="auto"/>
              <w:left w:val="single" w:sz="4" w:space="0" w:color="auto"/>
              <w:bottom w:val="single" w:sz="4" w:space="0" w:color="auto"/>
              <w:right w:val="single" w:sz="4" w:space="0" w:color="auto"/>
            </w:tcBorders>
          </w:tcPr>
          <w:p w14:paraId="61CB7907" w14:textId="4E31BCBB" w:rsidR="00374918" w:rsidRPr="00374918" w:rsidRDefault="00374918" w:rsidP="00374918">
            <w:pPr>
              <w:tabs>
                <w:tab w:val="left" w:pos="993"/>
              </w:tabs>
              <w:spacing w:after="0" w:line="240" w:lineRule="auto"/>
              <w:ind w:firstLine="709"/>
              <w:jc w:val="both"/>
              <w:rPr>
                <w:rFonts w:ascii="Times New Roman" w:hAnsi="Times New Roman"/>
                <w:color w:val="000000"/>
                <w:sz w:val="24"/>
                <w:szCs w:val="24"/>
              </w:rPr>
            </w:pPr>
            <w:r w:rsidRPr="00374918">
              <w:rPr>
                <w:rFonts w:ascii="Times New Roman" w:hAnsi="Times New Roman"/>
                <w:sz w:val="24"/>
                <w:szCs w:val="24"/>
              </w:rPr>
              <w:t>Базовый уровень предполагает использование и реализацию таких форм организации материала, которые допускают освоение специализированных знаний, гарантированно обеспечивают трансляцию общей и целостной картины в рамках содержательного направления программы «Ритмопластика.», а именно: р</w:t>
            </w:r>
            <w:r w:rsidRPr="00374918">
              <w:rPr>
                <w:rFonts w:ascii="Times New Roman" w:hAnsi="Times New Roman"/>
                <w:color w:val="000000"/>
                <w:sz w:val="24"/>
                <w:szCs w:val="24"/>
              </w:rPr>
              <w:t>асширение знаний основ по гимнастике и хореографии.</w:t>
            </w:r>
          </w:p>
          <w:p w14:paraId="55EEDEE7" w14:textId="61FF5EA1" w:rsidR="00374918" w:rsidRPr="00374918" w:rsidRDefault="00374918" w:rsidP="00374918">
            <w:pPr>
              <w:tabs>
                <w:tab w:val="left" w:pos="0"/>
              </w:tabs>
              <w:spacing w:after="0" w:line="240" w:lineRule="auto"/>
              <w:ind w:firstLine="709"/>
              <w:jc w:val="both"/>
              <w:rPr>
                <w:rFonts w:ascii="Times New Roman" w:hAnsi="Times New Roman"/>
                <w:color w:val="000000"/>
                <w:sz w:val="24"/>
                <w:szCs w:val="24"/>
              </w:rPr>
            </w:pPr>
            <w:r w:rsidRPr="00374918">
              <w:rPr>
                <w:rFonts w:ascii="Times New Roman" w:hAnsi="Times New Roman"/>
                <w:sz w:val="24"/>
                <w:szCs w:val="24"/>
              </w:rPr>
              <w:t>Реализация программы на данном уровне освоения предполагает удовлетворение познавательного интереса учащегося в развитии способности к хореографии, расширение его информированности в определенной образовательной области, мотивацию к труду, упорству в достижении результата, обогащение навыками общения и умениями нести ответственность, выполнять самоконтроль  за действиями</w:t>
            </w:r>
          </w:p>
        </w:tc>
      </w:tr>
    </w:tbl>
    <w:p w14:paraId="0D139C56" w14:textId="77777777" w:rsidR="00374918" w:rsidRDefault="00374918" w:rsidP="00A01D8B">
      <w:pPr>
        <w:spacing w:after="0" w:line="360" w:lineRule="auto"/>
        <w:ind w:firstLine="709"/>
        <w:jc w:val="both"/>
        <w:rPr>
          <w:rFonts w:ascii="Times New Roman" w:eastAsia="Times New Roman" w:hAnsi="Times New Roman" w:cs="Times New Roman"/>
          <w:bCs/>
          <w:sz w:val="28"/>
          <w:szCs w:val="28"/>
        </w:rPr>
      </w:pPr>
    </w:p>
    <w:p w14:paraId="63102E28" w14:textId="77777777" w:rsidR="00A01D8B" w:rsidRDefault="00A01D8B" w:rsidP="00B74D45">
      <w:pPr>
        <w:spacing w:after="0" w:line="360" w:lineRule="auto"/>
        <w:ind w:firstLine="709"/>
        <w:jc w:val="both"/>
        <w:rPr>
          <w:rFonts w:ascii="Times New Roman" w:eastAsia="Times New Roman" w:hAnsi="Times New Roman" w:cs="Times New Roman"/>
          <w:b/>
          <w:bCs/>
          <w:iCs/>
          <w:sz w:val="28"/>
          <w:szCs w:val="28"/>
        </w:rPr>
      </w:pPr>
    </w:p>
    <w:p w14:paraId="750B66FA" w14:textId="7DC38D5D" w:rsidR="00BE071D" w:rsidRDefault="00A01D8B" w:rsidP="00B74D4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iCs/>
          <w:sz w:val="28"/>
          <w:szCs w:val="28"/>
        </w:rPr>
        <w:t>1.1.</w:t>
      </w:r>
      <w:r w:rsidR="00D10443">
        <w:rPr>
          <w:rFonts w:ascii="Times New Roman" w:eastAsia="Times New Roman" w:hAnsi="Times New Roman" w:cs="Times New Roman"/>
          <w:b/>
          <w:bCs/>
          <w:iCs/>
          <w:sz w:val="28"/>
          <w:szCs w:val="28"/>
        </w:rPr>
        <w:t>6</w:t>
      </w:r>
      <w:r w:rsidR="00BC199C" w:rsidRPr="00B8541F">
        <w:rPr>
          <w:rFonts w:ascii="Times New Roman" w:eastAsia="Times New Roman" w:hAnsi="Times New Roman" w:cs="Times New Roman"/>
          <w:b/>
          <w:bCs/>
          <w:iCs/>
          <w:sz w:val="28"/>
          <w:szCs w:val="28"/>
        </w:rPr>
        <w:t xml:space="preserve"> </w:t>
      </w:r>
      <w:r w:rsidR="008C028D" w:rsidRPr="00B8541F">
        <w:rPr>
          <w:rFonts w:ascii="Times New Roman" w:eastAsia="Times New Roman" w:hAnsi="Times New Roman" w:cs="Times New Roman"/>
          <w:b/>
          <w:bCs/>
          <w:iCs/>
          <w:sz w:val="28"/>
          <w:szCs w:val="28"/>
        </w:rPr>
        <w:t>Адресат программы</w:t>
      </w:r>
      <w:r w:rsidR="00E80284" w:rsidRPr="00B8541F">
        <w:rPr>
          <w:rFonts w:ascii="Times New Roman" w:eastAsia="Times New Roman" w:hAnsi="Times New Roman" w:cs="Times New Roman"/>
          <w:b/>
          <w:sz w:val="28"/>
          <w:szCs w:val="28"/>
        </w:rPr>
        <w:t>:</w:t>
      </w:r>
      <w:r w:rsidR="00E80284">
        <w:rPr>
          <w:rFonts w:ascii="Times New Roman" w:eastAsia="Times New Roman" w:hAnsi="Times New Roman" w:cs="Times New Roman"/>
          <w:sz w:val="28"/>
          <w:szCs w:val="28"/>
        </w:rPr>
        <w:t xml:space="preserve"> программа ориентирована на учащихся в возрасте</w:t>
      </w:r>
      <w:r w:rsidR="008C028D">
        <w:rPr>
          <w:rFonts w:ascii="Times New Roman" w:eastAsia="Times New Roman" w:hAnsi="Times New Roman" w:cs="Times New Roman"/>
          <w:sz w:val="28"/>
          <w:szCs w:val="28"/>
        </w:rPr>
        <w:t xml:space="preserve"> от </w:t>
      </w:r>
      <w:r w:rsidR="00613286">
        <w:rPr>
          <w:rFonts w:ascii="Times New Roman" w:eastAsia="Times New Roman" w:hAnsi="Times New Roman" w:cs="Times New Roman"/>
          <w:sz w:val="28"/>
          <w:szCs w:val="28"/>
        </w:rPr>
        <w:t>5</w:t>
      </w:r>
      <w:r w:rsidR="008C028D">
        <w:rPr>
          <w:rFonts w:ascii="Times New Roman" w:eastAsia="Times New Roman" w:hAnsi="Times New Roman" w:cs="Times New Roman"/>
          <w:sz w:val="28"/>
          <w:szCs w:val="28"/>
        </w:rPr>
        <w:t xml:space="preserve"> до</w:t>
      </w:r>
      <w:r w:rsidR="00613286">
        <w:rPr>
          <w:rFonts w:ascii="Times New Roman" w:eastAsia="Times New Roman" w:hAnsi="Times New Roman" w:cs="Times New Roman"/>
          <w:sz w:val="28"/>
          <w:szCs w:val="28"/>
        </w:rPr>
        <w:t xml:space="preserve"> 7</w:t>
      </w:r>
      <w:r w:rsidR="008C028D">
        <w:rPr>
          <w:rFonts w:ascii="Times New Roman" w:eastAsia="Times New Roman" w:hAnsi="Times New Roman" w:cs="Times New Roman"/>
          <w:sz w:val="28"/>
          <w:szCs w:val="28"/>
        </w:rPr>
        <w:t xml:space="preserve"> лет.</w:t>
      </w:r>
      <w:r w:rsidR="00E80284">
        <w:rPr>
          <w:rFonts w:ascii="Times New Roman" w:eastAsia="Times New Roman" w:hAnsi="Times New Roman" w:cs="Times New Roman"/>
          <w:sz w:val="28"/>
          <w:szCs w:val="28"/>
        </w:rPr>
        <w:t xml:space="preserve"> </w:t>
      </w:r>
    </w:p>
    <w:p w14:paraId="289E6F4B" w14:textId="35B69FD7" w:rsidR="00E80284" w:rsidRDefault="00E80284" w:rsidP="00B74D4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обучени</w:t>
      </w:r>
      <w:r w:rsidR="00E41223">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принимаются </w:t>
      </w:r>
      <w:r w:rsidR="00E41223">
        <w:rPr>
          <w:rFonts w:ascii="Times New Roman" w:eastAsia="Times New Roman" w:hAnsi="Times New Roman" w:cs="Times New Roman"/>
          <w:sz w:val="28"/>
          <w:szCs w:val="28"/>
        </w:rPr>
        <w:t>дети</w:t>
      </w:r>
      <w:r>
        <w:rPr>
          <w:rFonts w:ascii="Times New Roman" w:eastAsia="Times New Roman" w:hAnsi="Times New Roman" w:cs="Times New Roman"/>
          <w:sz w:val="28"/>
          <w:szCs w:val="28"/>
        </w:rPr>
        <w:t xml:space="preserve"> от 5 до </w:t>
      </w:r>
      <w:r w:rsidR="00E41223">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лет.</w:t>
      </w:r>
    </w:p>
    <w:p w14:paraId="3D0329C1" w14:textId="11361EFA" w:rsidR="00E80284" w:rsidRDefault="00E80284" w:rsidP="00B74D4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учащиеся делятся на возрастные группы, в соответствии с которыми реализуется образовательная деятельность.</w:t>
      </w:r>
    </w:p>
    <w:p w14:paraId="575066EC" w14:textId="03E6E1E8" w:rsidR="00BC199C" w:rsidRPr="00B8541F" w:rsidRDefault="00A01D8B" w:rsidP="00B74D4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bCs/>
          <w:iCs/>
          <w:sz w:val="28"/>
          <w:szCs w:val="28"/>
        </w:rPr>
        <w:t>1.</w:t>
      </w:r>
      <w:r w:rsidR="00BC199C" w:rsidRPr="00B8541F">
        <w:rPr>
          <w:rFonts w:ascii="Times New Roman" w:eastAsia="Times New Roman" w:hAnsi="Times New Roman" w:cs="Times New Roman"/>
          <w:b/>
          <w:bCs/>
          <w:iCs/>
          <w:sz w:val="28"/>
          <w:szCs w:val="28"/>
        </w:rPr>
        <w:t>1.</w:t>
      </w:r>
      <w:r>
        <w:rPr>
          <w:rFonts w:ascii="Times New Roman" w:eastAsia="Times New Roman" w:hAnsi="Times New Roman" w:cs="Times New Roman"/>
          <w:b/>
          <w:bCs/>
          <w:iCs/>
          <w:sz w:val="28"/>
          <w:szCs w:val="28"/>
        </w:rPr>
        <w:t>7</w:t>
      </w:r>
      <w:r w:rsidR="00BC199C" w:rsidRPr="00B8541F">
        <w:rPr>
          <w:rFonts w:ascii="Times New Roman" w:eastAsia="Times New Roman" w:hAnsi="Times New Roman" w:cs="Times New Roman"/>
          <w:b/>
          <w:bCs/>
          <w:iCs/>
          <w:sz w:val="28"/>
          <w:szCs w:val="28"/>
        </w:rPr>
        <w:t xml:space="preserve"> </w:t>
      </w:r>
      <w:r w:rsidR="008C028D" w:rsidRPr="00B8541F">
        <w:rPr>
          <w:rFonts w:ascii="Times New Roman" w:eastAsia="Times New Roman" w:hAnsi="Times New Roman" w:cs="Times New Roman"/>
          <w:b/>
          <w:bCs/>
          <w:iCs/>
          <w:sz w:val="28"/>
          <w:szCs w:val="28"/>
        </w:rPr>
        <w:t>Объем и сроки освоения программы.</w:t>
      </w:r>
      <w:r w:rsidR="008C028D" w:rsidRPr="00B8541F">
        <w:rPr>
          <w:rFonts w:ascii="Times New Roman" w:eastAsia="Times New Roman" w:hAnsi="Times New Roman" w:cs="Times New Roman"/>
          <w:b/>
          <w:sz w:val="28"/>
          <w:szCs w:val="28"/>
        </w:rPr>
        <w:t xml:space="preserve"> </w:t>
      </w:r>
      <w:r w:rsidR="00BC199C" w:rsidRPr="00B8541F">
        <w:rPr>
          <w:rFonts w:ascii="Times New Roman" w:eastAsia="Times New Roman" w:hAnsi="Times New Roman" w:cs="Times New Roman"/>
          <w:b/>
          <w:sz w:val="28"/>
          <w:szCs w:val="28"/>
        </w:rPr>
        <w:t xml:space="preserve"> </w:t>
      </w:r>
    </w:p>
    <w:p w14:paraId="0A7048D6" w14:textId="77777777" w:rsidR="00374918" w:rsidRDefault="00753F23" w:rsidP="00B74D4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 реализуется в творческ</w:t>
      </w:r>
      <w:r w:rsidR="00D10443">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объединени</w:t>
      </w:r>
      <w:r w:rsidR="00D10443">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p>
    <w:p w14:paraId="517A8373" w14:textId="1EB37432" w:rsidR="00BE071D" w:rsidRDefault="00374918" w:rsidP="00B74D4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«Пчелка» , </w:t>
      </w:r>
      <w:r w:rsidR="00753F23">
        <w:rPr>
          <w:rFonts w:ascii="Times New Roman" w:eastAsia="Times New Roman" w:hAnsi="Times New Roman" w:cs="Times New Roman"/>
          <w:sz w:val="28"/>
          <w:szCs w:val="28"/>
        </w:rPr>
        <w:t xml:space="preserve">«Задоринка» </w:t>
      </w:r>
      <w:r w:rsidR="00C234D2">
        <w:rPr>
          <w:rFonts w:ascii="Times New Roman" w:eastAsia="Times New Roman" w:hAnsi="Times New Roman" w:cs="Times New Roman"/>
          <w:sz w:val="28"/>
          <w:szCs w:val="28"/>
        </w:rPr>
        <w:t>в объеме 3</w:t>
      </w:r>
      <w:r w:rsidR="000A7C2E">
        <w:rPr>
          <w:rFonts w:ascii="Times New Roman" w:eastAsia="Times New Roman" w:hAnsi="Times New Roman" w:cs="Times New Roman"/>
          <w:sz w:val="28"/>
          <w:szCs w:val="28"/>
        </w:rPr>
        <w:t>6</w:t>
      </w:r>
      <w:r w:rsidR="00410E8A">
        <w:rPr>
          <w:rFonts w:ascii="Times New Roman" w:eastAsia="Times New Roman" w:hAnsi="Times New Roman" w:cs="Times New Roman"/>
          <w:sz w:val="28"/>
          <w:szCs w:val="28"/>
        </w:rPr>
        <w:t xml:space="preserve"> часов</w:t>
      </w:r>
      <w:r w:rsidR="00753F23">
        <w:rPr>
          <w:rFonts w:ascii="Times New Roman" w:eastAsia="Times New Roman" w:hAnsi="Times New Roman" w:cs="Times New Roman"/>
          <w:sz w:val="28"/>
          <w:szCs w:val="28"/>
        </w:rPr>
        <w:t xml:space="preserve"> в каждом из объединений</w:t>
      </w:r>
      <w:r w:rsidR="008C028D">
        <w:rPr>
          <w:rFonts w:ascii="Times New Roman" w:eastAsia="Times New Roman" w:hAnsi="Times New Roman" w:cs="Times New Roman"/>
          <w:sz w:val="28"/>
          <w:szCs w:val="28"/>
        </w:rPr>
        <w:t xml:space="preserve">. Срок освоения – </w:t>
      </w:r>
      <w:r w:rsidR="002F0251">
        <w:rPr>
          <w:rFonts w:ascii="Times New Roman" w:eastAsia="Times New Roman" w:hAnsi="Times New Roman" w:cs="Times New Roman"/>
          <w:sz w:val="28"/>
          <w:szCs w:val="28"/>
        </w:rPr>
        <w:t>2 года</w:t>
      </w:r>
      <w:r w:rsidR="00A67A59">
        <w:rPr>
          <w:rFonts w:ascii="Times New Roman" w:eastAsia="Times New Roman" w:hAnsi="Times New Roman" w:cs="Times New Roman"/>
          <w:sz w:val="28"/>
          <w:szCs w:val="28"/>
        </w:rPr>
        <w:t>, количество часов в неделю 1 час в каждом объединении.</w:t>
      </w:r>
    </w:p>
    <w:p w14:paraId="01EDDB72" w14:textId="0F881CD1" w:rsidR="00BC199C" w:rsidRPr="00D10443" w:rsidRDefault="00A01D8B" w:rsidP="00B74D4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iCs/>
          <w:sz w:val="28"/>
          <w:szCs w:val="28"/>
        </w:rPr>
        <w:t>1.</w:t>
      </w:r>
      <w:r w:rsidR="00BC199C" w:rsidRPr="00B8541F">
        <w:rPr>
          <w:rFonts w:ascii="Times New Roman" w:eastAsia="Times New Roman" w:hAnsi="Times New Roman" w:cs="Times New Roman"/>
          <w:b/>
          <w:bCs/>
          <w:iCs/>
          <w:sz w:val="28"/>
          <w:szCs w:val="28"/>
        </w:rPr>
        <w:t>1.</w:t>
      </w:r>
      <w:r>
        <w:rPr>
          <w:rFonts w:ascii="Times New Roman" w:eastAsia="Times New Roman" w:hAnsi="Times New Roman" w:cs="Times New Roman"/>
          <w:b/>
          <w:bCs/>
          <w:iCs/>
          <w:sz w:val="28"/>
          <w:szCs w:val="28"/>
        </w:rPr>
        <w:t>8</w:t>
      </w:r>
      <w:r w:rsidR="00BC199C" w:rsidRPr="00B8541F">
        <w:rPr>
          <w:rFonts w:ascii="Times New Roman" w:eastAsia="Times New Roman" w:hAnsi="Times New Roman" w:cs="Times New Roman"/>
          <w:b/>
          <w:bCs/>
          <w:iCs/>
          <w:sz w:val="28"/>
          <w:szCs w:val="28"/>
        </w:rPr>
        <w:t xml:space="preserve"> </w:t>
      </w:r>
      <w:r w:rsidR="008C028D" w:rsidRPr="00B8541F">
        <w:rPr>
          <w:rFonts w:ascii="Times New Roman" w:eastAsia="Times New Roman" w:hAnsi="Times New Roman" w:cs="Times New Roman"/>
          <w:b/>
          <w:bCs/>
          <w:iCs/>
          <w:sz w:val="28"/>
          <w:szCs w:val="28"/>
        </w:rPr>
        <w:t xml:space="preserve">Формы </w:t>
      </w:r>
      <w:r w:rsidR="008C028D" w:rsidRPr="00B8541F">
        <w:rPr>
          <w:rFonts w:ascii="Times New Roman" w:eastAsia="Times New Roman" w:hAnsi="Times New Roman" w:cs="Times New Roman"/>
          <w:b/>
          <w:sz w:val="28"/>
          <w:szCs w:val="28"/>
        </w:rPr>
        <w:t xml:space="preserve"> </w:t>
      </w:r>
      <w:r w:rsidR="00D10443">
        <w:rPr>
          <w:rFonts w:ascii="Times New Roman" w:eastAsia="Times New Roman" w:hAnsi="Times New Roman" w:cs="Times New Roman"/>
          <w:b/>
          <w:sz w:val="28"/>
          <w:szCs w:val="28"/>
        </w:rPr>
        <w:t xml:space="preserve">обучения и реализации программы </w:t>
      </w:r>
      <w:r w:rsidR="004F20F6">
        <w:rPr>
          <w:rFonts w:ascii="Times New Roman" w:eastAsia="Times New Roman" w:hAnsi="Times New Roman" w:cs="Times New Roman"/>
          <w:b/>
          <w:sz w:val="28"/>
          <w:szCs w:val="28"/>
        </w:rPr>
        <w:t>–</w:t>
      </w:r>
      <w:r w:rsidR="00D10443">
        <w:rPr>
          <w:rFonts w:ascii="Times New Roman" w:eastAsia="Times New Roman" w:hAnsi="Times New Roman" w:cs="Times New Roman"/>
          <w:b/>
          <w:sz w:val="28"/>
          <w:szCs w:val="28"/>
        </w:rPr>
        <w:t xml:space="preserve"> </w:t>
      </w:r>
      <w:r w:rsidR="00D10443">
        <w:rPr>
          <w:rFonts w:ascii="Times New Roman" w:eastAsia="Times New Roman" w:hAnsi="Times New Roman" w:cs="Times New Roman"/>
          <w:sz w:val="28"/>
          <w:szCs w:val="28"/>
        </w:rPr>
        <w:t>очная</w:t>
      </w:r>
      <w:r w:rsidR="004F20F6">
        <w:rPr>
          <w:rFonts w:ascii="Times New Roman" w:eastAsia="Times New Roman" w:hAnsi="Times New Roman" w:cs="Times New Roman"/>
          <w:sz w:val="28"/>
          <w:szCs w:val="28"/>
        </w:rPr>
        <w:t>.</w:t>
      </w:r>
    </w:p>
    <w:p w14:paraId="14F57CA0" w14:textId="05BB6A68" w:rsidR="00BE071D" w:rsidRDefault="008C028D" w:rsidP="00B74D4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Основная форма организации образовательного процесса </w:t>
      </w:r>
      <w:r w:rsidR="00613286">
        <w:rPr>
          <w:rFonts w:ascii="Times New Roman" w:eastAsia="Times New Roman" w:hAnsi="Times New Roman" w:cs="Times New Roman"/>
          <w:sz w:val="28"/>
          <w:szCs w:val="28"/>
        </w:rPr>
        <w:t xml:space="preserve">– учебное занятие (групповое, </w:t>
      </w:r>
      <w:r>
        <w:rPr>
          <w:rFonts w:ascii="Times New Roman" w:eastAsia="Times New Roman" w:hAnsi="Times New Roman" w:cs="Times New Roman"/>
          <w:sz w:val="28"/>
          <w:szCs w:val="28"/>
        </w:rPr>
        <w:t>практическое занятие), концертная</w:t>
      </w:r>
      <w:r w:rsidR="00613286">
        <w:rPr>
          <w:rFonts w:ascii="Times New Roman" w:eastAsia="Times New Roman" w:hAnsi="Times New Roman" w:cs="Times New Roman"/>
          <w:sz w:val="28"/>
          <w:szCs w:val="28"/>
        </w:rPr>
        <w:t xml:space="preserve"> деятельность (выступление), </w:t>
      </w:r>
      <w:r>
        <w:rPr>
          <w:rFonts w:ascii="Times New Roman" w:eastAsia="Times New Roman" w:hAnsi="Times New Roman" w:cs="Times New Roman"/>
          <w:sz w:val="28"/>
          <w:szCs w:val="28"/>
        </w:rPr>
        <w:t>участие в конкурсах, фестивалях.</w:t>
      </w:r>
    </w:p>
    <w:p w14:paraId="08649D8C" w14:textId="77777777" w:rsidR="004F20F6" w:rsidRPr="00FE5159" w:rsidRDefault="004F20F6" w:rsidP="004F20F6">
      <w:pPr>
        <w:spacing w:after="0"/>
        <w:ind w:firstLine="709"/>
        <w:jc w:val="both"/>
        <w:rPr>
          <w:rFonts w:ascii="Times New Roman" w:hAnsi="Times New Roman"/>
          <w:b/>
          <w:i/>
          <w:sz w:val="28"/>
          <w:szCs w:val="28"/>
        </w:rPr>
      </w:pPr>
      <w:r w:rsidRPr="00FE5159">
        <w:rPr>
          <w:rFonts w:ascii="Times New Roman" w:hAnsi="Times New Roman"/>
          <w:b/>
          <w:i/>
          <w:sz w:val="28"/>
          <w:szCs w:val="28"/>
        </w:rPr>
        <w:t>Формы реализации программы:</w:t>
      </w:r>
    </w:p>
    <w:p w14:paraId="16FCBC6F" w14:textId="77777777" w:rsidR="004F20F6" w:rsidRPr="00FE5159" w:rsidRDefault="004F20F6" w:rsidP="004F20F6">
      <w:pPr>
        <w:spacing w:after="0"/>
        <w:ind w:firstLine="709"/>
        <w:jc w:val="both"/>
        <w:rPr>
          <w:rFonts w:ascii="Times New Roman" w:hAnsi="Times New Roman"/>
          <w:sz w:val="28"/>
          <w:szCs w:val="28"/>
        </w:rPr>
      </w:pPr>
      <w:r w:rsidRPr="00FE5159">
        <w:rPr>
          <w:rFonts w:ascii="Times New Roman" w:hAnsi="Times New Roman"/>
          <w:i/>
          <w:sz w:val="28"/>
          <w:szCs w:val="28"/>
        </w:rPr>
        <w:t>групповая</w:t>
      </w:r>
      <w:r w:rsidRPr="00FE5159">
        <w:rPr>
          <w:rFonts w:ascii="Times New Roman" w:hAnsi="Times New Roman"/>
          <w:sz w:val="28"/>
          <w:szCs w:val="28"/>
        </w:rPr>
        <w:t xml:space="preserve"> (освоение учебного материала, разработка и оформление коллективных концертных номеров, концертная деятельность);</w:t>
      </w:r>
    </w:p>
    <w:p w14:paraId="78D5A71E" w14:textId="77777777" w:rsidR="004F20F6" w:rsidRPr="00FE5159" w:rsidRDefault="004F20F6" w:rsidP="004F20F6">
      <w:pPr>
        <w:spacing w:after="0"/>
        <w:ind w:firstLine="709"/>
        <w:jc w:val="both"/>
        <w:rPr>
          <w:rFonts w:ascii="Times New Roman" w:hAnsi="Times New Roman"/>
          <w:sz w:val="28"/>
          <w:szCs w:val="28"/>
        </w:rPr>
      </w:pPr>
      <w:r w:rsidRPr="00FE5159">
        <w:rPr>
          <w:rFonts w:ascii="Times New Roman" w:hAnsi="Times New Roman"/>
          <w:i/>
          <w:sz w:val="28"/>
          <w:szCs w:val="28"/>
        </w:rPr>
        <w:t>мелкогрупповая</w:t>
      </w:r>
      <w:r w:rsidRPr="00FE5159">
        <w:rPr>
          <w:rFonts w:ascii="Times New Roman" w:hAnsi="Times New Roman"/>
          <w:sz w:val="28"/>
          <w:szCs w:val="28"/>
        </w:rPr>
        <w:t xml:space="preserve"> (разработка и выполнение этюдов, проектов, концертных номеров).</w:t>
      </w:r>
    </w:p>
    <w:p w14:paraId="37791DF7" w14:textId="77777777" w:rsidR="004F20F6" w:rsidRPr="00FE5159" w:rsidRDefault="004F20F6" w:rsidP="004F20F6">
      <w:pPr>
        <w:spacing w:after="0"/>
        <w:ind w:firstLine="709"/>
        <w:jc w:val="both"/>
        <w:rPr>
          <w:rFonts w:ascii="Times New Roman" w:hAnsi="Times New Roman"/>
          <w:bCs/>
          <w:sz w:val="28"/>
          <w:szCs w:val="28"/>
        </w:rPr>
      </w:pPr>
      <w:r w:rsidRPr="00FE5159">
        <w:rPr>
          <w:rFonts w:ascii="Times New Roman" w:hAnsi="Times New Roman"/>
          <w:b/>
          <w:bCs/>
          <w:i/>
          <w:sz w:val="28"/>
          <w:szCs w:val="28"/>
        </w:rPr>
        <w:t>Формы организации деятельности учащихся</w:t>
      </w:r>
      <w:r w:rsidRPr="00FE5159">
        <w:rPr>
          <w:rFonts w:ascii="Times New Roman" w:hAnsi="Times New Roman"/>
          <w:bCs/>
          <w:sz w:val="28"/>
          <w:szCs w:val="28"/>
        </w:rPr>
        <w:t>:</w:t>
      </w:r>
    </w:p>
    <w:p w14:paraId="57D90726" w14:textId="77777777" w:rsidR="004F20F6" w:rsidRPr="00FE5159" w:rsidRDefault="004F20F6" w:rsidP="004F20F6">
      <w:pPr>
        <w:spacing w:after="0"/>
        <w:ind w:firstLine="709"/>
        <w:contextualSpacing/>
        <w:jc w:val="both"/>
        <w:rPr>
          <w:rFonts w:ascii="Times New Roman" w:hAnsi="Times New Roman"/>
          <w:bCs/>
          <w:i/>
          <w:sz w:val="28"/>
          <w:szCs w:val="28"/>
        </w:rPr>
      </w:pPr>
      <w:r w:rsidRPr="00FE5159">
        <w:rPr>
          <w:rFonts w:ascii="Times New Roman" w:hAnsi="Times New Roman"/>
          <w:bCs/>
          <w:i/>
          <w:sz w:val="28"/>
          <w:szCs w:val="28"/>
        </w:rPr>
        <w:t xml:space="preserve">групповая </w:t>
      </w:r>
      <w:r w:rsidRPr="00FE5159">
        <w:rPr>
          <w:rFonts w:ascii="Times New Roman" w:hAnsi="Times New Roman"/>
          <w:bCs/>
          <w:sz w:val="28"/>
          <w:szCs w:val="28"/>
        </w:rPr>
        <w:t>(освоение учебного (тренингового) материала, разработка творческих проектов);</w:t>
      </w:r>
    </w:p>
    <w:p w14:paraId="3BF42A6D" w14:textId="77777777" w:rsidR="004F20F6" w:rsidRPr="00FE5159" w:rsidRDefault="004F20F6" w:rsidP="004F20F6">
      <w:pPr>
        <w:spacing w:after="0"/>
        <w:ind w:firstLine="709"/>
        <w:contextualSpacing/>
        <w:jc w:val="both"/>
        <w:rPr>
          <w:rFonts w:ascii="Times New Roman" w:hAnsi="Times New Roman"/>
          <w:bCs/>
          <w:i/>
          <w:sz w:val="28"/>
          <w:szCs w:val="28"/>
        </w:rPr>
      </w:pPr>
      <w:r w:rsidRPr="00FE5159">
        <w:rPr>
          <w:rFonts w:ascii="Times New Roman" w:hAnsi="Times New Roman"/>
          <w:bCs/>
          <w:i/>
          <w:sz w:val="28"/>
          <w:szCs w:val="28"/>
        </w:rPr>
        <w:t xml:space="preserve">коллективная </w:t>
      </w:r>
      <w:r w:rsidRPr="00FE5159">
        <w:rPr>
          <w:rFonts w:ascii="Times New Roman" w:hAnsi="Times New Roman"/>
          <w:bCs/>
          <w:sz w:val="28"/>
          <w:szCs w:val="28"/>
        </w:rPr>
        <w:t>(постановка концертных номеров с несколькими группами, группами переменного состава; сценическая практика);</w:t>
      </w:r>
    </w:p>
    <w:p w14:paraId="40433646" w14:textId="16C8F8B3" w:rsidR="00011897" w:rsidRPr="00FE5159" w:rsidRDefault="004F20F6" w:rsidP="00011897">
      <w:pPr>
        <w:spacing w:after="0" w:line="360" w:lineRule="auto"/>
        <w:ind w:firstLine="709"/>
        <w:contextualSpacing/>
        <w:jc w:val="both"/>
        <w:rPr>
          <w:rFonts w:ascii="Times New Roman" w:hAnsi="Times New Roman"/>
          <w:bCs/>
          <w:i/>
          <w:sz w:val="28"/>
          <w:szCs w:val="28"/>
        </w:rPr>
      </w:pPr>
      <w:r w:rsidRPr="00FE5159">
        <w:rPr>
          <w:rFonts w:ascii="Times New Roman" w:hAnsi="Times New Roman"/>
          <w:bCs/>
          <w:i/>
          <w:sz w:val="28"/>
          <w:szCs w:val="28"/>
        </w:rPr>
        <w:t xml:space="preserve">массовая </w:t>
      </w:r>
      <w:r w:rsidRPr="00FE5159">
        <w:rPr>
          <w:rFonts w:ascii="Times New Roman" w:hAnsi="Times New Roman"/>
          <w:bCs/>
          <w:sz w:val="28"/>
          <w:szCs w:val="28"/>
        </w:rPr>
        <w:t>(участие в конкурсах).</w:t>
      </w:r>
    </w:p>
    <w:p w14:paraId="00544A5B" w14:textId="77777777" w:rsidR="004F20F6" w:rsidRPr="00FC0321" w:rsidRDefault="004F20F6" w:rsidP="00011897">
      <w:pPr>
        <w:spacing w:after="0" w:line="360" w:lineRule="auto"/>
        <w:ind w:right="54" w:firstLine="709"/>
        <w:jc w:val="both"/>
        <w:rPr>
          <w:rFonts w:ascii="Times New Roman" w:hAnsi="Times New Roman"/>
          <w:sz w:val="28"/>
          <w:szCs w:val="28"/>
        </w:rPr>
      </w:pPr>
      <w:r w:rsidRPr="00BB2740">
        <w:rPr>
          <w:rFonts w:ascii="Times New Roman" w:hAnsi="Times New Roman"/>
          <w:sz w:val="28"/>
          <w:szCs w:val="28"/>
        </w:rPr>
        <w:t xml:space="preserve">Наполняемость групп </w:t>
      </w:r>
      <w:r>
        <w:rPr>
          <w:rFonts w:ascii="Times New Roman" w:hAnsi="Times New Roman"/>
          <w:sz w:val="28"/>
          <w:szCs w:val="28"/>
        </w:rPr>
        <w:t>-</w:t>
      </w:r>
      <w:r w:rsidRPr="00BB2740">
        <w:rPr>
          <w:rFonts w:ascii="Times New Roman" w:hAnsi="Times New Roman"/>
          <w:sz w:val="28"/>
          <w:szCs w:val="28"/>
        </w:rPr>
        <w:t xml:space="preserve"> </w:t>
      </w:r>
      <w:r>
        <w:rPr>
          <w:rFonts w:ascii="Times New Roman" w:hAnsi="Times New Roman"/>
          <w:sz w:val="28"/>
          <w:szCs w:val="28"/>
        </w:rPr>
        <w:t>10-15</w:t>
      </w:r>
      <w:r w:rsidRPr="00BB2740">
        <w:rPr>
          <w:rFonts w:ascii="Times New Roman" w:hAnsi="Times New Roman"/>
          <w:sz w:val="28"/>
          <w:szCs w:val="28"/>
        </w:rPr>
        <w:t xml:space="preserve"> человек, так как это оптимальное количество для наиболее качественного обеспечения развития творческих способностей детей и позволяет дифференцированно подойти к каждому ребёнку, учесть его индивидуальные способности.</w:t>
      </w:r>
      <w:r>
        <w:rPr>
          <w:rFonts w:ascii="Times New Roman" w:hAnsi="Times New Roman"/>
          <w:b/>
          <w:sz w:val="28"/>
          <w:szCs w:val="28"/>
        </w:rPr>
        <w:t xml:space="preserve"> </w:t>
      </w:r>
    </w:p>
    <w:p w14:paraId="72FA5390" w14:textId="77777777" w:rsidR="004F20F6" w:rsidRDefault="004F20F6" w:rsidP="00B74D45">
      <w:pPr>
        <w:spacing w:after="0" w:line="360" w:lineRule="auto"/>
        <w:ind w:firstLine="709"/>
        <w:jc w:val="both"/>
        <w:rPr>
          <w:rFonts w:ascii="Times New Roman" w:eastAsia="Times New Roman" w:hAnsi="Times New Roman" w:cs="Times New Roman"/>
          <w:sz w:val="28"/>
          <w:szCs w:val="28"/>
        </w:rPr>
      </w:pPr>
    </w:p>
    <w:p w14:paraId="385DDCD1" w14:textId="4BC95F4F" w:rsidR="00A01D8B" w:rsidRDefault="00A01D8B" w:rsidP="00B74D45">
      <w:pPr>
        <w:spacing w:after="0" w:line="360" w:lineRule="auto"/>
        <w:ind w:firstLine="709"/>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1.1.9 Особенности организации образовательного процесса</w:t>
      </w:r>
    </w:p>
    <w:p w14:paraId="075A3471" w14:textId="7D9E8C86" w:rsidR="00A01D8B" w:rsidRDefault="004F20F6" w:rsidP="00B74D45">
      <w:pPr>
        <w:spacing w:after="0" w:line="360" w:lineRule="auto"/>
        <w:ind w:firstLine="709"/>
        <w:jc w:val="both"/>
        <w:rPr>
          <w:rFonts w:ascii="Times New Roman" w:eastAsia="Times New Roman" w:hAnsi="Times New Roman" w:cs="Times New Roman"/>
          <w:b/>
          <w:bCs/>
          <w:iCs/>
          <w:sz w:val="28"/>
          <w:szCs w:val="28"/>
        </w:rPr>
      </w:pPr>
      <w:r w:rsidRPr="004F20F6">
        <w:rPr>
          <w:rFonts w:ascii="Times New Roman" w:hAnsi="Times New Roman"/>
          <w:sz w:val="28"/>
          <w:szCs w:val="28"/>
        </w:rPr>
        <w:t>Обучение по программе осуществляется в традиционной очной форме в разновозрастных группах обучающихся с использованием коллективных, групповых и индивидуальных форм обучения.</w:t>
      </w:r>
    </w:p>
    <w:p w14:paraId="4BCBBBC4" w14:textId="28CC0D69" w:rsidR="00E80284" w:rsidRPr="00B8541F" w:rsidRDefault="00A01D8B" w:rsidP="00B74D45">
      <w:pPr>
        <w:spacing w:after="0" w:line="360" w:lineRule="auto"/>
        <w:ind w:firstLine="709"/>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1.</w:t>
      </w:r>
      <w:r w:rsidR="00BC199C" w:rsidRPr="00B8541F">
        <w:rPr>
          <w:rFonts w:ascii="Times New Roman" w:eastAsia="Times New Roman" w:hAnsi="Times New Roman" w:cs="Times New Roman"/>
          <w:b/>
          <w:bCs/>
          <w:iCs/>
          <w:sz w:val="28"/>
          <w:szCs w:val="28"/>
        </w:rPr>
        <w:t>1.</w:t>
      </w:r>
      <w:r>
        <w:rPr>
          <w:rFonts w:ascii="Times New Roman" w:eastAsia="Times New Roman" w:hAnsi="Times New Roman" w:cs="Times New Roman"/>
          <w:b/>
          <w:bCs/>
          <w:iCs/>
          <w:sz w:val="28"/>
          <w:szCs w:val="28"/>
        </w:rPr>
        <w:t>10</w:t>
      </w:r>
      <w:r w:rsidR="00BC199C" w:rsidRPr="00B8541F">
        <w:rPr>
          <w:rFonts w:ascii="Times New Roman" w:eastAsia="Times New Roman" w:hAnsi="Times New Roman" w:cs="Times New Roman"/>
          <w:b/>
          <w:bCs/>
          <w:iCs/>
          <w:sz w:val="28"/>
          <w:szCs w:val="28"/>
        </w:rPr>
        <w:t xml:space="preserve"> </w:t>
      </w:r>
      <w:r w:rsidR="00FE5159">
        <w:rPr>
          <w:rFonts w:ascii="Times New Roman" w:eastAsia="Times New Roman" w:hAnsi="Times New Roman" w:cs="Times New Roman"/>
          <w:b/>
          <w:bCs/>
          <w:iCs/>
          <w:sz w:val="28"/>
          <w:szCs w:val="28"/>
        </w:rPr>
        <w:t xml:space="preserve">Режим занятий, </w:t>
      </w:r>
      <w:r w:rsidR="00FE5159" w:rsidRPr="00565849">
        <w:rPr>
          <w:rFonts w:ascii="Times New Roman" w:eastAsia="SimSun" w:hAnsi="Times New Roman"/>
          <w:b/>
          <w:bCs/>
          <w:sz w:val="28"/>
          <w:szCs w:val="28"/>
        </w:rPr>
        <w:t>периодичность и продолжительность занятий</w:t>
      </w:r>
    </w:p>
    <w:p w14:paraId="28BAC43E" w14:textId="055B0956" w:rsidR="00753F23" w:rsidRDefault="008C028D" w:rsidP="00B74D4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Занятия проводятся </w:t>
      </w:r>
      <w:r w:rsidR="00613286">
        <w:rPr>
          <w:rFonts w:ascii="Times New Roman" w:eastAsia="Times New Roman" w:hAnsi="Times New Roman" w:cs="Times New Roman"/>
          <w:sz w:val="28"/>
          <w:szCs w:val="28"/>
        </w:rPr>
        <w:t>1 раза в неделю по 1</w:t>
      </w:r>
      <w:r w:rsidR="00753F23">
        <w:rPr>
          <w:rFonts w:ascii="Times New Roman" w:eastAsia="Times New Roman" w:hAnsi="Times New Roman" w:cs="Times New Roman"/>
          <w:sz w:val="28"/>
          <w:szCs w:val="28"/>
        </w:rPr>
        <w:t xml:space="preserve"> часу</w:t>
      </w:r>
      <w:r>
        <w:rPr>
          <w:rFonts w:ascii="Times New Roman" w:eastAsia="Times New Roman" w:hAnsi="Times New Roman" w:cs="Times New Roman"/>
          <w:sz w:val="28"/>
          <w:szCs w:val="28"/>
        </w:rPr>
        <w:t xml:space="preserve"> </w:t>
      </w:r>
      <w:r w:rsidR="00753F23">
        <w:rPr>
          <w:rFonts w:ascii="Times New Roman" w:eastAsia="Times New Roman" w:hAnsi="Times New Roman" w:cs="Times New Roman"/>
          <w:sz w:val="28"/>
          <w:szCs w:val="28"/>
        </w:rPr>
        <w:t xml:space="preserve">в каждом из объединений. </w:t>
      </w:r>
    </w:p>
    <w:p w14:paraId="526BB543" w14:textId="76D76D96" w:rsidR="00BE071D" w:rsidRDefault="004F20F6" w:rsidP="00FE5159">
      <w:pPr>
        <w:widowControl w:val="0"/>
        <w:spacing w:after="0" w:line="360" w:lineRule="auto"/>
        <w:ind w:left="709" w:right="54" w:firstLine="709"/>
        <w:jc w:val="both"/>
        <w:rPr>
          <w:rFonts w:ascii="Times New Roman" w:eastAsia="Times New Roman" w:hAnsi="Times New Roman" w:cs="Times New Roman"/>
          <w:sz w:val="28"/>
          <w:szCs w:val="28"/>
        </w:rPr>
      </w:pPr>
      <w:r w:rsidRPr="00565849">
        <w:rPr>
          <w:rFonts w:ascii="Times New Roman" w:hAnsi="Times New Roman"/>
          <w:sz w:val="28"/>
          <w:szCs w:val="28"/>
          <w:shd w:val="clear" w:color="auto" w:fill="FFFFFF"/>
        </w:rPr>
        <w:t xml:space="preserve">Продолжительность занятия </w:t>
      </w:r>
      <w:r>
        <w:rPr>
          <w:rFonts w:ascii="Times New Roman" w:hAnsi="Times New Roman"/>
          <w:sz w:val="28"/>
          <w:szCs w:val="28"/>
          <w:shd w:val="clear" w:color="auto" w:fill="FFFFFF"/>
        </w:rPr>
        <w:t>30</w:t>
      </w:r>
      <w:r w:rsidRPr="00565849">
        <w:rPr>
          <w:rFonts w:ascii="Times New Roman" w:hAnsi="Times New Roman"/>
          <w:sz w:val="28"/>
          <w:szCs w:val="28"/>
          <w:shd w:val="clear" w:color="auto" w:fill="FFFFFF"/>
        </w:rPr>
        <w:t xml:space="preserve"> минут</w:t>
      </w:r>
      <w:r w:rsidR="00FE5159">
        <w:rPr>
          <w:rFonts w:ascii="Times New Roman" w:hAnsi="Times New Roman"/>
          <w:sz w:val="28"/>
          <w:szCs w:val="28"/>
          <w:shd w:val="clear" w:color="auto" w:fill="FFFFFF"/>
        </w:rPr>
        <w:t>.</w:t>
      </w:r>
    </w:p>
    <w:p w14:paraId="1174D5D9" w14:textId="25E085A5" w:rsidR="00BC199C" w:rsidRDefault="008C028D" w:rsidP="00B74D45">
      <w:pPr>
        <w:spacing w:after="0" w:line="360" w:lineRule="auto"/>
        <w:ind w:firstLine="709"/>
        <w:jc w:val="both"/>
        <w:rPr>
          <w:rFonts w:ascii="Times New Roman" w:eastAsia="Times New Roman" w:hAnsi="Times New Roman" w:cs="Times New Roman"/>
          <w:b/>
          <w:i/>
          <w:sz w:val="28"/>
          <w:szCs w:val="28"/>
        </w:rPr>
      </w:pPr>
      <w:r w:rsidRPr="00753F23">
        <w:rPr>
          <w:rFonts w:ascii="Times New Roman" w:eastAsia="Times New Roman" w:hAnsi="Times New Roman" w:cs="Times New Roman"/>
          <w:b/>
          <w:sz w:val="28"/>
          <w:szCs w:val="28"/>
        </w:rPr>
        <w:t xml:space="preserve">2. </w:t>
      </w:r>
      <w:r w:rsidR="00B8541F">
        <w:rPr>
          <w:rFonts w:ascii="Times New Roman" w:eastAsia="Times New Roman" w:hAnsi="Times New Roman" w:cs="Times New Roman"/>
          <w:b/>
          <w:sz w:val="28"/>
          <w:szCs w:val="28"/>
        </w:rPr>
        <w:t>Цель и задачи программы</w:t>
      </w:r>
      <w:r w:rsidR="00BC199C" w:rsidRPr="00753F23">
        <w:rPr>
          <w:rFonts w:ascii="Times New Roman" w:eastAsia="Times New Roman" w:hAnsi="Times New Roman" w:cs="Times New Roman"/>
          <w:b/>
          <w:i/>
          <w:sz w:val="28"/>
          <w:szCs w:val="28"/>
        </w:rPr>
        <w:t xml:space="preserve"> </w:t>
      </w:r>
    </w:p>
    <w:p w14:paraId="1EEA41D3" w14:textId="19D4BD74" w:rsidR="00BE071D" w:rsidRPr="00B8541F" w:rsidRDefault="008C028D" w:rsidP="00B74D45">
      <w:pPr>
        <w:spacing w:after="0" w:line="360" w:lineRule="auto"/>
        <w:ind w:firstLine="709"/>
        <w:jc w:val="both"/>
        <w:rPr>
          <w:rFonts w:ascii="Times New Roman" w:eastAsia="Times New Roman" w:hAnsi="Times New Roman" w:cs="Times New Roman"/>
          <w:b/>
          <w:sz w:val="28"/>
          <w:szCs w:val="28"/>
        </w:rPr>
      </w:pPr>
      <w:r w:rsidRPr="00B8541F">
        <w:rPr>
          <w:rFonts w:ascii="Times New Roman" w:eastAsia="Times New Roman" w:hAnsi="Times New Roman" w:cs="Times New Roman"/>
          <w:b/>
          <w:sz w:val="28"/>
          <w:szCs w:val="28"/>
        </w:rPr>
        <w:t>Цель:</w:t>
      </w:r>
      <w:r w:rsidRPr="00753F23">
        <w:rPr>
          <w:rFonts w:ascii="Times New Roman" w:eastAsia="Times New Roman" w:hAnsi="Times New Roman" w:cs="Times New Roman"/>
          <w:sz w:val="28"/>
          <w:szCs w:val="28"/>
        </w:rPr>
        <w:t xml:space="preserve"> </w:t>
      </w:r>
      <w:r w:rsidR="00EC4A36" w:rsidRPr="00753F23">
        <w:rPr>
          <w:rFonts w:ascii="Times New Roman" w:hAnsi="Times New Roman" w:cs="Times New Roman"/>
          <w:sz w:val="28"/>
          <w:szCs w:val="28"/>
        </w:rPr>
        <w:t>формирование творческих способностей и развитие индивидуальных качеств ребенка средствами музыки и ритмических движений</w:t>
      </w:r>
      <w:r w:rsidR="00EC4A36" w:rsidRPr="00753F23">
        <w:rPr>
          <w:rFonts w:ascii="Times New Roman" w:eastAsia="Times New Roman" w:hAnsi="Times New Roman" w:cs="Times New Roman"/>
          <w:b/>
          <w:i/>
          <w:sz w:val="28"/>
          <w:szCs w:val="28"/>
        </w:rPr>
        <w:t xml:space="preserve"> </w:t>
      </w:r>
      <w:r w:rsidRPr="00B8541F">
        <w:rPr>
          <w:rFonts w:ascii="Times New Roman" w:eastAsia="Times New Roman" w:hAnsi="Times New Roman" w:cs="Times New Roman"/>
          <w:b/>
          <w:sz w:val="28"/>
          <w:szCs w:val="28"/>
        </w:rPr>
        <w:t>Задачи программы:</w:t>
      </w:r>
    </w:p>
    <w:p w14:paraId="1BEBFD4B" w14:textId="1958A58E" w:rsidR="00BE071D" w:rsidRPr="00753F23" w:rsidRDefault="00B8541F" w:rsidP="00B74D45">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Воспитательные</w:t>
      </w:r>
      <w:r w:rsidR="008C028D" w:rsidRPr="00753F23">
        <w:rPr>
          <w:rFonts w:ascii="Times New Roman" w:eastAsia="Times New Roman" w:hAnsi="Times New Roman" w:cs="Times New Roman"/>
          <w:i/>
          <w:sz w:val="28"/>
          <w:szCs w:val="28"/>
        </w:rPr>
        <w:t>:</w:t>
      </w:r>
    </w:p>
    <w:p w14:paraId="4760DE38" w14:textId="1B868EBF" w:rsidR="00BE071D" w:rsidRPr="00753F23" w:rsidRDefault="008C028D" w:rsidP="00B74D45">
      <w:pPr>
        <w:spacing w:after="0" w:line="360" w:lineRule="auto"/>
        <w:jc w:val="both"/>
        <w:rPr>
          <w:rFonts w:ascii="Times New Roman" w:eastAsia="Times New Roman" w:hAnsi="Times New Roman" w:cs="Times New Roman"/>
          <w:sz w:val="28"/>
          <w:szCs w:val="28"/>
        </w:rPr>
      </w:pPr>
      <w:r w:rsidRPr="00753F23">
        <w:rPr>
          <w:rFonts w:ascii="Times New Roman" w:eastAsia="Times New Roman" w:hAnsi="Times New Roman" w:cs="Times New Roman"/>
          <w:sz w:val="28"/>
          <w:szCs w:val="28"/>
        </w:rPr>
        <w:t>– сформировать учебно</w:t>
      </w:r>
      <w:r w:rsidR="000A7C2E">
        <w:rPr>
          <w:rFonts w:ascii="Times New Roman" w:eastAsia="Times New Roman" w:hAnsi="Times New Roman" w:cs="Times New Roman"/>
          <w:sz w:val="28"/>
          <w:szCs w:val="28"/>
        </w:rPr>
        <w:t xml:space="preserve"> </w:t>
      </w:r>
      <w:r w:rsidRPr="00753F23">
        <w:rPr>
          <w:rFonts w:ascii="Times New Roman" w:eastAsia="Times New Roman" w:hAnsi="Times New Roman" w:cs="Times New Roman"/>
          <w:sz w:val="28"/>
          <w:szCs w:val="28"/>
        </w:rPr>
        <w:t>­</w:t>
      </w:r>
      <w:r w:rsidR="000A7C2E">
        <w:rPr>
          <w:rFonts w:ascii="Times New Roman" w:eastAsia="Times New Roman" w:hAnsi="Times New Roman" w:cs="Times New Roman"/>
          <w:sz w:val="28"/>
          <w:szCs w:val="28"/>
        </w:rPr>
        <w:t xml:space="preserve"> </w:t>
      </w:r>
      <w:r w:rsidRPr="00753F23">
        <w:rPr>
          <w:rFonts w:ascii="Times New Roman" w:eastAsia="Times New Roman" w:hAnsi="Times New Roman" w:cs="Times New Roman"/>
          <w:sz w:val="28"/>
          <w:szCs w:val="28"/>
        </w:rPr>
        <w:t>познавательные мотивы;</w:t>
      </w:r>
    </w:p>
    <w:p w14:paraId="6A39D81E" w14:textId="77777777" w:rsidR="00EC4A36" w:rsidRPr="00753F23" w:rsidRDefault="00EC4A36" w:rsidP="00B74D45">
      <w:pPr>
        <w:spacing w:after="0" w:line="360" w:lineRule="auto"/>
        <w:jc w:val="both"/>
        <w:rPr>
          <w:rFonts w:ascii="Times New Roman" w:eastAsia="Times New Roman" w:hAnsi="Times New Roman" w:cs="Times New Roman"/>
          <w:sz w:val="28"/>
          <w:szCs w:val="28"/>
        </w:rPr>
      </w:pPr>
      <w:r w:rsidRPr="00753F23">
        <w:rPr>
          <w:rFonts w:ascii="Times New Roman" w:eastAsia="Times New Roman" w:hAnsi="Times New Roman" w:cs="Times New Roman"/>
          <w:sz w:val="28"/>
          <w:szCs w:val="28"/>
        </w:rPr>
        <w:t>– воспитывать интерес к танцу, ритмопластике;</w:t>
      </w:r>
    </w:p>
    <w:p w14:paraId="4824E591" w14:textId="77777777" w:rsidR="00EC4A36" w:rsidRPr="00753F23" w:rsidRDefault="00EC4A36" w:rsidP="00B74D45">
      <w:pPr>
        <w:spacing w:after="0" w:line="360" w:lineRule="auto"/>
        <w:jc w:val="both"/>
        <w:rPr>
          <w:rFonts w:ascii="Times New Roman" w:eastAsia="Times New Roman" w:hAnsi="Times New Roman" w:cs="Times New Roman"/>
          <w:sz w:val="28"/>
          <w:szCs w:val="28"/>
        </w:rPr>
      </w:pPr>
      <w:r w:rsidRPr="00753F23">
        <w:rPr>
          <w:rFonts w:ascii="Times New Roman" w:eastAsia="Times New Roman" w:hAnsi="Times New Roman" w:cs="Times New Roman"/>
          <w:sz w:val="28"/>
          <w:szCs w:val="28"/>
        </w:rPr>
        <w:t>– приобщать к совместному движению с партнером;</w:t>
      </w:r>
    </w:p>
    <w:p w14:paraId="4A87D061" w14:textId="77777777" w:rsidR="00EC4A36" w:rsidRDefault="00EC4A36" w:rsidP="00B74D45">
      <w:pPr>
        <w:spacing w:after="0" w:line="360" w:lineRule="auto"/>
        <w:rPr>
          <w:rFonts w:ascii="Times New Roman" w:eastAsia="Times New Roman" w:hAnsi="Times New Roman" w:cs="Times New Roman"/>
          <w:sz w:val="28"/>
          <w:szCs w:val="28"/>
        </w:rPr>
      </w:pPr>
      <w:r w:rsidRPr="00753F23">
        <w:rPr>
          <w:rFonts w:ascii="Times New Roman" w:eastAsia="Times New Roman" w:hAnsi="Times New Roman" w:cs="Times New Roman"/>
          <w:sz w:val="28"/>
          <w:szCs w:val="28"/>
        </w:rPr>
        <w:t>– формировать готовность подчинять свои интересы интересам коллектива;</w:t>
      </w:r>
    </w:p>
    <w:p w14:paraId="3EC990C1" w14:textId="71A3B5D7" w:rsidR="00401059" w:rsidRPr="00753F23" w:rsidRDefault="0033237B" w:rsidP="00B74D45">
      <w:pPr>
        <w:spacing w:after="0" w:line="360" w:lineRule="auto"/>
        <w:rPr>
          <w:rFonts w:ascii="Times New Roman" w:eastAsia="Times New Roman" w:hAnsi="Times New Roman" w:cs="Times New Roman"/>
          <w:sz w:val="28"/>
          <w:szCs w:val="28"/>
        </w:rPr>
      </w:pPr>
      <w:r w:rsidRPr="006F5E20">
        <w:rPr>
          <w:rFonts w:ascii="Times New Roman" w:eastAsia="Times New Roman" w:hAnsi="Times New Roman" w:cs="Times New Roman"/>
          <w:sz w:val="28"/>
          <w:szCs w:val="28"/>
        </w:rPr>
        <w:t>–</w:t>
      </w:r>
      <w:r w:rsidR="00401059">
        <w:rPr>
          <w:rFonts w:ascii="Times New Roman" w:eastAsia="Times New Roman" w:hAnsi="Times New Roman" w:cs="Times New Roman"/>
          <w:sz w:val="28"/>
          <w:szCs w:val="28"/>
        </w:rPr>
        <w:t xml:space="preserve"> воспитывать волевые усилия;</w:t>
      </w:r>
    </w:p>
    <w:p w14:paraId="5751F7DF" w14:textId="77777777" w:rsidR="00BE071D" w:rsidRPr="00753F23" w:rsidRDefault="008C028D" w:rsidP="00B74D45">
      <w:pPr>
        <w:spacing w:after="0" w:line="360" w:lineRule="auto"/>
        <w:ind w:firstLine="709"/>
        <w:jc w:val="both"/>
        <w:rPr>
          <w:rFonts w:ascii="Times New Roman" w:eastAsia="Times New Roman" w:hAnsi="Times New Roman" w:cs="Times New Roman"/>
          <w:i/>
          <w:sz w:val="28"/>
          <w:szCs w:val="28"/>
        </w:rPr>
      </w:pPr>
      <w:r w:rsidRPr="00753F23">
        <w:rPr>
          <w:rFonts w:ascii="Times New Roman" w:eastAsia="Times New Roman" w:hAnsi="Times New Roman" w:cs="Times New Roman"/>
          <w:i/>
          <w:sz w:val="28"/>
          <w:szCs w:val="28"/>
        </w:rPr>
        <w:t>Развивающие:</w:t>
      </w:r>
    </w:p>
    <w:p w14:paraId="7E9F0FA8" w14:textId="77777777" w:rsidR="00BE071D" w:rsidRPr="00753F23" w:rsidRDefault="008C028D" w:rsidP="00B74D45">
      <w:pPr>
        <w:spacing w:after="0" w:line="360" w:lineRule="auto"/>
        <w:jc w:val="both"/>
        <w:rPr>
          <w:rFonts w:ascii="Times New Roman" w:eastAsia="Times New Roman" w:hAnsi="Times New Roman" w:cs="Times New Roman"/>
          <w:sz w:val="28"/>
          <w:szCs w:val="28"/>
        </w:rPr>
      </w:pPr>
      <w:r w:rsidRPr="00753F23">
        <w:rPr>
          <w:rFonts w:ascii="Times New Roman" w:eastAsia="Times New Roman" w:hAnsi="Times New Roman" w:cs="Times New Roman"/>
          <w:sz w:val="28"/>
          <w:szCs w:val="28"/>
        </w:rPr>
        <w:t>– развивать умения ориентации на разнообразие способов решения задач;</w:t>
      </w:r>
    </w:p>
    <w:p w14:paraId="3728A495" w14:textId="77777777" w:rsidR="00EC4A36" w:rsidRPr="004916B2" w:rsidRDefault="00EC4A36" w:rsidP="00B74D45">
      <w:pPr>
        <w:spacing w:line="360" w:lineRule="auto"/>
        <w:rPr>
          <w:rFonts w:ascii="Times New Roman" w:eastAsia="Times New Roman" w:hAnsi="Times New Roman" w:cs="Times New Roman"/>
          <w:sz w:val="28"/>
          <w:szCs w:val="28"/>
        </w:rPr>
      </w:pPr>
      <w:r w:rsidRPr="00753F23">
        <w:rPr>
          <w:rFonts w:ascii="Times New Roman" w:eastAsia="Times New Roman" w:hAnsi="Times New Roman" w:cs="Times New Roman"/>
          <w:sz w:val="28"/>
          <w:szCs w:val="28"/>
        </w:rPr>
        <w:t>–</w:t>
      </w:r>
      <w:r w:rsidRPr="004916B2">
        <w:rPr>
          <w:rFonts w:ascii="Times New Roman" w:eastAsia="Times New Roman" w:hAnsi="Times New Roman" w:cs="Times New Roman"/>
          <w:sz w:val="28"/>
          <w:szCs w:val="28"/>
        </w:rPr>
        <w:t xml:space="preserve"> р</w:t>
      </w:r>
      <w:r w:rsidRPr="004916B2">
        <w:rPr>
          <w:rFonts w:ascii="Times New Roman" w:hAnsi="Times New Roman" w:cs="Times New Roman"/>
          <w:sz w:val="28"/>
          <w:szCs w:val="28"/>
        </w:rPr>
        <w:t xml:space="preserve">азвивать чувство ритма. умение ориентироваться в пространстве, координировать музыку и движение, развивать творческие способности;                 </w:t>
      </w:r>
      <w:r w:rsidRPr="004916B2">
        <w:rPr>
          <w:rFonts w:ascii="Times New Roman" w:eastAsia="Times New Roman" w:hAnsi="Times New Roman" w:cs="Times New Roman"/>
          <w:sz w:val="28"/>
          <w:szCs w:val="28"/>
        </w:rPr>
        <w:t>–</w:t>
      </w:r>
      <w:r w:rsidRPr="004916B2">
        <w:rPr>
          <w:rFonts w:ascii="Times New Roman" w:hAnsi="Times New Roman" w:cs="Times New Roman"/>
          <w:sz w:val="28"/>
          <w:szCs w:val="28"/>
        </w:rPr>
        <w:t xml:space="preserve"> формировать лёгкость, пластичность, выразительность, артистизм детей в музыкально-ритмической деятельности.</w:t>
      </w:r>
    </w:p>
    <w:p w14:paraId="2D3EA80B" w14:textId="77777777" w:rsidR="00BE071D" w:rsidRPr="004916B2" w:rsidRDefault="008C028D" w:rsidP="00B74D45">
      <w:pPr>
        <w:spacing w:after="0" w:line="360" w:lineRule="auto"/>
        <w:ind w:firstLine="709"/>
        <w:jc w:val="both"/>
        <w:rPr>
          <w:rFonts w:ascii="Times New Roman" w:eastAsia="Times New Roman" w:hAnsi="Times New Roman" w:cs="Times New Roman"/>
          <w:i/>
          <w:sz w:val="28"/>
          <w:szCs w:val="28"/>
        </w:rPr>
      </w:pPr>
      <w:r w:rsidRPr="004916B2">
        <w:rPr>
          <w:rFonts w:ascii="Times New Roman" w:eastAsia="Times New Roman" w:hAnsi="Times New Roman" w:cs="Times New Roman"/>
          <w:i/>
          <w:sz w:val="28"/>
          <w:szCs w:val="28"/>
        </w:rPr>
        <w:t>Образовательные:</w:t>
      </w:r>
    </w:p>
    <w:p w14:paraId="57C18583" w14:textId="7A342DAF" w:rsidR="00BE071D" w:rsidRPr="004916B2" w:rsidRDefault="008C028D" w:rsidP="00B74D45">
      <w:pPr>
        <w:spacing w:after="0" w:line="360" w:lineRule="auto"/>
        <w:jc w:val="both"/>
        <w:rPr>
          <w:rFonts w:ascii="Times New Roman" w:eastAsia="Times New Roman" w:hAnsi="Times New Roman" w:cs="Times New Roman"/>
          <w:sz w:val="28"/>
          <w:szCs w:val="28"/>
        </w:rPr>
      </w:pPr>
      <w:r w:rsidRPr="004916B2">
        <w:rPr>
          <w:rFonts w:ascii="Times New Roman" w:eastAsia="Times New Roman" w:hAnsi="Times New Roman" w:cs="Times New Roman"/>
          <w:sz w:val="28"/>
          <w:szCs w:val="28"/>
        </w:rPr>
        <w:t xml:space="preserve">– формировать знание о профессии </w:t>
      </w:r>
      <w:r w:rsidR="00401059">
        <w:rPr>
          <w:rFonts w:ascii="Times New Roman" w:eastAsia="Times New Roman" w:hAnsi="Times New Roman" w:cs="Times New Roman"/>
          <w:sz w:val="28"/>
          <w:szCs w:val="28"/>
        </w:rPr>
        <w:t>танцовщика</w:t>
      </w:r>
      <w:r w:rsidR="00EC4A36" w:rsidRPr="004916B2">
        <w:rPr>
          <w:rFonts w:ascii="Times New Roman" w:eastAsia="Times New Roman" w:hAnsi="Times New Roman" w:cs="Times New Roman"/>
          <w:sz w:val="28"/>
          <w:szCs w:val="28"/>
        </w:rPr>
        <w:t>, о сценической культуре;</w:t>
      </w:r>
    </w:p>
    <w:p w14:paraId="362BD26D" w14:textId="77777777" w:rsidR="00EC4A36" w:rsidRPr="004916B2" w:rsidRDefault="00EC4A36" w:rsidP="00B74D45">
      <w:pPr>
        <w:spacing w:after="0" w:line="360" w:lineRule="auto"/>
        <w:jc w:val="both"/>
        <w:rPr>
          <w:rFonts w:ascii="Times New Roman" w:hAnsi="Times New Roman" w:cs="Times New Roman"/>
          <w:sz w:val="28"/>
          <w:szCs w:val="28"/>
        </w:rPr>
      </w:pPr>
      <w:r w:rsidRPr="004916B2">
        <w:rPr>
          <w:rFonts w:ascii="Times New Roman" w:eastAsia="Times New Roman" w:hAnsi="Times New Roman" w:cs="Times New Roman"/>
          <w:sz w:val="28"/>
          <w:szCs w:val="28"/>
        </w:rPr>
        <w:t xml:space="preserve">– </w:t>
      </w:r>
      <w:r w:rsidRPr="004916B2">
        <w:rPr>
          <w:rFonts w:ascii="Times New Roman" w:hAnsi="Times New Roman" w:cs="Times New Roman"/>
          <w:sz w:val="28"/>
          <w:szCs w:val="28"/>
        </w:rPr>
        <w:t>обогащать дошкольников новыми впечатлениями и представлениями о танцевальной музыке различных жанров;</w:t>
      </w:r>
    </w:p>
    <w:p w14:paraId="4A345F49" w14:textId="2D3BECC3" w:rsidR="00EC4A36" w:rsidRDefault="00EC4A36" w:rsidP="00B74D45">
      <w:pPr>
        <w:spacing w:after="0" w:line="360" w:lineRule="auto"/>
        <w:rPr>
          <w:rFonts w:ascii="Times New Roman" w:hAnsi="Times New Roman" w:cs="Times New Roman"/>
          <w:sz w:val="28"/>
          <w:szCs w:val="28"/>
        </w:rPr>
      </w:pPr>
      <w:r w:rsidRPr="004916B2">
        <w:rPr>
          <w:rFonts w:ascii="Times New Roman" w:eastAsia="Times New Roman" w:hAnsi="Times New Roman" w:cs="Times New Roman"/>
          <w:sz w:val="28"/>
          <w:szCs w:val="28"/>
        </w:rPr>
        <w:t xml:space="preserve">– </w:t>
      </w:r>
      <w:r w:rsidRPr="004916B2">
        <w:rPr>
          <w:rFonts w:ascii="Times New Roman" w:hAnsi="Times New Roman" w:cs="Times New Roman"/>
          <w:sz w:val="28"/>
          <w:szCs w:val="28"/>
        </w:rPr>
        <w:t>стимулировать проявление индивидуальности, нрав</w:t>
      </w:r>
      <w:r w:rsidR="00401059">
        <w:rPr>
          <w:rFonts w:ascii="Times New Roman" w:hAnsi="Times New Roman" w:cs="Times New Roman"/>
          <w:sz w:val="28"/>
          <w:szCs w:val="28"/>
        </w:rPr>
        <w:t>ственно-коммуникативных качеств;</w:t>
      </w:r>
    </w:p>
    <w:p w14:paraId="1761B6E9" w14:textId="69F2F332" w:rsidR="000252D9" w:rsidRDefault="0033237B" w:rsidP="00B74D45">
      <w:pPr>
        <w:spacing w:after="0" w:line="360" w:lineRule="auto"/>
        <w:rPr>
          <w:rFonts w:ascii="Times New Roman" w:eastAsia="Times New Roman" w:hAnsi="Times New Roman" w:cs="Times New Roman"/>
          <w:b/>
          <w:sz w:val="28"/>
          <w:szCs w:val="28"/>
        </w:rPr>
      </w:pPr>
      <w:r w:rsidRPr="006F5E2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401059">
        <w:rPr>
          <w:rFonts w:ascii="Times New Roman" w:hAnsi="Times New Roman" w:cs="Times New Roman"/>
          <w:sz w:val="28"/>
          <w:szCs w:val="28"/>
        </w:rPr>
        <w:t>учить соблюдать правила безопасного поведения и личной гигиены.</w:t>
      </w:r>
    </w:p>
    <w:p w14:paraId="4B4139F8" w14:textId="746334CE" w:rsidR="00BE071D" w:rsidRDefault="008C028D" w:rsidP="00B74D4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 </w:t>
      </w:r>
      <w:r w:rsidR="00B8541F">
        <w:rPr>
          <w:rFonts w:ascii="Times New Roman" w:eastAsia="Times New Roman" w:hAnsi="Times New Roman" w:cs="Times New Roman"/>
          <w:b/>
          <w:sz w:val="28"/>
          <w:szCs w:val="28"/>
        </w:rPr>
        <w:t>Содержание программы</w:t>
      </w:r>
    </w:p>
    <w:p w14:paraId="2059C406" w14:textId="51A47B71" w:rsidR="00BE071D" w:rsidRDefault="008C028D" w:rsidP="00B74D45">
      <w:pPr>
        <w:spacing w:after="0" w:line="360" w:lineRule="auto"/>
        <w:ind w:firstLine="709"/>
        <w:jc w:val="both"/>
        <w:rPr>
          <w:rFonts w:ascii="Times New Roman" w:eastAsia="Times New Roman" w:hAnsi="Times New Roman" w:cs="Times New Roman"/>
          <w:b/>
          <w:sz w:val="28"/>
          <w:szCs w:val="28"/>
        </w:rPr>
      </w:pPr>
      <w:r w:rsidRPr="00B74D45">
        <w:rPr>
          <w:rFonts w:ascii="Times New Roman" w:eastAsia="Times New Roman" w:hAnsi="Times New Roman" w:cs="Times New Roman"/>
          <w:b/>
          <w:sz w:val="28"/>
          <w:szCs w:val="28"/>
        </w:rPr>
        <w:t>3.1. Учебный план</w:t>
      </w:r>
    </w:p>
    <w:p w14:paraId="0FDEDC86" w14:textId="77777777" w:rsidR="00A67A59" w:rsidRPr="00730E9E" w:rsidRDefault="00A67A59" w:rsidP="00A67A59">
      <w:pPr>
        <w:spacing w:after="0" w:line="360" w:lineRule="auto"/>
        <w:ind w:firstLine="709"/>
        <w:jc w:val="both"/>
        <w:rPr>
          <w:rFonts w:ascii="Times New Roman" w:eastAsia="Times New Roman" w:hAnsi="Times New Roman" w:cs="Times New Roman"/>
          <w:b/>
          <w:sz w:val="28"/>
          <w:szCs w:val="28"/>
          <w:highlight w:val="yellow"/>
        </w:rPr>
      </w:pPr>
      <w:r w:rsidRPr="00730E9E">
        <w:rPr>
          <w:rFonts w:ascii="Times New Roman" w:eastAsia="Times New Roman" w:hAnsi="Times New Roman" w:cs="Times New Roman"/>
          <w:b/>
          <w:sz w:val="28"/>
          <w:szCs w:val="28"/>
        </w:rPr>
        <w:t>Учебный план объединения «Пчёлки»</w:t>
      </w:r>
    </w:p>
    <w:tbl>
      <w:tblPr>
        <w:tblStyle w:val="aff8"/>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3907"/>
        <w:gridCol w:w="1134"/>
        <w:gridCol w:w="1134"/>
        <w:gridCol w:w="1417"/>
        <w:gridCol w:w="1559"/>
      </w:tblGrid>
      <w:tr w:rsidR="00A67A59" w14:paraId="30DDA151" w14:textId="77777777" w:rsidTr="002F0251">
        <w:trPr>
          <w:cantSplit/>
          <w:trHeight w:val="299"/>
          <w:tblHeader/>
        </w:trPr>
        <w:tc>
          <w:tcPr>
            <w:tcW w:w="596" w:type="dxa"/>
            <w:vMerge w:val="restart"/>
          </w:tcPr>
          <w:p w14:paraId="73BEA731" w14:textId="77777777" w:rsidR="00A67A59" w:rsidRDefault="00A67A59" w:rsidP="002F0251">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7420EA93" w14:textId="77777777" w:rsidR="00A67A59" w:rsidRDefault="00A67A59" w:rsidP="002F0251">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п/п</w:t>
            </w:r>
          </w:p>
        </w:tc>
        <w:tc>
          <w:tcPr>
            <w:tcW w:w="3907" w:type="dxa"/>
            <w:vMerge w:val="restart"/>
          </w:tcPr>
          <w:p w14:paraId="2DD3F946" w14:textId="77777777" w:rsidR="00A67A59" w:rsidRDefault="00A67A59" w:rsidP="002F0251">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Название разделов, тем</w:t>
            </w:r>
          </w:p>
        </w:tc>
        <w:tc>
          <w:tcPr>
            <w:tcW w:w="3685" w:type="dxa"/>
            <w:gridSpan w:val="3"/>
          </w:tcPr>
          <w:p w14:paraId="380EAD40" w14:textId="77777777" w:rsidR="00A67A59" w:rsidRDefault="00A67A59" w:rsidP="002F0251">
            <w:pPr>
              <w:spacing w:line="36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Кол-во часов</w:t>
            </w:r>
          </w:p>
        </w:tc>
        <w:tc>
          <w:tcPr>
            <w:tcW w:w="1559" w:type="dxa"/>
            <w:vMerge w:val="restart"/>
          </w:tcPr>
          <w:p w14:paraId="26193A48" w14:textId="77777777" w:rsidR="00A67A59" w:rsidRDefault="00A67A59" w:rsidP="002F0251">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Формы аттеста-ции/контроля</w:t>
            </w:r>
          </w:p>
        </w:tc>
      </w:tr>
      <w:tr w:rsidR="00A67A59" w14:paraId="30E35D8C" w14:textId="77777777" w:rsidTr="002F0251">
        <w:trPr>
          <w:cantSplit/>
          <w:trHeight w:val="275"/>
          <w:tblHeader/>
        </w:trPr>
        <w:tc>
          <w:tcPr>
            <w:tcW w:w="596" w:type="dxa"/>
            <w:vMerge/>
          </w:tcPr>
          <w:p w14:paraId="41826D01" w14:textId="77777777" w:rsidR="00A67A59" w:rsidRDefault="00A67A59" w:rsidP="002F0251">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c>
          <w:tcPr>
            <w:tcW w:w="3907" w:type="dxa"/>
            <w:vMerge/>
          </w:tcPr>
          <w:p w14:paraId="439C8B44" w14:textId="77777777" w:rsidR="00A67A59" w:rsidRDefault="00A67A59" w:rsidP="002F0251">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c>
          <w:tcPr>
            <w:tcW w:w="1134" w:type="dxa"/>
          </w:tcPr>
          <w:p w14:paraId="6797899D" w14:textId="77777777" w:rsidR="00A67A59" w:rsidRDefault="00A67A59" w:rsidP="002F0251">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1134" w:type="dxa"/>
            <w:vMerge w:val="restart"/>
          </w:tcPr>
          <w:p w14:paraId="3B874B0A" w14:textId="77777777" w:rsidR="00A67A59" w:rsidRDefault="00A67A59" w:rsidP="002F0251">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Теория</w:t>
            </w:r>
          </w:p>
        </w:tc>
        <w:tc>
          <w:tcPr>
            <w:tcW w:w="1417" w:type="dxa"/>
            <w:vMerge w:val="restart"/>
          </w:tcPr>
          <w:p w14:paraId="505693E7" w14:textId="77777777" w:rsidR="00A67A59" w:rsidRDefault="00A67A59" w:rsidP="002F0251">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w:t>
            </w:r>
          </w:p>
        </w:tc>
        <w:tc>
          <w:tcPr>
            <w:tcW w:w="1559" w:type="dxa"/>
            <w:vMerge/>
          </w:tcPr>
          <w:p w14:paraId="2474D385" w14:textId="77777777" w:rsidR="00A67A59" w:rsidRDefault="00A67A59" w:rsidP="002F0251">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r>
      <w:tr w:rsidR="00A67A59" w14:paraId="2081E6C3" w14:textId="77777777" w:rsidTr="002F0251">
        <w:trPr>
          <w:cantSplit/>
          <w:trHeight w:val="275"/>
          <w:tblHeader/>
        </w:trPr>
        <w:tc>
          <w:tcPr>
            <w:tcW w:w="596" w:type="dxa"/>
            <w:vMerge/>
          </w:tcPr>
          <w:p w14:paraId="1D88A199" w14:textId="77777777" w:rsidR="00A67A59" w:rsidRDefault="00A67A59" w:rsidP="002F0251">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c>
          <w:tcPr>
            <w:tcW w:w="3907" w:type="dxa"/>
            <w:vMerge/>
          </w:tcPr>
          <w:p w14:paraId="1DAC26FA" w14:textId="77777777" w:rsidR="00A67A59" w:rsidRDefault="00A67A59" w:rsidP="002F0251">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c>
          <w:tcPr>
            <w:tcW w:w="1134" w:type="dxa"/>
          </w:tcPr>
          <w:p w14:paraId="706007BB" w14:textId="77777777" w:rsidR="00A67A59" w:rsidRDefault="00A67A59" w:rsidP="002F0251">
            <w:pPr>
              <w:spacing w:line="360" w:lineRule="auto"/>
              <w:jc w:val="center"/>
              <w:rPr>
                <w:rFonts w:ascii="Times New Roman" w:eastAsia="Times New Roman" w:hAnsi="Times New Roman" w:cs="Times New Roman"/>
                <w:b/>
                <w:sz w:val="24"/>
                <w:szCs w:val="24"/>
              </w:rPr>
            </w:pPr>
          </w:p>
        </w:tc>
        <w:tc>
          <w:tcPr>
            <w:tcW w:w="1134" w:type="dxa"/>
            <w:vMerge/>
          </w:tcPr>
          <w:p w14:paraId="2F1572A4" w14:textId="77777777" w:rsidR="00A67A59" w:rsidRDefault="00A67A59" w:rsidP="002F0251">
            <w:pPr>
              <w:spacing w:line="360" w:lineRule="auto"/>
              <w:jc w:val="center"/>
              <w:rPr>
                <w:rFonts w:ascii="Times New Roman" w:eastAsia="Times New Roman" w:hAnsi="Times New Roman" w:cs="Times New Roman"/>
                <w:b/>
                <w:sz w:val="24"/>
                <w:szCs w:val="24"/>
              </w:rPr>
            </w:pPr>
          </w:p>
        </w:tc>
        <w:tc>
          <w:tcPr>
            <w:tcW w:w="1417" w:type="dxa"/>
            <w:vMerge/>
          </w:tcPr>
          <w:p w14:paraId="64DBD205" w14:textId="77777777" w:rsidR="00A67A59" w:rsidRDefault="00A67A59" w:rsidP="002F0251">
            <w:pPr>
              <w:spacing w:line="360" w:lineRule="auto"/>
              <w:jc w:val="center"/>
              <w:rPr>
                <w:rFonts w:ascii="Times New Roman" w:eastAsia="Times New Roman" w:hAnsi="Times New Roman" w:cs="Times New Roman"/>
                <w:b/>
                <w:sz w:val="24"/>
                <w:szCs w:val="24"/>
              </w:rPr>
            </w:pPr>
          </w:p>
        </w:tc>
        <w:tc>
          <w:tcPr>
            <w:tcW w:w="1559" w:type="dxa"/>
            <w:vMerge/>
          </w:tcPr>
          <w:p w14:paraId="6014FEDA" w14:textId="77777777" w:rsidR="00A67A59" w:rsidRDefault="00A67A59" w:rsidP="002F0251">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r>
      <w:tr w:rsidR="00A67A59" w14:paraId="046589B2" w14:textId="77777777" w:rsidTr="002F0251">
        <w:trPr>
          <w:cantSplit/>
          <w:tblHeader/>
        </w:trPr>
        <w:tc>
          <w:tcPr>
            <w:tcW w:w="596" w:type="dxa"/>
          </w:tcPr>
          <w:p w14:paraId="327E7A18" w14:textId="77777777" w:rsidR="00A67A59" w:rsidRPr="00401059" w:rsidRDefault="00A67A59" w:rsidP="002F0251">
            <w:pPr>
              <w:spacing w:line="360" w:lineRule="auto"/>
              <w:jc w:val="both"/>
              <w:rPr>
                <w:rFonts w:ascii="Times New Roman" w:eastAsia="Times New Roman" w:hAnsi="Times New Roman" w:cs="Times New Roman"/>
                <w:b/>
                <w:sz w:val="24"/>
                <w:szCs w:val="24"/>
                <w:lang w:val="en-US"/>
              </w:rPr>
            </w:pPr>
            <w:r w:rsidRPr="00401059">
              <w:rPr>
                <w:rFonts w:ascii="Times New Roman" w:eastAsia="Times New Roman" w:hAnsi="Times New Roman" w:cs="Times New Roman"/>
                <w:b/>
                <w:sz w:val="24"/>
                <w:szCs w:val="24"/>
                <w:lang w:val="en-US"/>
              </w:rPr>
              <w:t>I</w:t>
            </w:r>
          </w:p>
        </w:tc>
        <w:tc>
          <w:tcPr>
            <w:tcW w:w="3907" w:type="dxa"/>
          </w:tcPr>
          <w:p w14:paraId="391EA77D" w14:textId="77777777" w:rsidR="00A67A59" w:rsidRDefault="00A67A59" w:rsidP="002F025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Ритмопластика</w:t>
            </w:r>
          </w:p>
        </w:tc>
        <w:tc>
          <w:tcPr>
            <w:tcW w:w="1134" w:type="dxa"/>
          </w:tcPr>
          <w:p w14:paraId="680C25CC" w14:textId="77777777" w:rsidR="00A67A59" w:rsidRDefault="00A67A59" w:rsidP="002F0251">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c>
          <w:tcPr>
            <w:tcW w:w="1134" w:type="dxa"/>
          </w:tcPr>
          <w:p w14:paraId="3512F693" w14:textId="77777777" w:rsidR="00A67A59" w:rsidRPr="00401059" w:rsidRDefault="00A67A59" w:rsidP="002F0251">
            <w:pPr>
              <w:spacing w:line="36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5</w:t>
            </w:r>
          </w:p>
        </w:tc>
        <w:tc>
          <w:tcPr>
            <w:tcW w:w="1417" w:type="dxa"/>
          </w:tcPr>
          <w:p w14:paraId="338A3BB9" w14:textId="77777777" w:rsidR="00A67A59" w:rsidRPr="00837109" w:rsidRDefault="00A67A59" w:rsidP="002F0251">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3</w:t>
            </w:r>
            <w:r>
              <w:rPr>
                <w:rFonts w:ascii="Times New Roman" w:eastAsia="Times New Roman" w:hAnsi="Times New Roman" w:cs="Times New Roman"/>
                <w:b/>
                <w:sz w:val="24"/>
                <w:szCs w:val="24"/>
              </w:rPr>
              <w:t>1</w:t>
            </w:r>
          </w:p>
        </w:tc>
        <w:tc>
          <w:tcPr>
            <w:tcW w:w="1559" w:type="dxa"/>
          </w:tcPr>
          <w:p w14:paraId="5921E546" w14:textId="77777777" w:rsidR="00A67A59" w:rsidRDefault="00A67A59" w:rsidP="002F0251">
            <w:pPr>
              <w:spacing w:line="360" w:lineRule="auto"/>
              <w:jc w:val="both"/>
              <w:rPr>
                <w:rFonts w:ascii="Times New Roman" w:eastAsia="Times New Roman" w:hAnsi="Times New Roman" w:cs="Times New Roman"/>
                <w:sz w:val="24"/>
                <w:szCs w:val="24"/>
              </w:rPr>
            </w:pPr>
          </w:p>
        </w:tc>
      </w:tr>
      <w:tr w:rsidR="00A67A59" w14:paraId="7D77DEBB" w14:textId="77777777" w:rsidTr="002F0251">
        <w:trPr>
          <w:cantSplit/>
          <w:tblHeader/>
        </w:trPr>
        <w:tc>
          <w:tcPr>
            <w:tcW w:w="596" w:type="dxa"/>
          </w:tcPr>
          <w:p w14:paraId="46602E48" w14:textId="77777777" w:rsidR="00A67A59" w:rsidRPr="00401059" w:rsidRDefault="00A67A59" w:rsidP="002F025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907" w:type="dxa"/>
          </w:tcPr>
          <w:p w14:paraId="72DC57F8" w14:textId="2ED02755" w:rsidR="00A67A59" w:rsidRDefault="00A67A59" w:rsidP="002F0251">
            <w:pPr>
              <w:spacing w:line="360" w:lineRule="auto"/>
              <w:rPr>
                <w:rFonts w:ascii="Times New Roman" w:hAnsi="Times New Roman" w:cs="Times New Roman"/>
                <w:sz w:val="24"/>
                <w:szCs w:val="24"/>
              </w:rPr>
            </w:pPr>
            <w:r>
              <w:rPr>
                <w:rFonts w:ascii="Times New Roman" w:eastAsia="Times New Roman" w:hAnsi="Times New Roman" w:cs="Times New Roman"/>
                <w:sz w:val="24"/>
                <w:szCs w:val="24"/>
              </w:rPr>
              <w:t xml:space="preserve">Вводное занятие. </w:t>
            </w:r>
            <w:r>
              <w:rPr>
                <w:rFonts w:ascii="Times New Roman" w:hAnsi="Times New Roman" w:cs="Times New Roman"/>
                <w:sz w:val="24"/>
                <w:szCs w:val="24"/>
              </w:rPr>
              <w:t>Знакомство в новым предметом «Ритмопластика». Разучивание поклона.</w:t>
            </w:r>
          </w:p>
          <w:p w14:paraId="0A27C0CE" w14:textId="77777777" w:rsidR="00A67A59" w:rsidRDefault="00A67A59" w:rsidP="002F0251">
            <w:pPr>
              <w:spacing w:line="360" w:lineRule="auto"/>
              <w:rPr>
                <w:rFonts w:ascii="Times New Roman" w:eastAsia="Times New Roman" w:hAnsi="Times New Roman" w:cs="Times New Roman"/>
                <w:b/>
                <w:sz w:val="24"/>
                <w:szCs w:val="24"/>
              </w:rPr>
            </w:pPr>
            <w:r>
              <w:rPr>
                <w:rFonts w:ascii="Times New Roman" w:hAnsi="Times New Roman" w:cs="Times New Roman"/>
                <w:sz w:val="24"/>
                <w:szCs w:val="24"/>
              </w:rPr>
              <w:t>Входная диагностика.</w:t>
            </w:r>
          </w:p>
        </w:tc>
        <w:tc>
          <w:tcPr>
            <w:tcW w:w="1134" w:type="dxa"/>
          </w:tcPr>
          <w:p w14:paraId="321C4E1E" w14:textId="77777777" w:rsidR="00A67A59" w:rsidRDefault="00A67A59" w:rsidP="002F0251">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14:paraId="02ED9FFB" w14:textId="77777777" w:rsidR="00A67A59" w:rsidRPr="00B8541F" w:rsidRDefault="00A67A59" w:rsidP="002F0251">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rPr>
              <w:t>,5</w:t>
            </w:r>
          </w:p>
        </w:tc>
        <w:tc>
          <w:tcPr>
            <w:tcW w:w="1417" w:type="dxa"/>
          </w:tcPr>
          <w:p w14:paraId="711F13CE" w14:textId="77777777" w:rsidR="00A67A59" w:rsidRPr="00B8541F" w:rsidRDefault="00A67A59" w:rsidP="002F0251">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rPr>
              <w:t>,5</w:t>
            </w:r>
          </w:p>
        </w:tc>
        <w:tc>
          <w:tcPr>
            <w:tcW w:w="1559" w:type="dxa"/>
          </w:tcPr>
          <w:p w14:paraId="5047CBCF" w14:textId="77777777" w:rsidR="00A67A59" w:rsidRDefault="00A67A59" w:rsidP="002F025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w:t>
            </w:r>
          </w:p>
          <w:p w14:paraId="6D62AC46" w14:textId="77777777" w:rsidR="00A67A59" w:rsidRDefault="00A67A59" w:rsidP="002F025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Входная диагностика</w:t>
            </w:r>
          </w:p>
        </w:tc>
      </w:tr>
      <w:tr w:rsidR="00A67A59" w14:paraId="11A634F3" w14:textId="77777777" w:rsidTr="002F0251">
        <w:trPr>
          <w:cantSplit/>
          <w:tblHeader/>
        </w:trPr>
        <w:tc>
          <w:tcPr>
            <w:tcW w:w="596" w:type="dxa"/>
          </w:tcPr>
          <w:p w14:paraId="7AA89BF3" w14:textId="77777777" w:rsidR="00A67A59" w:rsidRDefault="00A67A59" w:rsidP="002F0251">
            <w:pPr>
              <w:spacing w:line="360" w:lineRule="auto"/>
              <w:jc w:val="both"/>
              <w:rPr>
                <w:rFonts w:ascii="Times New Roman" w:eastAsia="Times New Roman" w:hAnsi="Times New Roman" w:cs="Times New Roman"/>
                <w:sz w:val="24"/>
                <w:szCs w:val="24"/>
              </w:rPr>
            </w:pPr>
          </w:p>
        </w:tc>
        <w:tc>
          <w:tcPr>
            <w:tcW w:w="3907" w:type="dxa"/>
          </w:tcPr>
          <w:p w14:paraId="3173A866" w14:textId="77777777" w:rsidR="00A67A59" w:rsidRDefault="00A67A59" w:rsidP="002F0251">
            <w:pPr>
              <w:spacing w:line="360" w:lineRule="auto"/>
              <w:rPr>
                <w:rFonts w:ascii="Times New Roman" w:eastAsia="Times New Roman" w:hAnsi="Times New Roman" w:cs="Times New Roman"/>
                <w:sz w:val="24"/>
                <w:szCs w:val="24"/>
              </w:rPr>
            </w:pPr>
            <w:r>
              <w:rPr>
                <w:rFonts w:ascii="Times New Roman" w:hAnsi="Times New Roman" w:cs="Times New Roman"/>
                <w:sz w:val="24"/>
                <w:szCs w:val="24"/>
              </w:rPr>
              <w:t>Комплекс игровой ритмики</w:t>
            </w:r>
            <w:r w:rsidRPr="00EC4A36">
              <w:rPr>
                <w:rFonts w:ascii="Times New Roman" w:hAnsi="Times New Roman" w:cs="Times New Roman"/>
                <w:sz w:val="24"/>
                <w:szCs w:val="24"/>
              </w:rPr>
              <w:t>, разучивание танцевальных шагов, упражнения на ориентировку в пространстве</w:t>
            </w:r>
            <w:r>
              <w:rPr>
                <w:rFonts w:ascii="Times New Roman" w:hAnsi="Times New Roman" w:cs="Times New Roman"/>
                <w:sz w:val="24"/>
                <w:szCs w:val="24"/>
              </w:rPr>
              <w:t xml:space="preserve"> </w:t>
            </w:r>
            <w:r w:rsidRPr="00EC4A36">
              <w:rPr>
                <w:rFonts w:ascii="Times New Roman" w:hAnsi="Times New Roman" w:cs="Times New Roman"/>
                <w:sz w:val="24"/>
                <w:szCs w:val="24"/>
              </w:rPr>
              <w:t xml:space="preserve"> «Строй круг», «Найди своё место»</w:t>
            </w:r>
          </w:p>
        </w:tc>
        <w:tc>
          <w:tcPr>
            <w:tcW w:w="1134" w:type="dxa"/>
          </w:tcPr>
          <w:p w14:paraId="3D1012EB" w14:textId="77777777" w:rsidR="00A67A59" w:rsidRDefault="00A67A59" w:rsidP="002F0251">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134" w:type="dxa"/>
          </w:tcPr>
          <w:p w14:paraId="2CB28E40" w14:textId="77777777" w:rsidR="00A67A59" w:rsidRPr="00401059" w:rsidRDefault="00A67A59" w:rsidP="002F0251">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417" w:type="dxa"/>
          </w:tcPr>
          <w:p w14:paraId="5907EEA9" w14:textId="77777777" w:rsidR="00A67A59" w:rsidRPr="00401059" w:rsidRDefault="00A67A59" w:rsidP="002F0251">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26,5</w:t>
            </w:r>
          </w:p>
        </w:tc>
        <w:tc>
          <w:tcPr>
            <w:tcW w:w="1559" w:type="dxa"/>
          </w:tcPr>
          <w:p w14:paraId="205BB931" w14:textId="77777777" w:rsidR="00A67A59" w:rsidRDefault="00A67A59" w:rsidP="002F025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w:t>
            </w:r>
          </w:p>
          <w:p w14:paraId="79DC4093" w14:textId="77777777" w:rsidR="00A67A59" w:rsidRDefault="00A67A59" w:rsidP="002F0251">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Групповая оценка работ.</w:t>
            </w:r>
          </w:p>
        </w:tc>
      </w:tr>
      <w:tr w:rsidR="00A67A59" w:rsidRPr="009703A1" w14:paraId="29E4B724" w14:textId="77777777" w:rsidTr="002F0251">
        <w:trPr>
          <w:cantSplit/>
          <w:tblHeader/>
        </w:trPr>
        <w:tc>
          <w:tcPr>
            <w:tcW w:w="596" w:type="dxa"/>
          </w:tcPr>
          <w:p w14:paraId="304A172F" w14:textId="77777777" w:rsidR="00A67A59" w:rsidRPr="009703A1" w:rsidRDefault="00A67A59" w:rsidP="002F0251">
            <w:pPr>
              <w:spacing w:line="360" w:lineRule="auto"/>
              <w:jc w:val="both"/>
              <w:rPr>
                <w:rFonts w:ascii="Times New Roman" w:eastAsia="Times New Roman" w:hAnsi="Times New Roman" w:cs="Times New Roman"/>
                <w:b/>
                <w:sz w:val="24"/>
                <w:szCs w:val="24"/>
              </w:rPr>
            </w:pPr>
          </w:p>
        </w:tc>
        <w:tc>
          <w:tcPr>
            <w:tcW w:w="9151" w:type="dxa"/>
            <w:gridSpan w:val="5"/>
          </w:tcPr>
          <w:p w14:paraId="256835CD" w14:textId="77777777" w:rsidR="00A67A59" w:rsidRPr="009703A1" w:rsidRDefault="00A67A59" w:rsidP="002F0251">
            <w:pPr>
              <w:spacing w:line="360" w:lineRule="auto"/>
              <w:rPr>
                <w:rFonts w:ascii="Times New Roman" w:eastAsia="Times New Roman" w:hAnsi="Times New Roman" w:cs="Times New Roman"/>
                <w:b/>
                <w:sz w:val="24"/>
                <w:szCs w:val="24"/>
              </w:rPr>
            </w:pPr>
            <w:r w:rsidRPr="009703A1">
              <w:rPr>
                <w:rFonts w:ascii="Times New Roman" w:hAnsi="Times New Roman" w:cs="Times New Roman"/>
                <w:b/>
                <w:sz w:val="24"/>
                <w:szCs w:val="24"/>
              </w:rPr>
              <w:t>Итого: 36 часов</w:t>
            </w:r>
          </w:p>
        </w:tc>
      </w:tr>
    </w:tbl>
    <w:p w14:paraId="13BE8AC8" w14:textId="77777777" w:rsidR="00A67A59" w:rsidRPr="00B74D45" w:rsidRDefault="00A67A59" w:rsidP="00B74D45">
      <w:pPr>
        <w:spacing w:after="0" w:line="360" w:lineRule="auto"/>
        <w:ind w:firstLine="709"/>
        <w:jc w:val="both"/>
        <w:rPr>
          <w:rFonts w:ascii="Times New Roman" w:eastAsia="Times New Roman" w:hAnsi="Times New Roman" w:cs="Times New Roman"/>
          <w:b/>
          <w:sz w:val="28"/>
          <w:szCs w:val="28"/>
        </w:rPr>
      </w:pPr>
    </w:p>
    <w:p w14:paraId="418A8B51" w14:textId="77777777" w:rsidR="0045119A" w:rsidRPr="00730E9E" w:rsidRDefault="0045119A" w:rsidP="0045119A">
      <w:pPr>
        <w:spacing w:after="0" w:line="360" w:lineRule="auto"/>
        <w:ind w:firstLine="709"/>
        <w:jc w:val="both"/>
        <w:rPr>
          <w:rFonts w:ascii="Times New Roman" w:eastAsia="Times New Roman" w:hAnsi="Times New Roman" w:cs="Times New Roman"/>
          <w:b/>
          <w:sz w:val="28"/>
          <w:szCs w:val="28"/>
          <w:highlight w:val="yellow"/>
        </w:rPr>
      </w:pPr>
      <w:r w:rsidRPr="00730E9E">
        <w:rPr>
          <w:rFonts w:ascii="Times New Roman" w:eastAsia="Times New Roman" w:hAnsi="Times New Roman" w:cs="Times New Roman"/>
          <w:b/>
          <w:sz w:val="28"/>
          <w:szCs w:val="28"/>
        </w:rPr>
        <w:t>Учебный план объединения «</w:t>
      </w:r>
      <w:r>
        <w:rPr>
          <w:rFonts w:ascii="Times New Roman" w:eastAsia="Times New Roman" w:hAnsi="Times New Roman" w:cs="Times New Roman"/>
          <w:b/>
          <w:sz w:val="28"/>
          <w:szCs w:val="28"/>
        </w:rPr>
        <w:t>Задоринка</w:t>
      </w:r>
      <w:r w:rsidRPr="00730E9E">
        <w:rPr>
          <w:rFonts w:ascii="Times New Roman" w:eastAsia="Times New Roman" w:hAnsi="Times New Roman" w:cs="Times New Roman"/>
          <w:b/>
          <w:sz w:val="28"/>
          <w:szCs w:val="28"/>
        </w:rPr>
        <w:t>»</w:t>
      </w:r>
    </w:p>
    <w:p w14:paraId="2EC1E75B" w14:textId="2010638A" w:rsidR="00BE071D" w:rsidRPr="00730E9E" w:rsidRDefault="00BE071D" w:rsidP="00B74D45">
      <w:pPr>
        <w:spacing w:after="0" w:line="360" w:lineRule="auto"/>
        <w:ind w:firstLine="709"/>
        <w:jc w:val="both"/>
        <w:rPr>
          <w:rFonts w:ascii="Times New Roman" w:eastAsia="Times New Roman" w:hAnsi="Times New Roman" w:cs="Times New Roman"/>
          <w:b/>
          <w:sz w:val="28"/>
          <w:szCs w:val="28"/>
          <w:highlight w:val="yellow"/>
        </w:rPr>
      </w:pPr>
    </w:p>
    <w:tbl>
      <w:tblPr>
        <w:tblStyle w:val="aff8"/>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3907"/>
        <w:gridCol w:w="567"/>
        <w:gridCol w:w="708"/>
        <w:gridCol w:w="709"/>
        <w:gridCol w:w="1630"/>
        <w:gridCol w:w="1630"/>
      </w:tblGrid>
      <w:tr w:rsidR="0045119A" w14:paraId="54F3D272" w14:textId="77777777" w:rsidTr="0045119A">
        <w:trPr>
          <w:cantSplit/>
          <w:trHeight w:val="392"/>
          <w:tblHeader/>
        </w:trPr>
        <w:tc>
          <w:tcPr>
            <w:tcW w:w="596" w:type="dxa"/>
            <w:vMerge w:val="restart"/>
          </w:tcPr>
          <w:p w14:paraId="5FD56B58" w14:textId="77777777" w:rsidR="0045119A" w:rsidRDefault="0045119A" w:rsidP="00B74D45">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1983EE48" w14:textId="77777777" w:rsidR="0045119A" w:rsidRDefault="0045119A" w:rsidP="00B74D45">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п/п</w:t>
            </w:r>
          </w:p>
        </w:tc>
        <w:tc>
          <w:tcPr>
            <w:tcW w:w="3907" w:type="dxa"/>
            <w:vMerge w:val="restart"/>
          </w:tcPr>
          <w:p w14:paraId="7558F56D" w14:textId="77777777" w:rsidR="0045119A" w:rsidRDefault="0045119A" w:rsidP="00B74D45">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Название разделов, тем</w:t>
            </w:r>
          </w:p>
        </w:tc>
        <w:tc>
          <w:tcPr>
            <w:tcW w:w="1984" w:type="dxa"/>
            <w:gridSpan w:val="3"/>
          </w:tcPr>
          <w:p w14:paraId="70CC5C6B" w14:textId="77777777" w:rsidR="0045119A" w:rsidRDefault="0045119A" w:rsidP="00FE5159">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Кол-во часов</w:t>
            </w:r>
          </w:p>
        </w:tc>
        <w:tc>
          <w:tcPr>
            <w:tcW w:w="1630" w:type="dxa"/>
            <w:vMerge w:val="restart"/>
          </w:tcPr>
          <w:p w14:paraId="789CECFF" w14:textId="0C525D2B" w:rsidR="0045119A" w:rsidRDefault="0045119A" w:rsidP="0045119A">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Формы организации учебного процесса</w:t>
            </w:r>
          </w:p>
        </w:tc>
        <w:tc>
          <w:tcPr>
            <w:tcW w:w="1630" w:type="dxa"/>
            <w:vMerge w:val="restart"/>
          </w:tcPr>
          <w:p w14:paraId="25FA40D7" w14:textId="77777777" w:rsidR="0045119A" w:rsidRDefault="0045119A" w:rsidP="0045119A">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Формы аттестации/</w:t>
            </w:r>
          </w:p>
          <w:p w14:paraId="6B025E98" w14:textId="0C963267" w:rsidR="0045119A" w:rsidRDefault="0045119A" w:rsidP="0045119A">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контроля</w:t>
            </w:r>
          </w:p>
        </w:tc>
      </w:tr>
      <w:tr w:rsidR="0045119A" w14:paraId="07408F1B" w14:textId="77777777" w:rsidTr="00011897">
        <w:trPr>
          <w:cantSplit/>
          <w:trHeight w:val="1389"/>
          <w:tblHeader/>
        </w:trPr>
        <w:tc>
          <w:tcPr>
            <w:tcW w:w="596" w:type="dxa"/>
            <w:vMerge/>
          </w:tcPr>
          <w:p w14:paraId="28DD488A" w14:textId="77777777" w:rsidR="0045119A" w:rsidRDefault="0045119A" w:rsidP="00B74D45">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c>
          <w:tcPr>
            <w:tcW w:w="3907" w:type="dxa"/>
            <w:vMerge/>
          </w:tcPr>
          <w:p w14:paraId="4C34A9E7" w14:textId="77777777" w:rsidR="0045119A" w:rsidRDefault="0045119A" w:rsidP="00B74D45">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c>
          <w:tcPr>
            <w:tcW w:w="567" w:type="dxa"/>
            <w:textDirection w:val="btLr"/>
          </w:tcPr>
          <w:p w14:paraId="1B66DF9B" w14:textId="77777777" w:rsidR="0045119A" w:rsidRDefault="0045119A" w:rsidP="00FE5159">
            <w:pPr>
              <w:spacing w:line="360" w:lineRule="auto"/>
              <w:ind w:left="113" w:right="113"/>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708" w:type="dxa"/>
            <w:textDirection w:val="btLr"/>
          </w:tcPr>
          <w:p w14:paraId="549D0B3C" w14:textId="77777777" w:rsidR="0045119A" w:rsidRDefault="0045119A" w:rsidP="00FE5159">
            <w:pPr>
              <w:spacing w:line="360" w:lineRule="auto"/>
              <w:ind w:left="113" w:right="113"/>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Теория</w:t>
            </w:r>
          </w:p>
        </w:tc>
        <w:tc>
          <w:tcPr>
            <w:tcW w:w="709" w:type="dxa"/>
            <w:textDirection w:val="btLr"/>
          </w:tcPr>
          <w:p w14:paraId="27C4D30B" w14:textId="77777777" w:rsidR="0045119A" w:rsidRDefault="0045119A" w:rsidP="00FE5159">
            <w:pPr>
              <w:spacing w:line="360" w:lineRule="auto"/>
              <w:ind w:left="113" w:right="113"/>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Практика</w:t>
            </w:r>
          </w:p>
        </w:tc>
        <w:tc>
          <w:tcPr>
            <w:tcW w:w="1630" w:type="dxa"/>
            <w:vMerge/>
          </w:tcPr>
          <w:p w14:paraId="7C5A69DA" w14:textId="77777777" w:rsidR="0045119A" w:rsidRDefault="0045119A" w:rsidP="00B74D45">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c>
          <w:tcPr>
            <w:tcW w:w="1630" w:type="dxa"/>
            <w:vMerge/>
          </w:tcPr>
          <w:p w14:paraId="44E10318" w14:textId="06837634" w:rsidR="0045119A" w:rsidRDefault="0045119A" w:rsidP="00B74D45">
            <w:pPr>
              <w:widowControl w:val="0"/>
              <w:pBdr>
                <w:top w:val="nil"/>
                <w:left w:val="nil"/>
                <w:bottom w:val="nil"/>
                <w:right w:val="nil"/>
                <w:between w:val="nil"/>
              </w:pBdr>
              <w:spacing w:line="360" w:lineRule="auto"/>
              <w:rPr>
                <w:rFonts w:ascii="Times New Roman" w:eastAsia="Times New Roman" w:hAnsi="Times New Roman" w:cs="Times New Roman"/>
                <w:b/>
                <w:sz w:val="24"/>
                <w:szCs w:val="24"/>
              </w:rPr>
            </w:pPr>
          </w:p>
        </w:tc>
      </w:tr>
      <w:tr w:rsidR="0045119A" w14:paraId="03284FC0" w14:textId="77777777" w:rsidTr="00011897">
        <w:trPr>
          <w:cantSplit/>
          <w:tblHeader/>
        </w:trPr>
        <w:tc>
          <w:tcPr>
            <w:tcW w:w="596" w:type="dxa"/>
          </w:tcPr>
          <w:p w14:paraId="30D15B57" w14:textId="6C4C83D1" w:rsidR="0045119A" w:rsidRPr="00401059" w:rsidRDefault="0045119A" w:rsidP="00B74D45">
            <w:pPr>
              <w:spacing w:line="360" w:lineRule="auto"/>
              <w:jc w:val="both"/>
              <w:rPr>
                <w:rFonts w:ascii="Times New Roman" w:eastAsia="Times New Roman" w:hAnsi="Times New Roman" w:cs="Times New Roman"/>
                <w:b/>
                <w:sz w:val="24"/>
                <w:szCs w:val="24"/>
                <w:lang w:val="en-US"/>
              </w:rPr>
            </w:pPr>
            <w:r w:rsidRPr="00401059">
              <w:rPr>
                <w:rFonts w:ascii="Times New Roman" w:eastAsia="Times New Roman" w:hAnsi="Times New Roman" w:cs="Times New Roman"/>
                <w:b/>
                <w:sz w:val="24"/>
                <w:szCs w:val="24"/>
                <w:lang w:val="en-US"/>
              </w:rPr>
              <w:t>I</w:t>
            </w:r>
          </w:p>
        </w:tc>
        <w:tc>
          <w:tcPr>
            <w:tcW w:w="3907" w:type="dxa"/>
          </w:tcPr>
          <w:p w14:paraId="6AA9DFDC" w14:textId="4459EBD1" w:rsidR="0045119A" w:rsidRDefault="0045119A" w:rsidP="00B74D4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Ритмопластика</w:t>
            </w:r>
          </w:p>
        </w:tc>
        <w:tc>
          <w:tcPr>
            <w:tcW w:w="567" w:type="dxa"/>
          </w:tcPr>
          <w:p w14:paraId="11FDF129" w14:textId="03A6D7A1" w:rsidR="0045119A" w:rsidRDefault="0045119A" w:rsidP="00B74D45">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c>
          <w:tcPr>
            <w:tcW w:w="708" w:type="dxa"/>
          </w:tcPr>
          <w:p w14:paraId="56197D7F" w14:textId="12C11C58" w:rsidR="0045119A" w:rsidRPr="00401059" w:rsidRDefault="0045119A" w:rsidP="00B74D45">
            <w:pPr>
              <w:spacing w:line="36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5</w:t>
            </w:r>
          </w:p>
        </w:tc>
        <w:tc>
          <w:tcPr>
            <w:tcW w:w="709" w:type="dxa"/>
          </w:tcPr>
          <w:p w14:paraId="2AF0558B" w14:textId="72FD9B07" w:rsidR="0045119A" w:rsidRPr="00837109" w:rsidRDefault="0045119A" w:rsidP="00B74D45">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3</w:t>
            </w:r>
            <w:r>
              <w:rPr>
                <w:rFonts w:ascii="Times New Roman" w:eastAsia="Times New Roman" w:hAnsi="Times New Roman" w:cs="Times New Roman"/>
                <w:b/>
                <w:sz w:val="24"/>
                <w:szCs w:val="24"/>
              </w:rPr>
              <w:t>1</w:t>
            </w:r>
          </w:p>
        </w:tc>
        <w:tc>
          <w:tcPr>
            <w:tcW w:w="1630" w:type="dxa"/>
          </w:tcPr>
          <w:p w14:paraId="3F79C31A" w14:textId="77777777" w:rsidR="0045119A" w:rsidRDefault="0045119A" w:rsidP="00B74D45">
            <w:pPr>
              <w:spacing w:line="360" w:lineRule="auto"/>
              <w:jc w:val="both"/>
              <w:rPr>
                <w:rFonts w:ascii="Times New Roman" w:eastAsia="Times New Roman" w:hAnsi="Times New Roman" w:cs="Times New Roman"/>
                <w:sz w:val="24"/>
                <w:szCs w:val="24"/>
              </w:rPr>
            </w:pPr>
          </w:p>
        </w:tc>
        <w:tc>
          <w:tcPr>
            <w:tcW w:w="1630" w:type="dxa"/>
          </w:tcPr>
          <w:p w14:paraId="610E7841" w14:textId="33A441B6" w:rsidR="0045119A" w:rsidRDefault="0045119A" w:rsidP="00B74D45">
            <w:pPr>
              <w:spacing w:line="360" w:lineRule="auto"/>
              <w:jc w:val="both"/>
              <w:rPr>
                <w:rFonts w:ascii="Times New Roman" w:eastAsia="Times New Roman" w:hAnsi="Times New Roman" w:cs="Times New Roman"/>
                <w:sz w:val="24"/>
                <w:szCs w:val="24"/>
              </w:rPr>
            </w:pPr>
          </w:p>
        </w:tc>
      </w:tr>
      <w:tr w:rsidR="0045119A" w14:paraId="23274610" w14:textId="77777777" w:rsidTr="00011897">
        <w:trPr>
          <w:cantSplit/>
          <w:tblHeader/>
        </w:trPr>
        <w:tc>
          <w:tcPr>
            <w:tcW w:w="596" w:type="dxa"/>
          </w:tcPr>
          <w:p w14:paraId="3C882F13" w14:textId="628D8668" w:rsidR="0045119A" w:rsidRPr="00401059" w:rsidRDefault="0045119A" w:rsidP="00B74D4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907" w:type="dxa"/>
          </w:tcPr>
          <w:p w14:paraId="5E50102C" w14:textId="77777777" w:rsidR="0045119A" w:rsidRDefault="0045119A" w:rsidP="00B74D45">
            <w:pPr>
              <w:spacing w:line="360" w:lineRule="auto"/>
              <w:rPr>
                <w:rFonts w:ascii="Times New Roman" w:hAnsi="Times New Roman" w:cs="Times New Roman"/>
                <w:sz w:val="24"/>
                <w:szCs w:val="24"/>
              </w:rPr>
            </w:pPr>
            <w:r>
              <w:rPr>
                <w:rFonts w:ascii="Times New Roman" w:eastAsia="Times New Roman" w:hAnsi="Times New Roman" w:cs="Times New Roman"/>
                <w:sz w:val="24"/>
                <w:szCs w:val="24"/>
              </w:rPr>
              <w:t xml:space="preserve">Вводное занятие. </w:t>
            </w:r>
            <w:r>
              <w:rPr>
                <w:rFonts w:ascii="Times New Roman" w:hAnsi="Times New Roman" w:cs="Times New Roman"/>
                <w:sz w:val="24"/>
                <w:szCs w:val="24"/>
              </w:rPr>
              <w:t>Культура тела и особенности физической красоты.</w:t>
            </w:r>
          </w:p>
          <w:p w14:paraId="4F82B9D4" w14:textId="712FB976" w:rsidR="0045119A" w:rsidRDefault="0045119A" w:rsidP="00B74D45">
            <w:pPr>
              <w:spacing w:line="360" w:lineRule="auto"/>
              <w:rPr>
                <w:rFonts w:ascii="Times New Roman" w:eastAsia="Times New Roman" w:hAnsi="Times New Roman" w:cs="Times New Roman"/>
                <w:b/>
                <w:sz w:val="24"/>
                <w:szCs w:val="24"/>
              </w:rPr>
            </w:pPr>
            <w:r>
              <w:rPr>
                <w:rFonts w:ascii="Times New Roman" w:hAnsi="Times New Roman" w:cs="Times New Roman"/>
                <w:sz w:val="24"/>
                <w:szCs w:val="24"/>
              </w:rPr>
              <w:t>Входная диагностика.</w:t>
            </w:r>
          </w:p>
        </w:tc>
        <w:tc>
          <w:tcPr>
            <w:tcW w:w="567" w:type="dxa"/>
          </w:tcPr>
          <w:p w14:paraId="651FE742" w14:textId="0D902B60" w:rsidR="0045119A" w:rsidRDefault="0045119A" w:rsidP="00B74D4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8" w:type="dxa"/>
          </w:tcPr>
          <w:p w14:paraId="13F7C8BD" w14:textId="55E7C9A5" w:rsidR="0045119A" w:rsidRPr="00B8541F" w:rsidRDefault="0045119A" w:rsidP="00B74D4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rPr>
              <w:t>,5</w:t>
            </w:r>
          </w:p>
        </w:tc>
        <w:tc>
          <w:tcPr>
            <w:tcW w:w="709" w:type="dxa"/>
          </w:tcPr>
          <w:p w14:paraId="23DCB482" w14:textId="5424475D" w:rsidR="0045119A" w:rsidRPr="00B8541F" w:rsidRDefault="0045119A" w:rsidP="00B74D4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rPr>
              <w:t>,5</w:t>
            </w:r>
          </w:p>
        </w:tc>
        <w:tc>
          <w:tcPr>
            <w:tcW w:w="1630" w:type="dxa"/>
          </w:tcPr>
          <w:p w14:paraId="26064813" w14:textId="6B069A15" w:rsidR="0045119A" w:rsidRDefault="0045119A" w:rsidP="00B74D45">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Входная диагностика</w:t>
            </w:r>
          </w:p>
        </w:tc>
        <w:tc>
          <w:tcPr>
            <w:tcW w:w="1630" w:type="dxa"/>
          </w:tcPr>
          <w:p w14:paraId="65059B64" w14:textId="3C10C948" w:rsidR="0045119A" w:rsidRDefault="0045119A" w:rsidP="00B74D45">
            <w:pPr>
              <w:spacing w:line="360" w:lineRule="auto"/>
              <w:rPr>
                <w:rFonts w:ascii="Times New Roman" w:eastAsia="Times New Roman" w:hAnsi="Times New Roman" w:cs="Times New Roman"/>
                <w:sz w:val="24"/>
                <w:szCs w:val="24"/>
              </w:rPr>
            </w:pPr>
          </w:p>
        </w:tc>
      </w:tr>
      <w:tr w:rsidR="0045119A" w14:paraId="0444E839" w14:textId="77777777" w:rsidTr="00011897">
        <w:trPr>
          <w:cantSplit/>
          <w:tblHeader/>
        </w:trPr>
        <w:tc>
          <w:tcPr>
            <w:tcW w:w="596" w:type="dxa"/>
          </w:tcPr>
          <w:p w14:paraId="07007768" w14:textId="57B60BAB" w:rsidR="0045119A" w:rsidRDefault="0045119A" w:rsidP="00B74D45">
            <w:pPr>
              <w:spacing w:line="360" w:lineRule="auto"/>
              <w:jc w:val="both"/>
              <w:rPr>
                <w:rFonts w:ascii="Times New Roman" w:eastAsia="Times New Roman" w:hAnsi="Times New Roman" w:cs="Times New Roman"/>
                <w:sz w:val="24"/>
                <w:szCs w:val="24"/>
              </w:rPr>
            </w:pPr>
          </w:p>
        </w:tc>
        <w:tc>
          <w:tcPr>
            <w:tcW w:w="3907" w:type="dxa"/>
          </w:tcPr>
          <w:p w14:paraId="37F178C2" w14:textId="2AAE3655" w:rsidR="0045119A" w:rsidRDefault="0045119A" w:rsidP="00A67A59">
            <w:pPr>
              <w:spacing w:line="360" w:lineRule="auto"/>
              <w:rPr>
                <w:rFonts w:ascii="Times New Roman" w:eastAsia="Times New Roman" w:hAnsi="Times New Roman" w:cs="Times New Roman"/>
                <w:sz w:val="24"/>
                <w:szCs w:val="24"/>
              </w:rPr>
            </w:pPr>
            <w:r>
              <w:rPr>
                <w:rFonts w:ascii="Times New Roman" w:hAnsi="Times New Roman" w:cs="Times New Roman"/>
                <w:sz w:val="24"/>
                <w:szCs w:val="24"/>
              </w:rPr>
              <w:t>Комплекс игровой ритмики</w:t>
            </w:r>
            <w:r w:rsidRPr="00EC4A36">
              <w:rPr>
                <w:rFonts w:ascii="Times New Roman" w:hAnsi="Times New Roman" w:cs="Times New Roman"/>
                <w:sz w:val="24"/>
                <w:szCs w:val="24"/>
              </w:rPr>
              <w:t>, разучивание танцевальных шагов, упражнения на ориентировку в пространстве</w:t>
            </w:r>
            <w:r>
              <w:rPr>
                <w:rFonts w:ascii="Times New Roman" w:hAnsi="Times New Roman" w:cs="Times New Roman"/>
                <w:sz w:val="24"/>
                <w:szCs w:val="24"/>
              </w:rPr>
              <w:t xml:space="preserve"> </w:t>
            </w:r>
            <w:r w:rsidRPr="00EC4A36">
              <w:rPr>
                <w:rFonts w:ascii="Times New Roman" w:hAnsi="Times New Roman" w:cs="Times New Roman"/>
                <w:sz w:val="24"/>
                <w:szCs w:val="24"/>
              </w:rPr>
              <w:t xml:space="preserve"> «</w:t>
            </w:r>
            <w:r w:rsidR="00A67A59">
              <w:rPr>
                <w:rFonts w:ascii="Times New Roman" w:hAnsi="Times New Roman" w:cs="Times New Roman"/>
                <w:sz w:val="24"/>
                <w:szCs w:val="24"/>
              </w:rPr>
              <w:t>Шеренга</w:t>
            </w:r>
            <w:r w:rsidRPr="00EC4A36">
              <w:rPr>
                <w:rFonts w:ascii="Times New Roman" w:hAnsi="Times New Roman" w:cs="Times New Roman"/>
                <w:sz w:val="24"/>
                <w:szCs w:val="24"/>
              </w:rPr>
              <w:t xml:space="preserve">», </w:t>
            </w:r>
            <w:r w:rsidR="00A67A59">
              <w:rPr>
                <w:rFonts w:ascii="Times New Roman" w:hAnsi="Times New Roman" w:cs="Times New Roman"/>
                <w:sz w:val="24"/>
                <w:szCs w:val="24"/>
              </w:rPr>
              <w:t xml:space="preserve">«Колонна», перестроения, </w:t>
            </w:r>
            <w:r w:rsidRPr="00EC4A36">
              <w:rPr>
                <w:rFonts w:ascii="Times New Roman" w:hAnsi="Times New Roman" w:cs="Times New Roman"/>
                <w:sz w:val="24"/>
                <w:szCs w:val="24"/>
              </w:rPr>
              <w:t>«Найди своё место»</w:t>
            </w:r>
          </w:p>
        </w:tc>
        <w:tc>
          <w:tcPr>
            <w:tcW w:w="567" w:type="dxa"/>
          </w:tcPr>
          <w:p w14:paraId="45B26D80" w14:textId="50428AC3" w:rsidR="0045119A" w:rsidRDefault="0045119A" w:rsidP="00B74D4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708" w:type="dxa"/>
          </w:tcPr>
          <w:p w14:paraId="691FA083" w14:textId="746CE77A" w:rsidR="0045119A" w:rsidRPr="00401059" w:rsidRDefault="0045119A" w:rsidP="00B74D4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709" w:type="dxa"/>
          </w:tcPr>
          <w:p w14:paraId="7D5DB9B2" w14:textId="4BAA24FB" w:rsidR="0045119A" w:rsidRPr="00401059" w:rsidRDefault="0045119A" w:rsidP="00B74D4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26,5</w:t>
            </w:r>
          </w:p>
        </w:tc>
        <w:tc>
          <w:tcPr>
            <w:tcW w:w="1630" w:type="dxa"/>
          </w:tcPr>
          <w:p w14:paraId="28F72C5B" w14:textId="033C96D2" w:rsidR="0045119A" w:rsidRDefault="0045119A" w:rsidP="0045119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w:t>
            </w:r>
          </w:p>
          <w:p w14:paraId="363083E3" w14:textId="2D6D7035" w:rsidR="0045119A" w:rsidRDefault="0045119A" w:rsidP="0045119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Групповая оценка работ.</w:t>
            </w:r>
          </w:p>
        </w:tc>
        <w:tc>
          <w:tcPr>
            <w:tcW w:w="1630" w:type="dxa"/>
          </w:tcPr>
          <w:p w14:paraId="0FA9E863" w14:textId="5003CE39" w:rsidR="0045119A" w:rsidRDefault="0045119A" w:rsidP="0045119A">
            <w:pPr>
              <w:spacing w:line="360" w:lineRule="auto"/>
              <w:rPr>
                <w:rFonts w:ascii="Times New Roman" w:eastAsia="Times New Roman" w:hAnsi="Times New Roman" w:cs="Times New Roman"/>
                <w:sz w:val="24"/>
                <w:szCs w:val="24"/>
              </w:rPr>
            </w:pPr>
          </w:p>
        </w:tc>
      </w:tr>
      <w:tr w:rsidR="0045119A" w:rsidRPr="009703A1" w14:paraId="0D5379D5" w14:textId="77777777" w:rsidTr="003B6D14">
        <w:trPr>
          <w:cantSplit/>
          <w:tblHeader/>
        </w:trPr>
        <w:tc>
          <w:tcPr>
            <w:tcW w:w="596" w:type="dxa"/>
          </w:tcPr>
          <w:p w14:paraId="70792EBE" w14:textId="77777777" w:rsidR="0045119A" w:rsidRPr="009703A1" w:rsidRDefault="0045119A" w:rsidP="00B74D45">
            <w:pPr>
              <w:spacing w:line="360" w:lineRule="auto"/>
              <w:jc w:val="both"/>
              <w:rPr>
                <w:rFonts w:ascii="Times New Roman" w:eastAsia="Times New Roman" w:hAnsi="Times New Roman" w:cs="Times New Roman"/>
                <w:b/>
                <w:sz w:val="24"/>
                <w:szCs w:val="24"/>
              </w:rPr>
            </w:pPr>
          </w:p>
        </w:tc>
        <w:tc>
          <w:tcPr>
            <w:tcW w:w="9151" w:type="dxa"/>
            <w:gridSpan w:val="6"/>
          </w:tcPr>
          <w:p w14:paraId="021C28BD" w14:textId="4CD6B632" w:rsidR="0045119A" w:rsidRPr="009703A1" w:rsidRDefault="0045119A" w:rsidP="00B74D45">
            <w:pPr>
              <w:spacing w:line="360" w:lineRule="auto"/>
              <w:rPr>
                <w:rFonts w:ascii="Times New Roman" w:eastAsia="Times New Roman" w:hAnsi="Times New Roman" w:cs="Times New Roman"/>
                <w:b/>
                <w:sz w:val="24"/>
                <w:szCs w:val="24"/>
              </w:rPr>
            </w:pPr>
            <w:r w:rsidRPr="009703A1">
              <w:rPr>
                <w:rFonts w:ascii="Times New Roman" w:hAnsi="Times New Roman" w:cs="Times New Roman"/>
                <w:b/>
                <w:sz w:val="24"/>
                <w:szCs w:val="24"/>
              </w:rPr>
              <w:t>Итого: 36 часов</w:t>
            </w:r>
          </w:p>
        </w:tc>
      </w:tr>
    </w:tbl>
    <w:p w14:paraId="6DCD8BD5" w14:textId="77777777" w:rsidR="00BE071D" w:rsidRDefault="00BE071D" w:rsidP="00B74D45">
      <w:pPr>
        <w:spacing w:after="0" w:line="360" w:lineRule="auto"/>
        <w:jc w:val="both"/>
        <w:rPr>
          <w:rFonts w:ascii="Times New Roman" w:eastAsia="Times New Roman" w:hAnsi="Times New Roman" w:cs="Times New Roman"/>
          <w:sz w:val="28"/>
          <w:szCs w:val="28"/>
          <w:highlight w:val="yellow"/>
        </w:rPr>
      </w:pPr>
    </w:p>
    <w:p w14:paraId="66168CFE" w14:textId="77777777" w:rsidR="009B57B6" w:rsidRDefault="009B57B6" w:rsidP="00B74D45">
      <w:pPr>
        <w:spacing w:after="0" w:line="360" w:lineRule="auto"/>
        <w:ind w:firstLine="709"/>
        <w:jc w:val="both"/>
        <w:rPr>
          <w:rFonts w:ascii="Times New Roman" w:eastAsia="Times New Roman" w:hAnsi="Times New Roman" w:cs="Times New Roman"/>
          <w:b/>
          <w:sz w:val="28"/>
          <w:szCs w:val="28"/>
        </w:rPr>
      </w:pPr>
    </w:p>
    <w:p w14:paraId="78672BB9" w14:textId="77777777" w:rsidR="00A67A59" w:rsidRDefault="00A67A59" w:rsidP="00B74D45">
      <w:pPr>
        <w:spacing w:after="0" w:line="360" w:lineRule="auto"/>
        <w:ind w:firstLine="709"/>
        <w:jc w:val="both"/>
        <w:rPr>
          <w:rFonts w:ascii="Times New Roman" w:eastAsia="Times New Roman" w:hAnsi="Times New Roman" w:cs="Times New Roman"/>
          <w:b/>
          <w:sz w:val="28"/>
          <w:szCs w:val="28"/>
        </w:rPr>
      </w:pPr>
    </w:p>
    <w:p w14:paraId="017A578E" w14:textId="7B0F881A" w:rsidR="00730E9E" w:rsidRPr="00730E9E" w:rsidRDefault="00730E9E" w:rsidP="00B74D45">
      <w:pPr>
        <w:spacing w:after="0" w:line="360" w:lineRule="auto"/>
        <w:ind w:firstLine="709"/>
        <w:jc w:val="both"/>
        <w:rPr>
          <w:rFonts w:ascii="Times New Roman" w:eastAsia="Times New Roman" w:hAnsi="Times New Roman" w:cs="Times New Roman"/>
          <w:b/>
          <w:sz w:val="28"/>
          <w:szCs w:val="28"/>
          <w:highlight w:val="yellow"/>
        </w:rPr>
      </w:pPr>
    </w:p>
    <w:p w14:paraId="38C4A20C" w14:textId="1AE8D562" w:rsidR="00BE071D" w:rsidRPr="00B74D45" w:rsidRDefault="008C028D" w:rsidP="00B74D45">
      <w:pPr>
        <w:spacing w:after="0" w:line="360" w:lineRule="auto"/>
        <w:ind w:firstLine="709"/>
        <w:jc w:val="both"/>
        <w:rPr>
          <w:rFonts w:ascii="Times New Roman" w:eastAsia="Times New Roman" w:hAnsi="Times New Roman" w:cs="Times New Roman"/>
          <w:b/>
          <w:sz w:val="28"/>
          <w:szCs w:val="28"/>
        </w:rPr>
      </w:pPr>
      <w:r w:rsidRPr="00B74D45">
        <w:rPr>
          <w:rFonts w:ascii="Times New Roman" w:eastAsia="Times New Roman" w:hAnsi="Times New Roman" w:cs="Times New Roman"/>
          <w:b/>
          <w:sz w:val="28"/>
          <w:szCs w:val="28"/>
        </w:rPr>
        <w:t>3.2. Содержание учебного плана</w:t>
      </w:r>
    </w:p>
    <w:p w14:paraId="4A6EB278" w14:textId="42DF67B6" w:rsidR="008617A0" w:rsidRPr="008617A0" w:rsidRDefault="008617A0" w:rsidP="00B74D45">
      <w:pPr>
        <w:spacing w:after="0" w:line="36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Раздел </w:t>
      </w:r>
      <w:r w:rsidRPr="009B57B6">
        <w:rPr>
          <w:rFonts w:ascii="Times New Roman" w:eastAsia="Times New Roman" w:hAnsi="Times New Roman" w:cs="Times New Roman"/>
          <w:b/>
          <w:i/>
          <w:sz w:val="28"/>
          <w:szCs w:val="28"/>
        </w:rPr>
        <w:t xml:space="preserve">1 </w:t>
      </w:r>
      <w:r>
        <w:rPr>
          <w:rFonts w:ascii="Times New Roman" w:eastAsia="Times New Roman" w:hAnsi="Times New Roman" w:cs="Times New Roman"/>
          <w:b/>
          <w:i/>
          <w:sz w:val="28"/>
          <w:szCs w:val="28"/>
        </w:rPr>
        <w:t>Ритмопластика (3</w:t>
      </w:r>
      <w:r w:rsidR="000A7C2E">
        <w:rPr>
          <w:rFonts w:ascii="Times New Roman" w:eastAsia="Times New Roman" w:hAnsi="Times New Roman" w:cs="Times New Roman"/>
          <w:b/>
          <w:i/>
          <w:sz w:val="28"/>
          <w:szCs w:val="28"/>
        </w:rPr>
        <w:t>6</w:t>
      </w:r>
      <w:r>
        <w:rPr>
          <w:rFonts w:ascii="Times New Roman" w:eastAsia="Times New Roman" w:hAnsi="Times New Roman" w:cs="Times New Roman"/>
          <w:b/>
          <w:i/>
          <w:sz w:val="28"/>
          <w:szCs w:val="28"/>
        </w:rPr>
        <w:t xml:space="preserve"> час</w:t>
      </w:r>
      <w:r w:rsidR="000A7C2E">
        <w:rPr>
          <w:rFonts w:ascii="Times New Roman" w:eastAsia="Times New Roman" w:hAnsi="Times New Roman" w:cs="Times New Roman"/>
          <w:b/>
          <w:i/>
          <w:sz w:val="28"/>
          <w:szCs w:val="28"/>
        </w:rPr>
        <w:t>ов</w:t>
      </w:r>
      <w:r>
        <w:rPr>
          <w:rFonts w:ascii="Times New Roman" w:eastAsia="Times New Roman" w:hAnsi="Times New Roman" w:cs="Times New Roman"/>
          <w:b/>
          <w:i/>
          <w:sz w:val="28"/>
          <w:szCs w:val="28"/>
        </w:rPr>
        <w:t>)</w:t>
      </w:r>
    </w:p>
    <w:p w14:paraId="3558F51C" w14:textId="20A6C73D" w:rsidR="00BE071D" w:rsidRDefault="008C028D" w:rsidP="00B74D45">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Тема 1</w:t>
      </w:r>
      <w:r w:rsidR="008617A0">
        <w:rPr>
          <w:rFonts w:ascii="Times New Roman" w:eastAsia="Times New Roman" w:hAnsi="Times New Roman" w:cs="Times New Roman"/>
          <w:b/>
          <w:i/>
          <w:sz w:val="28"/>
          <w:szCs w:val="28"/>
        </w:rPr>
        <w:t>.1</w:t>
      </w:r>
      <w:r>
        <w:rPr>
          <w:rFonts w:ascii="Times New Roman" w:eastAsia="Times New Roman" w:hAnsi="Times New Roman" w:cs="Times New Roman"/>
          <w:b/>
          <w:i/>
          <w:sz w:val="28"/>
          <w:szCs w:val="28"/>
        </w:rPr>
        <w:t xml:space="preserve">. Вводное занятие. </w:t>
      </w:r>
      <w:r w:rsidR="008617A0">
        <w:rPr>
          <w:rFonts w:ascii="Times New Roman" w:eastAsia="Times New Roman" w:hAnsi="Times New Roman" w:cs="Times New Roman"/>
          <w:b/>
          <w:i/>
          <w:sz w:val="28"/>
          <w:szCs w:val="28"/>
        </w:rPr>
        <w:t>Культура тела и особенности физической красоты. Входная диагностика.</w:t>
      </w:r>
    </w:p>
    <w:p w14:paraId="6E66670C" w14:textId="48F219E3" w:rsidR="009703A1" w:rsidRPr="009703A1" w:rsidRDefault="009703A1" w:rsidP="00B74D4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Теория. (0,5ч) </w:t>
      </w:r>
      <w:r w:rsidRPr="009703A1">
        <w:rPr>
          <w:rFonts w:ascii="Times New Roman" w:eastAsia="Times New Roman" w:hAnsi="Times New Roman" w:cs="Times New Roman"/>
          <w:sz w:val="28"/>
          <w:szCs w:val="28"/>
        </w:rPr>
        <w:t>Знакомство с материалом, основными элементами.</w:t>
      </w:r>
    </w:p>
    <w:p w14:paraId="30C0000D" w14:textId="3A99A174" w:rsidR="00EC4A36" w:rsidRDefault="009703A1" w:rsidP="00B74D4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Практика (</w:t>
      </w:r>
      <w:r w:rsidR="0045119A">
        <w:rPr>
          <w:rFonts w:ascii="Times New Roman" w:eastAsia="Times New Roman" w:hAnsi="Times New Roman" w:cs="Times New Roman"/>
          <w:i/>
          <w:sz w:val="28"/>
          <w:szCs w:val="28"/>
        </w:rPr>
        <w:t>0,5ч.</w:t>
      </w:r>
      <w:r>
        <w:rPr>
          <w:rFonts w:ascii="Times New Roman" w:eastAsia="Times New Roman" w:hAnsi="Times New Roman" w:cs="Times New Roman"/>
          <w:i/>
          <w:sz w:val="28"/>
          <w:szCs w:val="28"/>
        </w:rPr>
        <w:t>):</w:t>
      </w:r>
      <w:r w:rsidR="008617A0">
        <w:rPr>
          <w:rFonts w:ascii="Times New Roman" w:eastAsia="Times New Roman" w:hAnsi="Times New Roman" w:cs="Times New Roman"/>
          <w:sz w:val="28"/>
          <w:szCs w:val="28"/>
        </w:rPr>
        <w:t xml:space="preserve"> </w:t>
      </w:r>
      <w:r w:rsidR="008C028D">
        <w:rPr>
          <w:rFonts w:ascii="Times New Roman" w:eastAsia="Times New Roman" w:hAnsi="Times New Roman" w:cs="Times New Roman"/>
          <w:sz w:val="28"/>
          <w:szCs w:val="28"/>
        </w:rPr>
        <w:t xml:space="preserve">Инструктаж по технике безопасности. </w:t>
      </w:r>
      <w:r w:rsidR="008617A0">
        <w:rPr>
          <w:rFonts w:ascii="Times New Roman" w:eastAsia="Times New Roman" w:hAnsi="Times New Roman" w:cs="Times New Roman"/>
          <w:sz w:val="28"/>
          <w:szCs w:val="28"/>
        </w:rPr>
        <w:t>Беседа о предстоящей работе на учебный год. Входная диагностика. Выполнение обще-оздоровительной разминки. Упрощенная работа в партере. Выполнение простых элементов гимнастики.</w:t>
      </w:r>
    </w:p>
    <w:p w14:paraId="50CEB422" w14:textId="597B4F23" w:rsidR="00BE071D" w:rsidRDefault="00EC4A36" w:rsidP="00B74D4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Игры на </w:t>
      </w:r>
      <w:r w:rsidR="008C028D">
        <w:rPr>
          <w:rFonts w:ascii="Times New Roman" w:eastAsia="Times New Roman" w:hAnsi="Times New Roman" w:cs="Times New Roman"/>
          <w:sz w:val="28"/>
          <w:szCs w:val="28"/>
        </w:rPr>
        <w:t>сплочение коллектива.</w:t>
      </w:r>
    </w:p>
    <w:p w14:paraId="3001F126" w14:textId="62F84212" w:rsidR="008617A0" w:rsidRDefault="008617A0" w:rsidP="00B74D45">
      <w:pPr>
        <w:spacing w:after="0" w:line="360" w:lineRule="auto"/>
        <w:ind w:firstLine="709"/>
        <w:jc w:val="both"/>
        <w:rPr>
          <w:rFonts w:ascii="Times New Roman" w:eastAsia="Times New Roman" w:hAnsi="Times New Roman" w:cs="Times New Roman"/>
          <w:b/>
          <w:i/>
          <w:sz w:val="28"/>
          <w:szCs w:val="28"/>
        </w:rPr>
      </w:pPr>
      <w:r w:rsidRPr="008617A0">
        <w:rPr>
          <w:rFonts w:ascii="Times New Roman" w:eastAsia="Times New Roman" w:hAnsi="Times New Roman" w:cs="Times New Roman"/>
          <w:b/>
          <w:i/>
          <w:sz w:val="28"/>
          <w:szCs w:val="28"/>
        </w:rPr>
        <w:t>Тема</w:t>
      </w:r>
      <w:r>
        <w:rPr>
          <w:rFonts w:ascii="Times New Roman" w:eastAsia="Times New Roman" w:hAnsi="Times New Roman" w:cs="Times New Roman"/>
          <w:b/>
          <w:i/>
          <w:sz w:val="28"/>
          <w:szCs w:val="28"/>
        </w:rPr>
        <w:t xml:space="preserve"> 1.2. Комплекс игровой ритмики.</w:t>
      </w:r>
    </w:p>
    <w:p w14:paraId="5932FC6E" w14:textId="77777777" w:rsidR="009703A1" w:rsidRPr="009703A1" w:rsidRDefault="009703A1" w:rsidP="00B74D4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Теория. (4,5ч) </w:t>
      </w:r>
      <w:r w:rsidRPr="009703A1">
        <w:rPr>
          <w:rFonts w:ascii="Times New Roman" w:eastAsia="Times New Roman" w:hAnsi="Times New Roman" w:cs="Times New Roman"/>
          <w:sz w:val="28"/>
          <w:szCs w:val="28"/>
        </w:rPr>
        <w:t xml:space="preserve">Объяснение основных элементов. </w:t>
      </w:r>
    </w:p>
    <w:p w14:paraId="6CD5D925" w14:textId="1F54694E" w:rsidR="008617A0" w:rsidRPr="008617A0" w:rsidRDefault="008617A0" w:rsidP="00B74D4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Практика (</w:t>
      </w:r>
      <w:r w:rsidR="009703A1">
        <w:rPr>
          <w:rFonts w:ascii="Times New Roman" w:eastAsia="Times New Roman" w:hAnsi="Times New Roman" w:cs="Times New Roman"/>
          <w:i/>
          <w:sz w:val="28"/>
          <w:szCs w:val="28"/>
        </w:rPr>
        <w:t>26,5</w:t>
      </w:r>
      <w:r>
        <w:rPr>
          <w:rFonts w:ascii="Times New Roman" w:eastAsia="Times New Roman" w:hAnsi="Times New Roman" w:cs="Times New Roman"/>
          <w:i/>
          <w:sz w:val="28"/>
          <w:szCs w:val="28"/>
        </w:rPr>
        <w:t xml:space="preserve"> час) </w:t>
      </w:r>
      <w:r w:rsidRPr="008617A0">
        <w:rPr>
          <w:rFonts w:ascii="Times New Roman" w:eastAsia="Times New Roman" w:hAnsi="Times New Roman" w:cs="Times New Roman"/>
          <w:sz w:val="28"/>
          <w:szCs w:val="28"/>
        </w:rPr>
        <w:t>Комплекс игровой ритмики. Комплексы упражнений и разминки на разогрев. Упра</w:t>
      </w:r>
      <w:r>
        <w:rPr>
          <w:rFonts w:ascii="Times New Roman" w:eastAsia="Times New Roman" w:hAnsi="Times New Roman" w:cs="Times New Roman"/>
          <w:sz w:val="28"/>
          <w:szCs w:val="28"/>
        </w:rPr>
        <w:t>жнения для головы и шеи: «квадраты и круги», «Метроном», упражнения для осанки: «Черепаха», «</w:t>
      </w:r>
      <w:r w:rsidR="009703A1">
        <w:rPr>
          <w:rFonts w:ascii="Times New Roman" w:eastAsia="Times New Roman" w:hAnsi="Times New Roman" w:cs="Times New Roman"/>
          <w:sz w:val="28"/>
          <w:szCs w:val="28"/>
        </w:rPr>
        <w:t xml:space="preserve">Застигнуть курточку», «Уголек к </w:t>
      </w:r>
      <w:r>
        <w:rPr>
          <w:rFonts w:ascii="Times New Roman" w:eastAsia="Times New Roman" w:hAnsi="Times New Roman" w:cs="Times New Roman"/>
          <w:sz w:val="28"/>
          <w:szCs w:val="28"/>
        </w:rPr>
        <w:t>капюшоне». Упражнения для плеч, грудной клетки: «</w:t>
      </w:r>
      <w:r w:rsidR="0033237B">
        <w:rPr>
          <w:rFonts w:ascii="Times New Roman" w:eastAsia="Times New Roman" w:hAnsi="Times New Roman" w:cs="Times New Roman"/>
          <w:sz w:val="28"/>
          <w:szCs w:val="28"/>
        </w:rPr>
        <w:t>Снять курточку</w:t>
      </w:r>
      <w:r>
        <w:rPr>
          <w:rFonts w:ascii="Times New Roman" w:eastAsia="Times New Roman" w:hAnsi="Times New Roman" w:cs="Times New Roman"/>
          <w:sz w:val="28"/>
          <w:szCs w:val="28"/>
        </w:rPr>
        <w:t>»</w:t>
      </w:r>
      <w:r w:rsidR="0033237B">
        <w:rPr>
          <w:rFonts w:ascii="Times New Roman" w:eastAsia="Times New Roman" w:hAnsi="Times New Roman" w:cs="Times New Roman"/>
          <w:sz w:val="28"/>
          <w:szCs w:val="28"/>
        </w:rPr>
        <w:t>, «Круги плечами», «Ветряная мельница».</w:t>
      </w:r>
    </w:p>
    <w:p w14:paraId="24E16C26" w14:textId="77777777" w:rsidR="00583B2B" w:rsidRDefault="00583B2B" w:rsidP="00B74D45">
      <w:pPr>
        <w:spacing w:after="0" w:line="360" w:lineRule="auto"/>
        <w:rPr>
          <w:rFonts w:ascii="Times New Roman" w:hAnsi="Times New Roman" w:cs="Times New Roman"/>
          <w:b/>
          <w:sz w:val="28"/>
          <w:szCs w:val="28"/>
        </w:rPr>
      </w:pPr>
    </w:p>
    <w:p w14:paraId="76FEA194" w14:textId="77777777" w:rsidR="00EC4A36" w:rsidRPr="004916B2" w:rsidRDefault="00EC4A36" w:rsidP="00B74D45">
      <w:pPr>
        <w:spacing w:after="0" w:line="360" w:lineRule="auto"/>
        <w:rPr>
          <w:rFonts w:ascii="Times New Roman" w:hAnsi="Times New Roman" w:cs="Times New Roman"/>
          <w:b/>
          <w:sz w:val="28"/>
          <w:szCs w:val="28"/>
        </w:rPr>
      </w:pPr>
      <w:r w:rsidRPr="004916B2">
        <w:rPr>
          <w:rFonts w:ascii="Times New Roman" w:hAnsi="Times New Roman" w:cs="Times New Roman"/>
          <w:b/>
          <w:sz w:val="28"/>
          <w:szCs w:val="28"/>
        </w:rPr>
        <w:t>Сентябрь</w:t>
      </w:r>
    </w:p>
    <w:p w14:paraId="21899850" w14:textId="77777777" w:rsidR="00EC4A36" w:rsidRPr="004916B2" w:rsidRDefault="00EC4A36" w:rsidP="00B74D45">
      <w:pPr>
        <w:spacing w:after="0" w:line="360" w:lineRule="auto"/>
        <w:rPr>
          <w:rFonts w:ascii="Times New Roman" w:hAnsi="Times New Roman" w:cs="Times New Roman"/>
          <w:sz w:val="28"/>
          <w:szCs w:val="28"/>
        </w:rPr>
      </w:pPr>
      <w:r w:rsidRPr="004916B2">
        <w:rPr>
          <w:rFonts w:ascii="Times New Roman" w:hAnsi="Times New Roman" w:cs="Times New Roman"/>
          <w:sz w:val="28"/>
          <w:szCs w:val="28"/>
        </w:rPr>
        <w:t>1. Формирование состава танцевальной группы детей.</w:t>
      </w:r>
    </w:p>
    <w:p w14:paraId="36A4FE1E" w14:textId="77777777" w:rsidR="00EC4A36" w:rsidRPr="004916B2" w:rsidRDefault="00EC4A36" w:rsidP="00B74D45">
      <w:pPr>
        <w:spacing w:after="0" w:line="360" w:lineRule="auto"/>
        <w:rPr>
          <w:rFonts w:ascii="Times New Roman" w:hAnsi="Times New Roman" w:cs="Times New Roman"/>
          <w:sz w:val="28"/>
          <w:szCs w:val="28"/>
        </w:rPr>
      </w:pPr>
      <w:r w:rsidRPr="004916B2">
        <w:rPr>
          <w:rFonts w:ascii="Times New Roman" w:hAnsi="Times New Roman" w:cs="Times New Roman"/>
          <w:sz w:val="28"/>
          <w:szCs w:val="28"/>
        </w:rPr>
        <w:t>2. Определение посредством анкетирования родителей интереса и склонностей детей в сфере двигательной активности.</w:t>
      </w:r>
    </w:p>
    <w:p w14:paraId="72B5A28E" w14:textId="1B1E0172" w:rsidR="00EC4A36" w:rsidRPr="004916B2" w:rsidRDefault="00EC4A36" w:rsidP="00B74D45">
      <w:pPr>
        <w:spacing w:after="0" w:line="360" w:lineRule="auto"/>
        <w:rPr>
          <w:rFonts w:ascii="Times New Roman" w:hAnsi="Times New Roman" w:cs="Times New Roman"/>
          <w:sz w:val="28"/>
          <w:szCs w:val="28"/>
        </w:rPr>
      </w:pPr>
      <w:r w:rsidRPr="004916B2">
        <w:rPr>
          <w:rFonts w:ascii="Times New Roman" w:hAnsi="Times New Roman" w:cs="Times New Roman"/>
          <w:sz w:val="28"/>
          <w:szCs w:val="28"/>
        </w:rPr>
        <w:t>3. Вводная беседа о танце, разучивание танцевальных шагов, упражнения н</w:t>
      </w:r>
      <w:r w:rsidR="009703A1">
        <w:rPr>
          <w:rFonts w:ascii="Times New Roman" w:hAnsi="Times New Roman" w:cs="Times New Roman"/>
          <w:sz w:val="28"/>
          <w:szCs w:val="28"/>
        </w:rPr>
        <w:t>а ориентировку в пространстве «</w:t>
      </w:r>
      <w:r w:rsidRPr="004916B2">
        <w:rPr>
          <w:rFonts w:ascii="Times New Roman" w:hAnsi="Times New Roman" w:cs="Times New Roman"/>
          <w:sz w:val="28"/>
          <w:szCs w:val="28"/>
        </w:rPr>
        <w:t xml:space="preserve">Строй круг», «Найди своё место». </w:t>
      </w:r>
    </w:p>
    <w:p w14:paraId="3D2A23BD" w14:textId="77777777" w:rsidR="00EC4A36" w:rsidRPr="004916B2" w:rsidRDefault="00EC4A36" w:rsidP="00B74D45">
      <w:pPr>
        <w:spacing w:after="0" w:line="360" w:lineRule="auto"/>
        <w:rPr>
          <w:rFonts w:ascii="Times New Roman" w:hAnsi="Times New Roman" w:cs="Times New Roman"/>
          <w:b/>
          <w:sz w:val="28"/>
          <w:szCs w:val="28"/>
        </w:rPr>
      </w:pPr>
      <w:r w:rsidRPr="004916B2">
        <w:rPr>
          <w:rFonts w:ascii="Times New Roman" w:hAnsi="Times New Roman" w:cs="Times New Roman"/>
          <w:b/>
          <w:sz w:val="28"/>
          <w:szCs w:val="28"/>
        </w:rPr>
        <w:t>Октябрь</w:t>
      </w:r>
    </w:p>
    <w:p w14:paraId="14A9D0C5" w14:textId="77777777" w:rsidR="00EC4A36" w:rsidRPr="004916B2" w:rsidRDefault="00EC4A36" w:rsidP="00B74D45">
      <w:pPr>
        <w:spacing w:after="0" w:line="360" w:lineRule="auto"/>
        <w:rPr>
          <w:rFonts w:ascii="Times New Roman" w:hAnsi="Times New Roman" w:cs="Times New Roman"/>
          <w:sz w:val="28"/>
          <w:szCs w:val="28"/>
        </w:rPr>
      </w:pPr>
      <w:r w:rsidRPr="004916B2">
        <w:rPr>
          <w:rFonts w:ascii="Times New Roman" w:hAnsi="Times New Roman" w:cs="Times New Roman"/>
          <w:sz w:val="28"/>
          <w:szCs w:val="28"/>
        </w:rPr>
        <w:t>1. Диагностика физической подготовленности детей для выявления моторно- одаренных детей с высоким уровнем развития основных двигательных навыков и умений (посредством диагностики музыкального развития детей).</w:t>
      </w:r>
    </w:p>
    <w:p w14:paraId="51BAD781" w14:textId="77777777" w:rsidR="00EC4A36" w:rsidRPr="004916B2" w:rsidRDefault="00EC4A36" w:rsidP="00B74D45">
      <w:pPr>
        <w:spacing w:after="0" w:line="360" w:lineRule="auto"/>
        <w:rPr>
          <w:rFonts w:ascii="Times New Roman" w:hAnsi="Times New Roman" w:cs="Times New Roman"/>
          <w:sz w:val="28"/>
          <w:szCs w:val="28"/>
        </w:rPr>
      </w:pPr>
      <w:r w:rsidRPr="004916B2">
        <w:rPr>
          <w:rFonts w:ascii="Times New Roman" w:hAnsi="Times New Roman" w:cs="Times New Roman"/>
          <w:sz w:val="28"/>
          <w:szCs w:val="28"/>
        </w:rPr>
        <w:t xml:space="preserve">2. Составление плана работы кружка ритмики и танца. </w:t>
      </w:r>
    </w:p>
    <w:p w14:paraId="07EA43B6" w14:textId="77777777" w:rsidR="00EC4A36" w:rsidRPr="004916B2" w:rsidRDefault="00EC4A36" w:rsidP="00B74D45">
      <w:pPr>
        <w:spacing w:after="0" w:line="360" w:lineRule="auto"/>
        <w:rPr>
          <w:rFonts w:ascii="Times New Roman" w:hAnsi="Times New Roman" w:cs="Times New Roman"/>
          <w:sz w:val="28"/>
          <w:szCs w:val="28"/>
        </w:rPr>
      </w:pPr>
      <w:r w:rsidRPr="004916B2">
        <w:rPr>
          <w:rFonts w:ascii="Times New Roman" w:hAnsi="Times New Roman" w:cs="Times New Roman"/>
          <w:sz w:val="28"/>
          <w:szCs w:val="28"/>
        </w:rPr>
        <w:t>3. Разучивание танцевальных шагов: шаг на месте, приставной шаг в сторону, по диагонали.</w:t>
      </w:r>
    </w:p>
    <w:p w14:paraId="41345A69" w14:textId="3CE0D2DE" w:rsidR="00EC4A36" w:rsidRPr="004916B2" w:rsidRDefault="00EC4A36" w:rsidP="00B74D45">
      <w:pPr>
        <w:spacing w:after="0" w:line="360" w:lineRule="auto"/>
        <w:rPr>
          <w:rFonts w:ascii="Times New Roman" w:hAnsi="Times New Roman" w:cs="Times New Roman"/>
          <w:sz w:val="28"/>
          <w:szCs w:val="28"/>
        </w:rPr>
      </w:pPr>
      <w:r w:rsidRPr="004916B2">
        <w:rPr>
          <w:rFonts w:ascii="Times New Roman" w:hAnsi="Times New Roman" w:cs="Times New Roman"/>
          <w:sz w:val="28"/>
          <w:szCs w:val="28"/>
        </w:rPr>
        <w:t>4. Постановка танца «</w:t>
      </w:r>
      <w:r w:rsidR="0045119A">
        <w:rPr>
          <w:rFonts w:ascii="Times New Roman" w:hAnsi="Times New Roman" w:cs="Times New Roman"/>
          <w:sz w:val="28"/>
          <w:szCs w:val="28"/>
        </w:rPr>
        <w:t xml:space="preserve">Детская полька </w:t>
      </w:r>
      <w:r w:rsidRPr="004916B2">
        <w:rPr>
          <w:rFonts w:ascii="Times New Roman" w:hAnsi="Times New Roman" w:cs="Times New Roman"/>
          <w:sz w:val="28"/>
          <w:szCs w:val="28"/>
        </w:rPr>
        <w:t>» (подготовительная группа)</w:t>
      </w:r>
    </w:p>
    <w:p w14:paraId="2ED83BE5" w14:textId="77777777" w:rsidR="00EC4A36" w:rsidRPr="004916B2" w:rsidRDefault="00EC4A36" w:rsidP="00B74D45">
      <w:pPr>
        <w:spacing w:after="0" w:line="360" w:lineRule="auto"/>
        <w:rPr>
          <w:rFonts w:ascii="Times New Roman" w:hAnsi="Times New Roman" w:cs="Times New Roman"/>
          <w:b/>
          <w:sz w:val="28"/>
          <w:szCs w:val="28"/>
        </w:rPr>
      </w:pPr>
      <w:r w:rsidRPr="004916B2">
        <w:rPr>
          <w:rFonts w:ascii="Times New Roman" w:hAnsi="Times New Roman" w:cs="Times New Roman"/>
          <w:b/>
          <w:sz w:val="28"/>
          <w:szCs w:val="28"/>
        </w:rPr>
        <w:t>Ноябрь</w:t>
      </w:r>
    </w:p>
    <w:p w14:paraId="387E9922" w14:textId="74B51134" w:rsidR="00EC4A36" w:rsidRPr="004916B2" w:rsidRDefault="00EC4A36" w:rsidP="00B74D45">
      <w:pPr>
        <w:spacing w:after="0" w:line="360" w:lineRule="auto"/>
        <w:rPr>
          <w:rFonts w:ascii="Times New Roman" w:hAnsi="Times New Roman" w:cs="Times New Roman"/>
          <w:sz w:val="28"/>
          <w:szCs w:val="28"/>
        </w:rPr>
      </w:pPr>
      <w:r w:rsidRPr="004916B2">
        <w:rPr>
          <w:rFonts w:ascii="Times New Roman" w:hAnsi="Times New Roman" w:cs="Times New Roman"/>
          <w:sz w:val="28"/>
          <w:szCs w:val="28"/>
        </w:rPr>
        <w:t>1.Оз</w:t>
      </w:r>
      <w:r w:rsidR="009703A1">
        <w:rPr>
          <w:rFonts w:ascii="Times New Roman" w:hAnsi="Times New Roman" w:cs="Times New Roman"/>
          <w:sz w:val="28"/>
          <w:szCs w:val="28"/>
        </w:rPr>
        <w:t>накомление с позициями ног, рук</w:t>
      </w:r>
      <w:r w:rsidRPr="004916B2">
        <w:rPr>
          <w:rFonts w:ascii="Times New Roman" w:hAnsi="Times New Roman" w:cs="Times New Roman"/>
          <w:sz w:val="28"/>
          <w:szCs w:val="28"/>
        </w:rPr>
        <w:t>.</w:t>
      </w:r>
    </w:p>
    <w:p w14:paraId="6BC57821" w14:textId="68BE2986" w:rsidR="00EC4A36" w:rsidRPr="004916B2" w:rsidRDefault="00EC4A36" w:rsidP="00B74D45">
      <w:pPr>
        <w:spacing w:after="0" w:line="360" w:lineRule="auto"/>
        <w:rPr>
          <w:rFonts w:ascii="Times New Roman" w:hAnsi="Times New Roman" w:cs="Times New Roman"/>
          <w:sz w:val="28"/>
          <w:szCs w:val="28"/>
        </w:rPr>
      </w:pPr>
      <w:r w:rsidRPr="004916B2">
        <w:rPr>
          <w:rFonts w:ascii="Times New Roman" w:hAnsi="Times New Roman" w:cs="Times New Roman"/>
          <w:sz w:val="28"/>
          <w:szCs w:val="28"/>
        </w:rPr>
        <w:t>2. Ознакомление с видами ходьбы: прогулка</w:t>
      </w:r>
      <w:r w:rsidR="009703A1">
        <w:rPr>
          <w:rFonts w:ascii="Times New Roman" w:hAnsi="Times New Roman" w:cs="Times New Roman"/>
          <w:sz w:val="28"/>
          <w:szCs w:val="28"/>
        </w:rPr>
        <w:t xml:space="preserve"> </w:t>
      </w:r>
      <w:r w:rsidRPr="004916B2">
        <w:rPr>
          <w:rFonts w:ascii="Times New Roman" w:hAnsi="Times New Roman" w:cs="Times New Roman"/>
          <w:sz w:val="28"/>
          <w:szCs w:val="28"/>
        </w:rPr>
        <w:t xml:space="preserve">(спокойная ходьба), «топотушки»(шаг на всей ступне), хороводный шаг. </w:t>
      </w:r>
    </w:p>
    <w:p w14:paraId="119E6E78" w14:textId="77777777" w:rsidR="00EC4A36" w:rsidRPr="004916B2" w:rsidRDefault="00EC4A36" w:rsidP="00B74D45">
      <w:pPr>
        <w:spacing w:after="0" w:line="360" w:lineRule="auto"/>
        <w:rPr>
          <w:rFonts w:ascii="Times New Roman" w:hAnsi="Times New Roman" w:cs="Times New Roman"/>
          <w:sz w:val="28"/>
          <w:szCs w:val="28"/>
        </w:rPr>
      </w:pPr>
      <w:r w:rsidRPr="004916B2">
        <w:rPr>
          <w:rFonts w:ascii="Times New Roman" w:hAnsi="Times New Roman" w:cs="Times New Roman"/>
          <w:sz w:val="28"/>
          <w:szCs w:val="28"/>
        </w:rPr>
        <w:t>3.Прыжки на двух ногах: подскок на правой и левой ноге, прыжки с отбрасыванием ног назад и выбрасыванием ног вперед.</w:t>
      </w:r>
    </w:p>
    <w:p w14:paraId="0600BB67" w14:textId="77777777" w:rsidR="00EC4A36" w:rsidRPr="004916B2" w:rsidRDefault="00EC4A36" w:rsidP="00B74D45">
      <w:pPr>
        <w:spacing w:after="0" w:line="360" w:lineRule="auto"/>
        <w:rPr>
          <w:rFonts w:ascii="Times New Roman" w:hAnsi="Times New Roman" w:cs="Times New Roman"/>
          <w:sz w:val="28"/>
          <w:szCs w:val="28"/>
        </w:rPr>
      </w:pPr>
      <w:r w:rsidRPr="004916B2">
        <w:rPr>
          <w:rFonts w:ascii="Times New Roman" w:hAnsi="Times New Roman" w:cs="Times New Roman"/>
          <w:sz w:val="28"/>
          <w:szCs w:val="28"/>
        </w:rPr>
        <w:t>4. Танцевальные движения: пружинка, пружинка с поворотом, каблучок.</w:t>
      </w:r>
    </w:p>
    <w:p w14:paraId="65220EAB" w14:textId="77777777" w:rsidR="00EC4A36" w:rsidRPr="004916B2" w:rsidRDefault="00EC4A36" w:rsidP="00B74D45">
      <w:pPr>
        <w:spacing w:after="0" w:line="360" w:lineRule="auto"/>
        <w:rPr>
          <w:rFonts w:ascii="Times New Roman" w:hAnsi="Times New Roman" w:cs="Times New Roman"/>
          <w:sz w:val="28"/>
          <w:szCs w:val="28"/>
        </w:rPr>
      </w:pPr>
      <w:r w:rsidRPr="004916B2">
        <w:rPr>
          <w:rFonts w:ascii="Times New Roman" w:hAnsi="Times New Roman" w:cs="Times New Roman"/>
          <w:sz w:val="28"/>
          <w:szCs w:val="28"/>
        </w:rPr>
        <w:t>5. Специальные упражнения на укрепление позвоночника: «маятник», «Ванька – Встанька».</w:t>
      </w:r>
    </w:p>
    <w:p w14:paraId="6699B56C" w14:textId="77777777" w:rsidR="00EC4A36" w:rsidRPr="004916B2" w:rsidRDefault="00EC4A36" w:rsidP="00B74D45">
      <w:pPr>
        <w:spacing w:after="0" w:line="360" w:lineRule="auto"/>
        <w:rPr>
          <w:rFonts w:ascii="Times New Roman" w:hAnsi="Times New Roman" w:cs="Times New Roman"/>
          <w:sz w:val="28"/>
          <w:szCs w:val="28"/>
        </w:rPr>
      </w:pPr>
      <w:r w:rsidRPr="004916B2">
        <w:rPr>
          <w:rFonts w:ascii="Times New Roman" w:hAnsi="Times New Roman" w:cs="Times New Roman"/>
          <w:sz w:val="28"/>
          <w:szCs w:val="28"/>
        </w:rPr>
        <w:t>6. Игра-этюд: (для развития внимания и слуха) «Жмурки с голосом», «Кто ушёл?», «Встреча эмоций».</w:t>
      </w:r>
    </w:p>
    <w:p w14:paraId="31D1E161" w14:textId="098C84C9" w:rsidR="00EC4A36" w:rsidRPr="004916B2" w:rsidRDefault="00EC4A36" w:rsidP="00B74D45">
      <w:pPr>
        <w:spacing w:after="0" w:line="360" w:lineRule="auto"/>
        <w:rPr>
          <w:rFonts w:ascii="Times New Roman" w:hAnsi="Times New Roman" w:cs="Times New Roman"/>
          <w:sz w:val="28"/>
          <w:szCs w:val="28"/>
        </w:rPr>
      </w:pPr>
      <w:r w:rsidRPr="004916B2">
        <w:rPr>
          <w:rFonts w:ascii="Times New Roman" w:hAnsi="Times New Roman" w:cs="Times New Roman"/>
          <w:sz w:val="28"/>
          <w:szCs w:val="28"/>
        </w:rPr>
        <w:t>7. Постановка танца «</w:t>
      </w:r>
      <w:r w:rsidR="00225128">
        <w:rPr>
          <w:rFonts w:ascii="Times New Roman" w:hAnsi="Times New Roman" w:cs="Times New Roman"/>
          <w:sz w:val="28"/>
          <w:szCs w:val="28"/>
        </w:rPr>
        <w:t>Разноцветная осень</w:t>
      </w:r>
      <w:r w:rsidRPr="004916B2">
        <w:rPr>
          <w:rFonts w:ascii="Times New Roman" w:hAnsi="Times New Roman" w:cs="Times New Roman"/>
          <w:sz w:val="28"/>
          <w:szCs w:val="28"/>
        </w:rPr>
        <w:t>»</w:t>
      </w:r>
      <w:r w:rsidR="0045119A">
        <w:rPr>
          <w:rFonts w:ascii="Times New Roman" w:hAnsi="Times New Roman" w:cs="Times New Roman"/>
          <w:sz w:val="28"/>
          <w:szCs w:val="28"/>
        </w:rPr>
        <w:t xml:space="preserve"> «Русские матрешки»</w:t>
      </w:r>
      <w:r w:rsidRPr="004916B2">
        <w:rPr>
          <w:rFonts w:ascii="Times New Roman" w:hAnsi="Times New Roman" w:cs="Times New Roman"/>
          <w:sz w:val="28"/>
          <w:szCs w:val="28"/>
        </w:rPr>
        <w:t xml:space="preserve">.   </w:t>
      </w:r>
    </w:p>
    <w:p w14:paraId="5BC0045A" w14:textId="77777777" w:rsidR="00EC4A36" w:rsidRPr="004916B2" w:rsidRDefault="00EC4A36" w:rsidP="00B74D45">
      <w:pPr>
        <w:spacing w:after="0" w:line="360" w:lineRule="auto"/>
        <w:rPr>
          <w:rFonts w:ascii="Times New Roman" w:hAnsi="Times New Roman" w:cs="Times New Roman"/>
          <w:b/>
          <w:sz w:val="28"/>
          <w:szCs w:val="28"/>
        </w:rPr>
      </w:pPr>
      <w:r w:rsidRPr="004916B2">
        <w:rPr>
          <w:rFonts w:ascii="Times New Roman" w:hAnsi="Times New Roman" w:cs="Times New Roman"/>
          <w:b/>
          <w:sz w:val="28"/>
          <w:szCs w:val="28"/>
        </w:rPr>
        <w:t>Декабрь</w:t>
      </w:r>
    </w:p>
    <w:p w14:paraId="7073E0C9" w14:textId="77777777" w:rsidR="00EC4A36" w:rsidRPr="004916B2" w:rsidRDefault="00EC4A36" w:rsidP="00B74D45">
      <w:pPr>
        <w:spacing w:after="0" w:line="360" w:lineRule="auto"/>
        <w:rPr>
          <w:rFonts w:ascii="Times New Roman" w:hAnsi="Times New Roman" w:cs="Times New Roman"/>
          <w:sz w:val="28"/>
          <w:szCs w:val="28"/>
        </w:rPr>
      </w:pPr>
      <w:r w:rsidRPr="004916B2">
        <w:rPr>
          <w:rFonts w:ascii="Times New Roman" w:hAnsi="Times New Roman" w:cs="Times New Roman"/>
          <w:sz w:val="28"/>
          <w:szCs w:val="28"/>
        </w:rPr>
        <w:t>1. Разучивание видов шагов: спокойная ходьба, «топотушки», боковой приставной шаг, переменный шаг, перекрёстный шаг.</w:t>
      </w:r>
    </w:p>
    <w:p w14:paraId="28837509" w14:textId="77777777" w:rsidR="00EC4A36" w:rsidRPr="004916B2" w:rsidRDefault="00EC4A36" w:rsidP="00B74D45">
      <w:pPr>
        <w:spacing w:after="0" w:line="360" w:lineRule="auto"/>
        <w:rPr>
          <w:rFonts w:ascii="Times New Roman" w:hAnsi="Times New Roman" w:cs="Times New Roman"/>
          <w:sz w:val="28"/>
          <w:szCs w:val="28"/>
        </w:rPr>
      </w:pPr>
      <w:r w:rsidRPr="004916B2">
        <w:rPr>
          <w:rFonts w:ascii="Times New Roman" w:hAnsi="Times New Roman" w:cs="Times New Roman"/>
          <w:sz w:val="28"/>
          <w:szCs w:val="28"/>
        </w:rPr>
        <w:t>2. Прыжки на двух ногах: подскоки, галоп, «ножницы», вертушка.</w:t>
      </w:r>
    </w:p>
    <w:p w14:paraId="562D910B" w14:textId="77777777" w:rsidR="00EC4A36" w:rsidRPr="004916B2" w:rsidRDefault="00EC4A36" w:rsidP="00B74D45">
      <w:pPr>
        <w:spacing w:after="0" w:line="360" w:lineRule="auto"/>
        <w:rPr>
          <w:rFonts w:ascii="Times New Roman" w:hAnsi="Times New Roman" w:cs="Times New Roman"/>
          <w:sz w:val="28"/>
          <w:szCs w:val="28"/>
        </w:rPr>
      </w:pPr>
      <w:r w:rsidRPr="004916B2">
        <w:rPr>
          <w:rFonts w:ascii="Times New Roman" w:hAnsi="Times New Roman" w:cs="Times New Roman"/>
          <w:sz w:val="28"/>
          <w:szCs w:val="28"/>
        </w:rPr>
        <w:t>3. Танцевальные движения: притоп- веселый каблучок, «ковырялочка», «гармошечка».</w:t>
      </w:r>
    </w:p>
    <w:p w14:paraId="2D22245F" w14:textId="77777777" w:rsidR="00EC4A36" w:rsidRPr="004916B2" w:rsidRDefault="00EC4A36" w:rsidP="00B74D45">
      <w:pPr>
        <w:spacing w:after="0" w:line="360" w:lineRule="auto"/>
        <w:rPr>
          <w:rFonts w:ascii="Times New Roman" w:hAnsi="Times New Roman" w:cs="Times New Roman"/>
          <w:sz w:val="28"/>
          <w:szCs w:val="28"/>
        </w:rPr>
      </w:pPr>
      <w:r w:rsidRPr="004916B2">
        <w:rPr>
          <w:rFonts w:ascii="Times New Roman" w:hAnsi="Times New Roman" w:cs="Times New Roman"/>
          <w:sz w:val="28"/>
          <w:szCs w:val="28"/>
        </w:rPr>
        <w:t>4. Упражнения для глаз «Снежок пошёл».</w:t>
      </w:r>
    </w:p>
    <w:p w14:paraId="11DA0E08" w14:textId="77777777" w:rsidR="00EC4A36" w:rsidRPr="004916B2" w:rsidRDefault="00EC4A36" w:rsidP="00B74D45">
      <w:pPr>
        <w:spacing w:after="0" w:line="360" w:lineRule="auto"/>
        <w:rPr>
          <w:rFonts w:ascii="Times New Roman" w:hAnsi="Times New Roman" w:cs="Times New Roman"/>
          <w:sz w:val="28"/>
          <w:szCs w:val="28"/>
        </w:rPr>
      </w:pPr>
      <w:r w:rsidRPr="004916B2">
        <w:rPr>
          <w:rFonts w:ascii="Times New Roman" w:hAnsi="Times New Roman" w:cs="Times New Roman"/>
          <w:sz w:val="28"/>
          <w:szCs w:val="28"/>
        </w:rPr>
        <w:t>5. Специальные упражнения на укрепление осанки: «Рама», «Берёзка».</w:t>
      </w:r>
    </w:p>
    <w:p w14:paraId="75590140" w14:textId="123CEF61" w:rsidR="00EC4A36" w:rsidRPr="004916B2" w:rsidRDefault="00EC4A36" w:rsidP="00B74D45">
      <w:pPr>
        <w:spacing w:after="0" w:line="360" w:lineRule="auto"/>
        <w:rPr>
          <w:rFonts w:ascii="Times New Roman" w:hAnsi="Times New Roman" w:cs="Times New Roman"/>
          <w:sz w:val="28"/>
          <w:szCs w:val="28"/>
        </w:rPr>
      </w:pPr>
      <w:r w:rsidRPr="004916B2">
        <w:rPr>
          <w:rFonts w:ascii="Times New Roman" w:hAnsi="Times New Roman" w:cs="Times New Roman"/>
          <w:sz w:val="28"/>
          <w:szCs w:val="28"/>
        </w:rPr>
        <w:t xml:space="preserve">6. Постановка танца </w:t>
      </w:r>
      <w:r w:rsidR="00225128">
        <w:rPr>
          <w:rFonts w:ascii="Times New Roman" w:hAnsi="Times New Roman" w:cs="Times New Roman"/>
          <w:sz w:val="28"/>
          <w:szCs w:val="28"/>
        </w:rPr>
        <w:t>«</w:t>
      </w:r>
      <w:r w:rsidR="0045119A">
        <w:rPr>
          <w:rFonts w:ascii="Times New Roman" w:hAnsi="Times New Roman" w:cs="Times New Roman"/>
          <w:sz w:val="28"/>
          <w:szCs w:val="28"/>
        </w:rPr>
        <w:t>Снежинки</w:t>
      </w:r>
      <w:r w:rsidR="00225128">
        <w:rPr>
          <w:rFonts w:ascii="Times New Roman" w:hAnsi="Times New Roman" w:cs="Times New Roman"/>
          <w:sz w:val="28"/>
          <w:szCs w:val="28"/>
        </w:rPr>
        <w:t>»</w:t>
      </w:r>
      <w:r w:rsidR="0045119A">
        <w:rPr>
          <w:rFonts w:ascii="Times New Roman" w:hAnsi="Times New Roman" w:cs="Times New Roman"/>
          <w:sz w:val="28"/>
          <w:szCs w:val="28"/>
        </w:rPr>
        <w:t xml:space="preserve">, </w:t>
      </w:r>
      <w:r w:rsidRPr="004916B2">
        <w:rPr>
          <w:rFonts w:ascii="Times New Roman" w:hAnsi="Times New Roman" w:cs="Times New Roman"/>
          <w:sz w:val="28"/>
          <w:szCs w:val="28"/>
        </w:rPr>
        <w:t>.</w:t>
      </w:r>
    </w:p>
    <w:p w14:paraId="7291E4DD" w14:textId="77777777" w:rsidR="00EC4A36" w:rsidRPr="004916B2" w:rsidRDefault="00EC4A36" w:rsidP="00B74D45">
      <w:pPr>
        <w:spacing w:after="0" w:line="360" w:lineRule="auto"/>
        <w:rPr>
          <w:rFonts w:ascii="Times New Roman" w:hAnsi="Times New Roman" w:cs="Times New Roman"/>
          <w:b/>
          <w:sz w:val="28"/>
          <w:szCs w:val="28"/>
        </w:rPr>
      </w:pPr>
      <w:r w:rsidRPr="004916B2">
        <w:rPr>
          <w:rFonts w:ascii="Times New Roman" w:hAnsi="Times New Roman" w:cs="Times New Roman"/>
          <w:b/>
          <w:sz w:val="28"/>
          <w:szCs w:val="28"/>
        </w:rPr>
        <w:t xml:space="preserve">Январь </w:t>
      </w:r>
    </w:p>
    <w:p w14:paraId="6205F2C9" w14:textId="47A27D45" w:rsidR="00EC4A36" w:rsidRPr="004916B2" w:rsidRDefault="00EC4A36" w:rsidP="00B74D45">
      <w:pPr>
        <w:spacing w:after="0" w:line="360" w:lineRule="auto"/>
        <w:rPr>
          <w:rFonts w:ascii="Times New Roman" w:hAnsi="Times New Roman" w:cs="Times New Roman"/>
          <w:sz w:val="28"/>
          <w:szCs w:val="28"/>
        </w:rPr>
      </w:pPr>
      <w:r w:rsidRPr="004916B2">
        <w:rPr>
          <w:rFonts w:ascii="Times New Roman" w:hAnsi="Times New Roman" w:cs="Times New Roman"/>
          <w:sz w:val="28"/>
          <w:szCs w:val="28"/>
        </w:rPr>
        <w:t>1.Виды шага(закрепление</w:t>
      </w:r>
      <w:r w:rsidR="009703A1">
        <w:rPr>
          <w:rFonts w:ascii="Times New Roman" w:hAnsi="Times New Roman" w:cs="Times New Roman"/>
          <w:sz w:val="28"/>
          <w:szCs w:val="28"/>
        </w:rPr>
        <w:t>): «топотушки», хороводный шаг</w:t>
      </w:r>
      <w:r w:rsidRPr="004916B2">
        <w:rPr>
          <w:rFonts w:ascii="Times New Roman" w:hAnsi="Times New Roman" w:cs="Times New Roman"/>
          <w:sz w:val="28"/>
          <w:szCs w:val="28"/>
        </w:rPr>
        <w:t>, высокий шаг, переменный шаг, перекрестный шаг, шаг с притопом.</w:t>
      </w:r>
    </w:p>
    <w:p w14:paraId="193FF6A4" w14:textId="77777777" w:rsidR="00EC4A36" w:rsidRPr="004916B2" w:rsidRDefault="00EC4A36" w:rsidP="00B74D45">
      <w:pPr>
        <w:spacing w:after="0" w:line="360" w:lineRule="auto"/>
        <w:rPr>
          <w:rFonts w:ascii="Times New Roman" w:hAnsi="Times New Roman" w:cs="Times New Roman"/>
          <w:sz w:val="28"/>
          <w:szCs w:val="28"/>
        </w:rPr>
      </w:pPr>
      <w:r w:rsidRPr="004916B2">
        <w:rPr>
          <w:rFonts w:ascii="Times New Roman" w:hAnsi="Times New Roman" w:cs="Times New Roman"/>
          <w:sz w:val="28"/>
          <w:szCs w:val="28"/>
        </w:rPr>
        <w:t>2. Прыжки на двух ногах: подскоки, галоп, «ножницы», вертушка. Ознакомление – «веревочка»</w:t>
      </w:r>
    </w:p>
    <w:p w14:paraId="45E5C174" w14:textId="77777777" w:rsidR="00EC4A36" w:rsidRPr="004916B2" w:rsidRDefault="00EC4A36" w:rsidP="00B74D45">
      <w:pPr>
        <w:spacing w:after="0" w:line="360" w:lineRule="auto"/>
        <w:rPr>
          <w:rFonts w:ascii="Times New Roman" w:hAnsi="Times New Roman" w:cs="Times New Roman"/>
          <w:sz w:val="28"/>
          <w:szCs w:val="28"/>
        </w:rPr>
      </w:pPr>
      <w:r w:rsidRPr="004916B2">
        <w:rPr>
          <w:rFonts w:ascii="Times New Roman" w:hAnsi="Times New Roman" w:cs="Times New Roman"/>
          <w:sz w:val="28"/>
          <w:szCs w:val="28"/>
        </w:rPr>
        <w:t>3. Танцевальные движения(закрепление): «пружинка», «пружинка» с поворотом, притоп- веселый каблучок, «ковырялочка» на прыжке, «гармошечка».</w:t>
      </w:r>
    </w:p>
    <w:p w14:paraId="1A3B4ABF" w14:textId="77777777" w:rsidR="00EC4A36" w:rsidRPr="004916B2" w:rsidRDefault="00EC4A36" w:rsidP="00B74D45">
      <w:pPr>
        <w:spacing w:after="0" w:line="360" w:lineRule="auto"/>
        <w:rPr>
          <w:rFonts w:ascii="Times New Roman" w:hAnsi="Times New Roman" w:cs="Times New Roman"/>
          <w:sz w:val="28"/>
          <w:szCs w:val="28"/>
        </w:rPr>
      </w:pPr>
      <w:r w:rsidRPr="004916B2">
        <w:rPr>
          <w:rFonts w:ascii="Times New Roman" w:hAnsi="Times New Roman" w:cs="Times New Roman"/>
          <w:sz w:val="28"/>
          <w:szCs w:val="28"/>
        </w:rPr>
        <w:t>4. Специальные упражнения на укрепление осанки: весёлый тренинг</w:t>
      </w:r>
    </w:p>
    <w:p w14:paraId="6FAF3F6D" w14:textId="7576811B" w:rsidR="00EC4A36" w:rsidRPr="004916B2" w:rsidRDefault="009703A1" w:rsidP="00B74D45">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00EC4A36" w:rsidRPr="004916B2">
        <w:rPr>
          <w:rFonts w:ascii="Times New Roman" w:hAnsi="Times New Roman" w:cs="Times New Roman"/>
          <w:sz w:val="28"/>
          <w:szCs w:val="28"/>
        </w:rPr>
        <w:t>«Насос», «Соедини ладошки», «Цапля»).</w:t>
      </w:r>
    </w:p>
    <w:p w14:paraId="312121B9" w14:textId="77777777" w:rsidR="00EC4A36" w:rsidRPr="004916B2" w:rsidRDefault="00EC4A36" w:rsidP="00B74D45">
      <w:pPr>
        <w:spacing w:after="0" w:line="360" w:lineRule="auto"/>
        <w:rPr>
          <w:rFonts w:ascii="Times New Roman" w:hAnsi="Times New Roman" w:cs="Times New Roman"/>
          <w:sz w:val="28"/>
          <w:szCs w:val="28"/>
        </w:rPr>
      </w:pPr>
      <w:r w:rsidRPr="004916B2">
        <w:rPr>
          <w:rFonts w:ascii="Times New Roman" w:hAnsi="Times New Roman" w:cs="Times New Roman"/>
          <w:sz w:val="28"/>
          <w:szCs w:val="28"/>
        </w:rPr>
        <w:t>5. Игра – этюд (для развития творческого воображения) «Конькобежцы», «Белые снежинки».</w:t>
      </w:r>
    </w:p>
    <w:p w14:paraId="5F178A0D" w14:textId="77777777" w:rsidR="00EC4A36" w:rsidRPr="004916B2" w:rsidRDefault="00EC4A36" w:rsidP="00B74D45">
      <w:pPr>
        <w:spacing w:after="0" w:line="360" w:lineRule="auto"/>
        <w:rPr>
          <w:rFonts w:ascii="Times New Roman" w:hAnsi="Times New Roman" w:cs="Times New Roman"/>
          <w:sz w:val="28"/>
          <w:szCs w:val="28"/>
        </w:rPr>
      </w:pPr>
      <w:r w:rsidRPr="004916B2">
        <w:rPr>
          <w:rFonts w:ascii="Times New Roman" w:hAnsi="Times New Roman" w:cs="Times New Roman"/>
          <w:sz w:val="28"/>
          <w:szCs w:val="28"/>
        </w:rPr>
        <w:t>6. Упражнения для глаз «Любопытный мальчик Сева»</w:t>
      </w:r>
    </w:p>
    <w:p w14:paraId="2517F861" w14:textId="1BE6FF6F" w:rsidR="00EC4A36" w:rsidRPr="004916B2" w:rsidRDefault="00EC4A36" w:rsidP="00B74D45">
      <w:pPr>
        <w:spacing w:after="0" w:line="360" w:lineRule="auto"/>
        <w:rPr>
          <w:rFonts w:ascii="Times New Roman" w:hAnsi="Times New Roman" w:cs="Times New Roman"/>
          <w:sz w:val="28"/>
          <w:szCs w:val="28"/>
        </w:rPr>
      </w:pPr>
      <w:r w:rsidRPr="004916B2">
        <w:rPr>
          <w:rFonts w:ascii="Times New Roman" w:hAnsi="Times New Roman" w:cs="Times New Roman"/>
          <w:sz w:val="28"/>
          <w:szCs w:val="28"/>
        </w:rPr>
        <w:t>7. Постановка танца «</w:t>
      </w:r>
      <w:r w:rsidR="00225128">
        <w:rPr>
          <w:rFonts w:ascii="Times New Roman" w:hAnsi="Times New Roman" w:cs="Times New Roman"/>
          <w:sz w:val="28"/>
          <w:szCs w:val="28"/>
        </w:rPr>
        <w:t>Солдаты</w:t>
      </w:r>
      <w:r w:rsidRPr="004916B2">
        <w:rPr>
          <w:rFonts w:ascii="Times New Roman" w:hAnsi="Times New Roman" w:cs="Times New Roman"/>
          <w:sz w:val="28"/>
          <w:szCs w:val="28"/>
        </w:rPr>
        <w:t>» (подготовительная группа)</w:t>
      </w:r>
    </w:p>
    <w:p w14:paraId="23A06B0B" w14:textId="77777777" w:rsidR="00EC4A36" w:rsidRPr="004916B2" w:rsidRDefault="00EC4A36" w:rsidP="00B74D45">
      <w:pPr>
        <w:spacing w:after="0" w:line="360" w:lineRule="auto"/>
        <w:rPr>
          <w:rFonts w:ascii="Times New Roman" w:hAnsi="Times New Roman" w:cs="Times New Roman"/>
          <w:b/>
          <w:sz w:val="28"/>
          <w:szCs w:val="28"/>
        </w:rPr>
      </w:pPr>
      <w:r w:rsidRPr="004916B2">
        <w:rPr>
          <w:rFonts w:ascii="Times New Roman" w:hAnsi="Times New Roman" w:cs="Times New Roman"/>
          <w:b/>
          <w:sz w:val="28"/>
          <w:szCs w:val="28"/>
        </w:rPr>
        <w:t xml:space="preserve">Февраль </w:t>
      </w:r>
    </w:p>
    <w:p w14:paraId="5C375B9D" w14:textId="77777777" w:rsidR="00EC4A36" w:rsidRPr="004916B2" w:rsidRDefault="00EC4A36" w:rsidP="00B74D45">
      <w:pPr>
        <w:spacing w:after="0" w:line="360" w:lineRule="auto"/>
        <w:rPr>
          <w:rFonts w:ascii="Times New Roman" w:hAnsi="Times New Roman" w:cs="Times New Roman"/>
          <w:sz w:val="28"/>
          <w:szCs w:val="28"/>
        </w:rPr>
      </w:pPr>
      <w:r w:rsidRPr="004916B2">
        <w:rPr>
          <w:rFonts w:ascii="Times New Roman" w:hAnsi="Times New Roman" w:cs="Times New Roman"/>
          <w:sz w:val="28"/>
          <w:szCs w:val="28"/>
        </w:rPr>
        <w:t>1.Виды шага(разучивание): семенящий плавающий шаг, хороводный шаг косичка.</w:t>
      </w:r>
    </w:p>
    <w:p w14:paraId="52C26EF9" w14:textId="77777777" w:rsidR="00EC4A36" w:rsidRPr="004916B2" w:rsidRDefault="00EC4A36" w:rsidP="00B74D45">
      <w:pPr>
        <w:spacing w:after="0" w:line="360" w:lineRule="auto"/>
        <w:rPr>
          <w:rFonts w:ascii="Times New Roman" w:hAnsi="Times New Roman" w:cs="Times New Roman"/>
          <w:sz w:val="28"/>
          <w:szCs w:val="28"/>
        </w:rPr>
      </w:pPr>
      <w:r w:rsidRPr="004916B2">
        <w:rPr>
          <w:rFonts w:ascii="Times New Roman" w:hAnsi="Times New Roman" w:cs="Times New Roman"/>
          <w:sz w:val="28"/>
          <w:szCs w:val="28"/>
        </w:rPr>
        <w:t>2. Прыжки на одной ноге: «часики». «веревочка».</w:t>
      </w:r>
    </w:p>
    <w:p w14:paraId="0828379A" w14:textId="7FC63133" w:rsidR="00EC4A36" w:rsidRPr="004916B2" w:rsidRDefault="00EC4A36" w:rsidP="00B74D45">
      <w:pPr>
        <w:spacing w:after="0" w:line="360" w:lineRule="auto"/>
        <w:rPr>
          <w:rFonts w:ascii="Times New Roman" w:hAnsi="Times New Roman" w:cs="Times New Roman"/>
          <w:sz w:val="28"/>
          <w:szCs w:val="28"/>
        </w:rPr>
      </w:pPr>
      <w:r w:rsidRPr="004916B2">
        <w:rPr>
          <w:rFonts w:ascii="Times New Roman" w:hAnsi="Times New Roman" w:cs="Times New Roman"/>
          <w:sz w:val="28"/>
          <w:szCs w:val="28"/>
        </w:rPr>
        <w:t>3. Танцевальные шаги и движения: шаги и кружение с припадани</w:t>
      </w:r>
      <w:r w:rsidR="009703A1">
        <w:rPr>
          <w:rFonts w:ascii="Times New Roman" w:hAnsi="Times New Roman" w:cs="Times New Roman"/>
          <w:sz w:val="28"/>
          <w:szCs w:val="28"/>
        </w:rPr>
        <w:t>ем, переменный шаг, «качалочка»</w:t>
      </w:r>
      <w:r w:rsidRPr="004916B2">
        <w:rPr>
          <w:rFonts w:ascii="Times New Roman" w:hAnsi="Times New Roman" w:cs="Times New Roman"/>
          <w:sz w:val="28"/>
          <w:szCs w:val="28"/>
        </w:rPr>
        <w:t>.</w:t>
      </w:r>
    </w:p>
    <w:p w14:paraId="09E9CD11" w14:textId="77777777" w:rsidR="00EC4A36" w:rsidRPr="004916B2" w:rsidRDefault="00EC4A36" w:rsidP="00B74D45">
      <w:pPr>
        <w:spacing w:after="0" w:line="360" w:lineRule="auto"/>
        <w:rPr>
          <w:rFonts w:ascii="Times New Roman" w:hAnsi="Times New Roman" w:cs="Times New Roman"/>
          <w:sz w:val="28"/>
          <w:szCs w:val="28"/>
        </w:rPr>
      </w:pPr>
      <w:r w:rsidRPr="004916B2">
        <w:rPr>
          <w:rFonts w:ascii="Times New Roman" w:hAnsi="Times New Roman" w:cs="Times New Roman"/>
          <w:sz w:val="28"/>
          <w:szCs w:val="28"/>
        </w:rPr>
        <w:t>4. Психогимнастика: «Хрустальная вода».</w:t>
      </w:r>
    </w:p>
    <w:p w14:paraId="696CA88A" w14:textId="77777777" w:rsidR="00EC4A36" w:rsidRPr="004916B2" w:rsidRDefault="00EC4A36" w:rsidP="00B74D45">
      <w:pPr>
        <w:spacing w:after="0" w:line="360" w:lineRule="auto"/>
        <w:rPr>
          <w:rFonts w:ascii="Times New Roman" w:hAnsi="Times New Roman" w:cs="Times New Roman"/>
          <w:sz w:val="28"/>
          <w:szCs w:val="28"/>
        </w:rPr>
      </w:pPr>
      <w:r w:rsidRPr="004916B2">
        <w:rPr>
          <w:rFonts w:ascii="Times New Roman" w:hAnsi="Times New Roman" w:cs="Times New Roman"/>
          <w:sz w:val="28"/>
          <w:szCs w:val="28"/>
        </w:rPr>
        <w:t>5. Упражнения для глаз «Лодочка», «Солнышко».</w:t>
      </w:r>
    </w:p>
    <w:p w14:paraId="088AAC26" w14:textId="6F29FE36" w:rsidR="00EC4A36" w:rsidRPr="004916B2" w:rsidRDefault="00EC4A36" w:rsidP="00B74D45">
      <w:pPr>
        <w:spacing w:after="0" w:line="360" w:lineRule="auto"/>
        <w:rPr>
          <w:rFonts w:ascii="Times New Roman" w:hAnsi="Times New Roman" w:cs="Times New Roman"/>
          <w:sz w:val="28"/>
          <w:szCs w:val="28"/>
        </w:rPr>
      </w:pPr>
      <w:r w:rsidRPr="004916B2">
        <w:rPr>
          <w:rFonts w:ascii="Times New Roman" w:hAnsi="Times New Roman" w:cs="Times New Roman"/>
          <w:sz w:val="28"/>
          <w:szCs w:val="28"/>
        </w:rPr>
        <w:t>6. Постановка танца «</w:t>
      </w:r>
      <w:r w:rsidR="00225128">
        <w:rPr>
          <w:rFonts w:ascii="Times New Roman" w:hAnsi="Times New Roman" w:cs="Times New Roman"/>
          <w:sz w:val="28"/>
          <w:szCs w:val="28"/>
        </w:rPr>
        <w:t>Сказка</w:t>
      </w:r>
      <w:r w:rsidRPr="004916B2">
        <w:rPr>
          <w:rFonts w:ascii="Times New Roman" w:hAnsi="Times New Roman" w:cs="Times New Roman"/>
          <w:sz w:val="28"/>
          <w:szCs w:val="28"/>
        </w:rPr>
        <w:t>».</w:t>
      </w:r>
    </w:p>
    <w:p w14:paraId="4AFAE481" w14:textId="77777777" w:rsidR="00EC4A36" w:rsidRPr="004916B2" w:rsidRDefault="00EC4A36" w:rsidP="00B74D45">
      <w:pPr>
        <w:spacing w:after="0" w:line="360" w:lineRule="auto"/>
        <w:rPr>
          <w:rFonts w:ascii="Times New Roman" w:hAnsi="Times New Roman" w:cs="Times New Roman"/>
          <w:b/>
          <w:sz w:val="28"/>
          <w:szCs w:val="28"/>
        </w:rPr>
      </w:pPr>
      <w:r w:rsidRPr="004916B2">
        <w:rPr>
          <w:rFonts w:ascii="Times New Roman" w:hAnsi="Times New Roman" w:cs="Times New Roman"/>
          <w:b/>
          <w:sz w:val="28"/>
          <w:szCs w:val="28"/>
        </w:rPr>
        <w:t>Март</w:t>
      </w:r>
    </w:p>
    <w:p w14:paraId="161CF345" w14:textId="14CA69F4" w:rsidR="00EC4A36" w:rsidRPr="004916B2" w:rsidRDefault="00EC4A36" w:rsidP="00B74D45">
      <w:pPr>
        <w:spacing w:after="0" w:line="360" w:lineRule="auto"/>
        <w:rPr>
          <w:rFonts w:ascii="Times New Roman" w:hAnsi="Times New Roman" w:cs="Times New Roman"/>
          <w:sz w:val="28"/>
          <w:szCs w:val="28"/>
        </w:rPr>
      </w:pPr>
      <w:r w:rsidRPr="004916B2">
        <w:rPr>
          <w:rFonts w:ascii="Times New Roman" w:hAnsi="Times New Roman" w:cs="Times New Roman"/>
          <w:sz w:val="28"/>
          <w:szCs w:val="28"/>
        </w:rPr>
        <w:t>1. Закрепление позиций</w:t>
      </w:r>
      <w:r w:rsidR="009703A1">
        <w:rPr>
          <w:rFonts w:ascii="Times New Roman" w:hAnsi="Times New Roman" w:cs="Times New Roman"/>
          <w:sz w:val="28"/>
          <w:szCs w:val="28"/>
        </w:rPr>
        <w:t xml:space="preserve"> </w:t>
      </w:r>
      <w:r w:rsidRPr="004916B2">
        <w:rPr>
          <w:rFonts w:ascii="Times New Roman" w:hAnsi="Times New Roman" w:cs="Times New Roman"/>
          <w:sz w:val="28"/>
          <w:szCs w:val="28"/>
        </w:rPr>
        <w:t>(1-4,6) и рук(1-3)</w:t>
      </w:r>
    </w:p>
    <w:p w14:paraId="6FAD5FB3" w14:textId="77777777" w:rsidR="00EC4A36" w:rsidRPr="004916B2" w:rsidRDefault="00EC4A36" w:rsidP="00B74D45">
      <w:pPr>
        <w:spacing w:after="0" w:line="360" w:lineRule="auto"/>
        <w:rPr>
          <w:rFonts w:ascii="Times New Roman" w:hAnsi="Times New Roman" w:cs="Times New Roman"/>
          <w:sz w:val="28"/>
          <w:szCs w:val="28"/>
        </w:rPr>
      </w:pPr>
      <w:r w:rsidRPr="004916B2">
        <w:rPr>
          <w:rFonts w:ascii="Times New Roman" w:hAnsi="Times New Roman" w:cs="Times New Roman"/>
          <w:sz w:val="28"/>
          <w:szCs w:val="28"/>
        </w:rPr>
        <w:t>2. закрепление видов шагов и прыжков.</w:t>
      </w:r>
    </w:p>
    <w:p w14:paraId="693D5AB9" w14:textId="77777777" w:rsidR="00EC4A36" w:rsidRPr="004916B2" w:rsidRDefault="00EC4A36" w:rsidP="00B74D45">
      <w:pPr>
        <w:spacing w:after="0" w:line="360" w:lineRule="auto"/>
        <w:rPr>
          <w:rFonts w:ascii="Times New Roman" w:hAnsi="Times New Roman" w:cs="Times New Roman"/>
          <w:sz w:val="28"/>
          <w:szCs w:val="28"/>
        </w:rPr>
      </w:pPr>
      <w:r w:rsidRPr="004916B2">
        <w:rPr>
          <w:rFonts w:ascii="Times New Roman" w:hAnsi="Times New Roman" w:cs="Times New Roman"/>
          <w:sz w:val="28"/>
          <w:szCs w:val="28"/>
        </w:rPr>
        <w:t>3. Танцевальные движения: шаг польки.</w:t>
      </w:r>
    </w:p>
    <w:p w14:paraId="71CE5F6B" w14:textId="77777777" w:rsidR="00EC4A36" w:rsidRPr="004916B2" w:rsidRDefault="00EC4A36" w:rsidP="00B74D45">
      <w:pPr>
        <w:spacing w:after="0" w:line="360" w:lineRule="auto"/>
        <w:rPr>
          <w:rFonts w:ascii="Times New Roman" w:hAnsi="Times New Roman" w:cs="Times New Roman"/>
          <w:sz w:val="28"/>
          <w:szCs w:val="28"/>
        </w:rPr>
      </w:pPr>
      <w:r w:rsidRPr="004916B2">
        <w:rPr>
          <w:rFonts w:ascii="Times New Roman" w:hAnsi="Times New Roman" w:cs="Times New Roman"/>
          <w:sz w:val="28"/>
          <w:szCs w:val="28"/>
        </w:rPr>
        <w:t>4. Элементы бального танца.</w:t>
      </w:r>
    </w:p>
    <w:p w14:paraId="152F8183" w14:textId="77777777" w:rsidR="00EC4A36" w:rsidRPr="004916B2" w:rsidRDefault="00EC4A36" w:rsidP="00B74D45">
      <w:pPr>
        <w:spacing w:after="0" w:line="360" w:lineRule="auto"/>
        <w:rPr>
          <w:rFonts w:ascii="Times New Roman" w:hAnsi="Times New Roman" w:cs="Times New Roman"/>
          <w:sz w:val="28"/>
          <w:szCs w:val="28"/>
        </w:rPr>
      </w:pPr>
      <w:r w:rsidRPr="004916B2">
        <w:rPr>
          <w:rFonts w:ascii="Times New Roman" w:hAnsi="Times New Roman" w:cs="Times New Roman"/>
          <w:sz w:val="28"/>
          <w:szCs w:val="28"/>
        </w:rPr>
        <w:t>5. Специальные упражнения (для укрепления мышц тазового пояса и мышц ног) «жучок», бабочка», «лягушка», «зайчик».</w:t>
      </w:r>
    </w:p>
    <w:p w14:paraId="5A8838F5" w14:textId="77777777" w:rsidR="00EC4A36" w:rsidRPr="004916B2" w:rsidRDefault="00EC4A36" w:rsidP="00B74D45">
      <w:pPr>
        <w:spacing w:after="0" w:line="360" w:lineRule="auto"/>
        <w:rPr>
          <w:rFonts w:ascii="Times New Roman" w:hAnsi="Times New Roman" w:cs="Times New Roman"/>
          <w:sz w:val="28"/>
          <w:szCs w:val="28"/>
        </w:rPr>
      </w:pPr>
      <w:r w:rsidRPr="004916B2">
        <w:rPr>
          <w:rFonts w:ascii="Times New Roman" w:hAnsi="Times New Roman" w:cs="Times New Roman"/>
          <w:sz w:val="28"/>
          <w:szCs w:val="28"/>
        </w:rPr>
        <w:t>6. Творческая игра (для развития выразительности танцевальных движений) «Кукла Барби», «Свободный танец».</w:t>
      </w:r>
    </w:p>
    <w:p w14:paraId="36FDFBF3" w14:textId="77777777" w:rsidR="00EC4A36" w:rsidRPr="004916B2" w:rsidRDefault="00EC4A36" w:rsidP="00B74D45">
      <w:pPr>
        <w:spacing w:after="0" w:line="360" w:lineRule="auto"/>
        <w:rPr>
          <w:rFonts w:ascii="Times New Roman" w:hAnsi="Times New Roman" w:cs="Times New Roman"/>
          <w:sz w:val="28"/>
          <w:szCs w:val="28"/>
        </w:rPr>
      </w:pPr>
      <w:r w:rsidRPr="004916B2">
        <w:rPr>
          <w:rFonts w:ascii="Times New Roman" w:hAnsi="Times New Roman" w:cs="Times New Roman"/>
          <w:sz w:val="28"/>
          <w:szCs w:val="28"/>
        </w:rPr>
        <w:t>7. Постановка танца «Поппури» (подготовительная группа), «Модницы» (старшая группа).</w:t>
      </w:r>
    </w:p>
    <w:p w14:paraId="48B7772A" w14:textId="77777777" w:rsidR="00EC4A36" w:rsidRPr="004916B2" w:rsidRDefault="00EC4A36" w:rsidP="00B74D45">
      <w:pPr>
        <w:spacing w:after="0" w:line="360" w:lineRule="auto"/>
        <w:rPr>
          <w:rFonts w:ascii="Times New Roman" w:hAnsi="Times New Roman" w:cs="Times New Roman"/>
          <w:b/>
          <w:sz w:val="28"/>
          <w:szCs w:val="28"/>
        </w:rPr>
      </w:pPr>
      <w:r w:rsidRPr="004916B2">
        <w:rPr>
          <w:rFonts w:ascii="Times New Roman" w:hAnsi="Times New Roman" w:cs="Times New Roman"/>
          <w:b/>
          <w:sz w:val="28"/>
          <w:szCs w:val="28"/>
        </w:rPr>
        <w:t xml:space="preserve">Апрель </w:t>
      </w:r>
    </w:p>
    <w:p w14:paraId="41635096" w14:textId="77777777" w:rsidR="00EC4A36" w:rsidRPr="004916B2" w:rsidRDefault="00EC4A36" w:rsidP="00B74D45">
      <w:pPr>
        <w:spacing w:after="0" w:line="360" w:lineRule="auto"/>
        <w:rPr>
          <w:rFonts w:ascii="Times New Roman" w:hAnsi="Times New Roman" w:cs="Times New Roman"/>
          <w:sz w:val="28"/>
          <w:szCs w:val="28"/>
        </w:rPr>
      </w:pPr>
      <w:r w:rsidRPr="004916B2">
        <w:rPr>
          <w:rFonts w:ascii="Times New Roman" w:hAnsi="Times New Roman" w:cs="Times New Roman"/>
          <w:sz w:val="28"/>
          <w:szCs w:val="28"/>
        </w:rPr>
        <w:t>1. Закрепление позиций ног и рук.</w:t>
      </w:r>
    </w:p>
    <w:p w14:paraId="1A176B87" w14:textId="77777777" w:rsidR="00EC4A36" w:rsidRPr="004916B2" w:rsidRDefault="00EC4A36" w:rsidP="00B74D45">
      <w:pPr>
        <w:spacing w:after="0" w:line="360" w:lineRule="auto"/>
        <w:rPr>
          <w:rFonts w:ascii="Times New Roman" w:hAnsi="Times New Roman" w:cs="Times New Roman"/>
          <w:sz w:val="28"/>
          <w:szCs w:val="28"/>
        </w:rPr>
      </w:pPr>
      <w:r w:rsidRPr="004916B2">
        <w:rPr>
          <w:rFonts w:ascii="Times New Roman" w:hAnsi="Times New Roman" w:cs="Times New Roman"/>
          <w:sz w:val="28"/>
          <w:szCs w:val="28"/>
        </w:rPr>
        <w:t>2. Закрепление видов шагов и прыжков.</w:t>
      </w:r>
    </w:p>
    <w:p w14:paraId="0F84D624" w14:textId="77777777" w:rsidR="00EC4A36" w:rsidRPr="004916B2" w:rsidRDefault="00EC4A36" w:rsidP="00B74D45">
      <w:pPr>
        <w:spacing w:after="0" w:line="360" w:lineRule="auto"/>
        <w:rPr>
          <w:rFonts w:ascii="Times New Roman" w:hAnsi="Times New Roman" w:cs="Times New Roman"/>
          <w:sz w:val="28"/>
          <w:szCs w:val="28"/>
        </w:rPr>
      </w:pPr>
      <w:r w:rsidRPr="004916B2">
        <w:rPr>
          <w:rFonts w:ascii="Times New Roman" w:hAnsi="Times New Roman" w:cs="Times New Roman"/>
          <w:sz w:val="28"/>
          <w:szCs w:val="28"/>
        </w:rPr>
        <w:t>3. Танцевальные движения: закрепление пройденного материала.</w:t>
      </w:r>
    </w:p>
    <w:p w14:paraId="7617CA1D" w14:textId="77777777" w:rsidR="00EC4A36" w:rsidRPr="004916B2" w:rsidRDefault="00EC4A36" w:rsidP="00B74D45">
      <w:pPr>
        <w:spacing w:after="0" w:line="360" w:lineRule="auto"/>
        <w:rPr>
          <w:rFonts w:ascii="Times New Roman" w:hAnsi="Times New Roman" w:cs="Times New Roman"/>
          <w:sz w:val="28"/>
          <w:szCs w:val="28"/>
        </w:rPr>
      </w:pPr>
      <w:r w:rsidRPr="004916B2">
        <w:rPr>
          <w:rFonts w:ascii="Times New Roman" w:hAnsi="Times New Roman" w:cs="Times New Roman"/>
          <w:sz w:val="28"/>
          <w:szCs w:val="28"/>
        </w:rPr>
        <w:t>4. Элементы современного танца.</w:t>
      </w:r>
    </w:p>
    <w:p w14:paraId="09B1ACBB" w14:textId="7F04996E" w:rsidR="00EC4A36" w:rsidRPr="004916B2" w:rsidRDefault="009703A1" w:rsidP="00B74D45">
      <w:pPr>
        <w:spacing w:after="0" w:line="360" w:lineRule="auto"/>
        <w:rPr>
          <w:rFonts w:ascii="Times New Roman" w:hAnsi="Times New Roman" w:cs="Times New Roman"/>
          <w:sz w:val="28"/>
          <w:szCs w:val="28"/>
        </w:rPr>
      </w:pPr>
      <w:r>
        <w:rPr>
          <w:rFonts w:ascii="Times New Roman" w:hAnsi="Times New Roman" w:cs="Times New Roman"/>
          <w:sz w:val="28"/>
          <w:szCs w:val="28"/>
        </w:rPr>
        <w:t>5. Игра-этюд (</w:t>
      </w:r>
      <w:r w:rsidR="00EC4A36" w:rsidRPr="004916B2">
        <w:rPr>
          <w:rFonts w:ascii="Times New Roman" w:hAnsi="Times New Roman" w:cs="Times New Roman"/>
          <w:sz w:val="28"/>
          <w:szCs w:val="28"/>
        </w:rPr>
        <w:t xml:space="preserve">для развития творческого воображения): «Подснежник». </w:t>
      </w:r>
    </w:p>
    <w:p w14:paraId="003C2E85" w14:textId="77777777" w:rsidR="00EC4A36" w:rsidRPr="004916B2" w:rsidRDefault="00EC4A36" w:rsidP="00B74D45">
      <w:pPr>
        <w:spacing w:after="0" w:line="360" w:lineRule="auto"/>
        <w:rPr>
          <w:rFonts w:ascii="Times New Roman" w:hAnsi="Times New Roman" w:cs="Times New Roman"/>
          <w:sz w:val="28"/>
          <w:szCs w:val="28"/>
        </w:rPr>
      </w:pPr>
      <w:r w:rsidRPr="004916B2">
        <w:rPr>
          <w:rFonts w:ascii="Times New Roman" w:hAnsi="Times New Roman" w:cs="Times New Roman"/>
          <w:sz w:val="28"/>
          <w:szCs w:val="28"/>
        </w:rPr>
        <w:t>6. Упражнения для глаз: «Часики».</w:t>
      </w:r>
    </w:p>
    <w:p w14:paraId="1FD15AB7" w14:textId="74DBD74C" w:rsidR="00EC4A36" w:rsidRPr="004916B2" w:rsidRDefault="00EC4A36" w:rsidP="00B74D45">
      <w:pPr>
        <w:spacing w:after="0" w:line="360" w:lineRule="auto"/>
        <w:rPr>
          <w:rFonts w:ascii="Times New Roman" w:hAnsi="Times New Roman" w:cs="Times New Roman"/>
          <w:sz w:val="28"/>
          <w:szCs w:val="28"/>
        </w:rPr>
      </w:pPr>
      <w:r w:rsidRPr="004916B2">
        <w:rPr>
          <w:rFonts w:ascii="Times New Roman" w:hAnsi="Times New Roman" w:cs="Times New Roman"/>
          <w:sz w:val="28"/>
          <w:szCs w:val="28"/>
        </w:rPr>
        <w:t>7. Постановка танца: «</w:t>
      </w:r>
      <w:r w:rsidR="00225128">
        <w:rPr>
          <w:rFonts w:ascii="Times New Roman" w:hAnsi="Times New Roman" w:cs="Times New Roman"/>
          <w:sz w:val="28"/>
          <w:szCs w:val="28"/>
        </w:rPr>
        <w:t>Вальс</w:t>
      </w:r>
      <w:r w:rsidRPr="004916B2">
        <w:rPr>
          <w:rFonts w:ascii="Times New Roman" w:hAnsi="Times New Roman" w:cs="Times New Roman"/>
          <w:sz w:val="28"/>
          <w:szCs w:val="28"/>
        </w:rPr>
        <w:t>».</w:t>
      </w:r>
    </w:p>
    <w:p w14:paraId="3D91F360" w14:textId="77777777" w:rsidR="00EC4A36" w:rsidRPr="004916B2" w:rsidRDefault="00EC4A36" w:rsidP="00B74D45">
      <w:pPr>
        <w:spacing w:after="0" w:line="360" w:lineRule="auto"/>
        <w:rPr>
          <w:rFonts w:ascii="Times New Roman" w:hAnsi="Times New Roman" w:cs="Times New Roman"/>
          <w:b/>
          <w:sz w:val="28"/>
          <w:szCs w:val="28"/>
        </w:rPr>
      </w:pPr>
      <w:r w:rsidRPr="004916B2">
        <w:rPr>
          <w:rFonts w:ascii="Times New Roman" w:hAnsi="Times New Roman" w:cs="Times New Roman"/>
          <w:b/>
          <w:sz w:val="28"/>
          <w:szCs w:val="28"/>
        </w:rPr>
        <w:t>Май</w:t>
      </w:r>
    </w:p>
    <w:p w14:paraId="23328A62" w14:textId="77777777" w:rsidR="00EC4A36" w:rsidRPr="004916B2" w:rsidRDefault="00EC4A36" w:rsidP="00B74D45">
      <w:pPr>
        <w:spacing w:after="0" w:line="360" w:lineRule="auto"/>
        <w:rPr>
          <w:rFonts w:ascii="Times New Roman" w:hAnsi="Times New Roman" w:cs="Times New Roman"/>
          <w:sz w:val="28"/>
          <w:szCs w:val="28"/>
        </w:rPr>
      </w:pPr>
      <w:r w:rsidRPr="004916B2">
        <w:rPr>
          <w:rFonts w:ascii="Times New Roman" w:hAnsi="Times New Roman" w:cs="Times New Roman"/>
          <w:sz w:val="28"/>
          <w:szCs w:val="28"/>
        </w:rPr>
        <w:t>1. Повторение пройденного материала.</w:t>
      </w:r>
    </w:p>
    <w:p w14:paraId="64F3A9A4" w14:textId="77777777" w:rsidR="00EC4A36" w:rsidRPr="004916B2" w:rsidRDefault="00EC4A36" w:rsidP="00B74D45">
      <w:pPr>
        <w:spacing w:after="0" w:line="360" w:lineRule="auto"/>
        <w:rPr>
          <w:rFonts w:ascii="Times New Roman" w:hAnsi="Times New Roman" w:cs="Times New Roman"/>
          <w:sz w:val="28"/>
          <w:szCs w:val="28"/>
        </w:rPr>
      </w:pPr>
      <w:r w:rsidRPr="004916B2">
        <w:rPr>
          <w:rFonts w:ascii="Times New Roman" w:hAnsi="Times New Roman" w:cs="Times New Roman"/>
          <w:sz w:val="28"/>
          <w:szCs w:val="28"/>
        </w:rPr>
        <w:t>2. Диагностика музыкально-ритмических навыков и умений детей.</w:t>
      </w:r>
    </w:p>
    <w:p w14:paraId="72BFE2D3" w14:textId="77777777" w:rsidR="00EC4A36" w:rsidRPr="004916B2" w:rsidRDefault="00EC4A36" w:rsidP="00B74D45">
      <w:pPr>
        <w:spacing w:after="0" w:line="360" w:lineRule="auto"/>
        <w:rPr>
          <w:rFonts w:ascii="Times New Roman" w:hAnsi="Times New Roman" w:cs="Times New Roman"/>
          <w:sz w:val="28"/>
          <w:szCs w:val="28"/>
        </w:rPr>
      </w:pPr>
      <w:r w:rsidRPr="004916B2">
        <w:rPr>
          <w:rFonts w:ascii="Times New Roman" w:hAnsi="Times New Roman" w:cs="Times New Roman"/>
          <w:sz w:val="28"/>
          <w:szCs w:val="28"/>
        </w:rPr>
        <w:t>3. Отчётный концерт танцевальной группы (по итогам выученного материала за год).</w:t>
      </w:r>
    </w:p>
    <w:p w14:paraId="6B72EC91" w14:textId="584CD8A6" w:rsidR="00751886" w:rsidRPr="00615AAD" w:rsidRDefault="00751886" w:rsidP="00751886">
      <w:pPr>
        <w:spacing w:after="0" w:line="360" w:lineRule="auto"/>
        <w:ind w:left="709" w:right="-1" w:firstLine="709"/>
        <w:jc w:val="both"/>
        <w:rPr>
          <w:rFonts w:ascii="Times New Roman" w:hAnsi="Times New Roman"/>
          <w:b/>
          <w:sz w:val="28"/>
          <w:szCs w:val="28"/>
        </w:rPr>
      </w:pPr>
      <w:r>
        <w:rPr>
          <w:rFonts w:ascii="Times New Roman" w:eastAsia="Times New Roman" w:hAnsi="Times New Roman" w:cs="Times New Roman"/>
          <w:b/>
          <w:sz w:val="28"/>
          <w:szCs w:val="28"/>
        </w:rPr>
        <w:t xml:space="preserve">1.4. </w:t>
      </w:r>
      <w:r w:rsidRPr="00615AAD">
        <w:rPr>
          <w:rFonts w:ascii="Times New Roman" w:hAnsi="Times New Roman"/>
          <w:b/>
          <w:sz w:val="28"/>
          <w:szCs w:val="28"/>
        </w:rPr>
        <w:t>Планируемые (ожидаемые) результаты освоения программы</w:t>
      </w:r>
    </w:p>
    <w:p w14:paraId="3E01DDF3" w14:textId="77777777" w:rsidR="00751886" w:rsidRDefault="008C028D" w:rsidP="00751886">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окончании обучения по программе учащимися будут достигнуты следующие </w:t>
      </w:r>
    </w:p>
    <w:p w14:paraId="323BDFB5" w14:textId="68AC79C8" w:rsidR="00751886" w:rsidRPr="009D0EDA" w:rsidRDefault="00751886" w:rsidP="00751886">
      <w:pPr>
        <w:spacing w:after="0" w:line="360" w:lineRule="auto"/>
        <w:ind w:left="709"/>
        <w:rPr>
          <w:rFonts w:ascii="Times New Roman" w:hAnsi="Times New Roman"/>
          <w:b/>
          <w:sz w:val="28"/>
          <w:szCs w:val="28"/>
        </w:rPr>
      </w:pPr>
      <w:r w:rsidRPr="009D0EDA">
        <w:rPr>
          <w:rFonts w:ascii="Times New Roman" w:hAnsi="Times New Roman"/>
          <w:b/>
          <w:sz w:val="28"/>
          <w:szCs w:val="28"/>
        </w:rPr>
        <w:t>1.4.1 Личностные результаты</w:t>
      </w:r>
    </w:p>
    <w:p w14:paraId="2156CCC2" w14:textId="39F53773" w:rsidR="006F5E20" w:rsidRPr="004F518F" w:rsidRDefault="008C028D" w:rsidP="00B74D45">
      <w:pPr>
        <w:shd w:val="clear" w:color="auto" w:fill="FFFFFF"/>
        <w:spacing w:after="0" w:line="360" w:lineRule="auto"/>
        <w:rPr>
          <w:rFonts w:ascii="Times New Roman" w:eastAsia="Times New Roman" w:hAnsi="Times New Roman" w:cs="Times New Roman"/>
          <w:sz w:val="28"/>
          <w:szCs w:val="28"/>
        </w:rPr>
      </w:pPr>
      <w:r w:rsidRPr="006F5E20">
        <w:rPr>
          <w:rFonts w:ascii="Times New Roman" w:eastAsia="Times New Roman" w:hAnsi="Times New Roman" w:cs="Times New Roman"/>
          <w:sz w:val="28"/>
          <w:szCs w:val="28"/>
        </w:rPr>
        <w:t>– сформирован</w:t>
      </w:r>
      <w:r w:rsidR="0033237B">
        <w:rPr>
          <w:rFonts w:ascii="Times New Roman" w:eastAsia="Times New Roman" w:hAnsi="Times New Roman" w:cs="Times New Roman"/>
          <w:sz w:val="28"/>
          <w:szCs w:val="28"/>
        </w:rPr>
        <w:t>о эстетическое отношение к хореографическому искусству;</w:t>
      </w:r>
    </w:p>
    <w:p w14:paraId="227DBDE4" w14:textId="0BD1AF4C" w:rsidR="006F5E20" w:rsidRPr="00730E9E" w:rsidRDefault="0033237B" w:rsidP="00B74D45">
      <w:pPr>
        <w:shd w:val="clear" w:color="auto" w:fill="FFFFFF"/>
        <w:spacing w:after="0" w:line="360" w:lineRule="auto"/>
        <w:rPr>
          <w:rFonts w:ascii="Times New Roman" w:eastAsia="Times New Roman" w:hAnsi="Times New Roman" w:cs="Times New Roman"/>
          <w:color w:val="262633"/>
          <w:sz w:val="28"/>
          <w:szCs w:val="28"/>
        </w:rPr>
      </w:pPr>
      <w:r w:rsidRPr="006F5E20">
        <w:rPr>
          <w:rFonts w:ascii="Times New Roman" w:eastAsia="Times New Roman" w:hAnsi="Times New Roman" w:cs="Times New Roman"/>
          <w:sz w:val="28"/>
          <w:szCs w:val="28"/>
        </w:rPr>
        <w:t>–</w:t>
      </w:r>
      <w:r>
        <w:rPr>
          <w:rFonts w:ascii="Times New Roman" w:eastAsia="Times New Roman" w:hAnsi="Times New Roman" w:cs="Times New Roman"/>
          <w:color w:val="262633"/>
          <w:sz w:val="28"/>
          <w:szCs w:val="28"/>
        </w:rPr>
        <w:t xml:space="preserve"> </w:t>
      </w:r>
      <w:r w:rsidR="00667746">
        <w:rPr>
          <w:rFonts w:ascii="Times New Roman" w:eastAsia="Times New Roman" w:hAnsi="Times New Roman" w:cs="Times New Roman"/>
          <w:color w:val="262633"/>
          <w:sz w:val="28"/>
          <w:szCs w:val="28"/>
        </w:rPr>
        <w:t>сформировано ценностное отношение к человеку, здоровью и здоровому образу жизни.</w:t>
      </w:r>
    </w:p>
    <w:p w14:paraId="0E1133EB" w14:textId="77777777" w:rsidR="00751886" w:rsidRDefault="00751886" w:rsidP="00751886">
      <w:pPr>
        <w:shd w:val="clear" w:color="auto" w:fill="FFFFFF"/>
        <w:spacing w:after="0" w:line="360" w:lineRule="auto"/>
        <w:ind w:left="709"/>
        <w:rPr>
          <w:rFonts w:ascii="Times New Roman" w:eastAsia="Times New Roman" w:hAnsi="Times New Roman" w:cs="Times New Roman"/>
          <w:sz w:val="28"/>
          <w:szCs w:val="28"/>
        </w:rPr>
      </w:pPr>
      <w:r w:rsidRPr="009D0EDA">
        <w:rPr>
          <w:rFonts w:ascii="Times New Roman" w:hAnsi="Times New Roman"/>
          <w:b/>
          <w:sz w:val="28"/>
          <w:szCs w:val="28"/>
        </w:rPr>
        <w:t>1.4.2 Метапредметные результаты</w:t>
      </w:r>
      <w:r w:rsidRPr="006F5E20">
        <w:rPr>
          <w:rFonts w:ascii="Times New Roman" w:eastAsia="Times New Roman" w:hAnsi="Times New Roman" w:cs="Times New Roman"/>
          <w:sz w:val="28"/>
          <w:szCs w:val="28"/>
        </w:rPr>
        <w:t xml:space="preserve"> </w:t>
      </w:r>
    </w:p>
    <w:p w14:paraId="60F8B798" w14:textId="45018853" w:rsidR="006F5E20" w:rsidRPr="004F518F" w:rsidRDefault="008C028D" w:rsidP="00B74D45">
      <w:pPr>
        <w:shd w:val="clear" w:color="auto" w:fill="FFFFFF"/>
        <w:spacing w:after="0" w:line="360" w:lineRule="auto"/>
        <w:rPr>
          <w:rFonts w:ascii="Times New Roman" w:eastAsia="Times New Roman" w:hAnsi="Times New Roman" w:cs="Times New Roman"/>
          <w:sz w:val="28"/>
          <w:szCs w:val="28"/>
        </w:rPr>
      </w:pPr>
      <w:r w:rsidRPr="006F5E20">
        <w:rPr>
          <w:rFonts w:ascii="Times New Roman" w:eastAsia="Times New Roman" w:hAnsi="Times New Roman" w:cs="Times New Roman"/>
          <w:sz w:val="28"/>
          <w:szCs w:val="28"/>
        </w:rPr>
        <w:t xml:space="preserve">– </w:t>
      </w:r>
      <w:r w:rsidR="00667746">
        <w:rPr>
          <w:rFonts w:ascii="Times New Roman" w:eastAsia="Times New Roman" w:hAnsi="Times New Roman" w:cs="Times New Roman"/>
          <w:sz w:val="28"/>
          <w:szCs w:val="28"/>
        </w:rPr>
        <w:t>развита пространственная ориентация</w:t>
      </w:r>
      <w:r w:rsidRPr="006F5E20">
        <w:rPr>
          <w:rFonts w:ascii="Times New Roman" w:eastAsia="Times New Roman" w:hAnsi="Times New Roman" w:cs="Times New Roman"/>
          <w:sz w:val="28"/>
          <w:szCs w:val="28"/>
        </w:rPr>
        <w:t>;</w:t>
      </w:r>
    </w:p>
    <w:p w14:paraId="40A833F6" w14:textId="0C3DD358" w:rsidR="006F5E20" w:rsidRPr="00730E9E" w:rsidRDefault="0033237B" w:rsidP="00B74D45">
      <w:pPr>
        <w:shd w:val="clear" w:color="auto" w:fill="FFFFFF"/>
        <w:spacing w:after="0" w:line="360" w:lineRule="auto"/>
        <w:rPr>
          <w:rFonts w:ascii="Times New Roman" w:eastAsia="Times New Roman" w:hAnsi="Times New Roman" w:cs="Times New Roman"/>
          <w:color w:val="262633"/>
          <w:sz w:val="28"/>
          <w:szCs w:val="28"/>
        </w:rPr>
      </w:pPr>
      <w:r w:rsidRPr="006F5E20">
        <w:rPr>
          <w:rFonts w:ascii="Times New Roman" w:eastAsia="Times New Roman" w:hAnsi="Times New Roman" w:cs="Times New Roman"/>
          <w:sz w:val="28"/>
          <w:szCs w:val="28"/>
        </w:rPr>
        <w:t>–</w:t>
      </w:r>
      <w:r w:rsidR="006F5E20" w:rsidRPr="00730E9E">
        <w:rPr>
          <w:rFonts w:ascii="Times New Roman" w:eastAsia="Times New Roman" w:hAnsi="Times New Roman" w:cs="Times New Roman"/>
          <w:color w:val="262633"/>
          <w:sz w:val="28"/>
          <w:szCs w:val="28"/>
        </w:rPr>
        <w:t xml:space="preserve"> </w:t>
      </w:r>
      <w:r w:rsidR="00667746">
        <w:rPr>
          <w:rFonts w:ascii="Times New Roman" w:eastAsia="Times New Roman" w:hAnsi="Times New Roman" w:cs="Times New Roman"/>
          <w:color w:val="262633"/>
          <w:sz w:val="28"/>
          <w:szCs w:val="28"/>
        </w:rPr>
        <w:t>развиты базовые хореографические и музыкальные способности.</w:t>
      </w:r>
    </w:p>
    <w:p w14:paraId="0FDE33DF" w14:textId="0F09F7BA" w:rsidR="006F5E20" w:rsidRPr="00730E9E" w:rsidRDefault="0033237B" w:rsidP="00B74D45">
      <w:pPr>
        <w:shd w:val="clear" w:color="auto" w:fill="FFFFFF"/>
        <w:spacing w:after="0" w:line="360" w:lineRule="auto"/>
        <w:rPr>
          <w:rFonts w:ascii="Times New Roman" w:eastAsia="Times New Roman" w:hAnsi="Times New Roman" w:cs="Times New Roman"/>
          <w:color w:val="262633"/>
          <w:sz w:val="28"/>
          <w:szCs w:val="28"/>
        </w:rPr>
      </w:pPr>
      <w:r w:rsidRPr="006F5E20">
        <w:rPr>
          <w:rFonts w:ascii="Times New Roman" w:eastAsia="Times New Roman" w:hAnsi="Times New Roman" w:cs="Times New Roman"/>
          <w:sz w:val="28"/>
          <w:szCs w:val="28"/>
        </w:rPr>
        <w:t>–</w:t>
      </w:r>
      <w:r w:rsidR="006F5E20" w:rsidRPr="00730E9E">
        <w:rPr>
          <w:rFonts w:ascii="Times New Roman" w:eastAsia="Times New Roman" w:hAnsi="Times New Roman" w:cs="Times New Roman"/>
          <w:color w:val="262633"/>
          <w:sz w:val="28"/>
          <w:szCs w:val="28"/>
        </w:rPr>
        <w:t>умение выбирать средства для реализации художественного замысла;</w:t>
      </w:r>
    </w:p>
    <w:p w14:paraId="6F8E1DE4" w14:textId="77777777" w:rsidR="00751886" w:rsidRDefault="00751886" w:rsidP="00751886">
      <w:pPr>
        <w:shd w:val="clear" w:color="auto" w:fill="FFFFFF"/>
        <w:spacing w:after="0" w:line="360" w:lineRule="auto"/>
        <w:ind w:left="709"/>
        <w:rPr>
          <w:rFonts w:ascii="Times New Roman" w:eastAsia="Times New Roman" w:hAnsi="Times New Roman" w:cs="Times New Roman"/>
          <w:sz w:val="28"/>
          <w:szCs w:val="28"/>
        </w:rPr>
      </w:pPr>
      <w:r w:rsidRPr="009D0EDA">
        <w:rPr>
          <w:rFonts w:ascii="Times New Roman" w:hAnsi="Times New Roman"/>
          <w:b/>
          <w:sz w:val="28"/>
          <w:szCs w:val="28"/>
        </w:rPr>
        <w:t>1.4.3 Предметные результаты</w:t>
      </w:r>
      <w:r w:rsidRPr="006F5E20">
        <w:rPr>
          <w:rFonts w:ascii="Times New Roman" w:eastAsia="Times New Roman" w:hAnsi="Times New Roman" w:cs="Times New Roman"/>
          <w:sz w:val="28"/>
          <w:szCs w:val="28"/>
        </w:rPr>
        <w:t xml:space="preserve"> </w:t>
      </w:r>
    </w:p>
    <w:p w14:paraId="4638520C" w14:textId="3A1DB36F" w:rsidR="006F5E20" w:rsidRPr="00730E9E" w:rsidRDefault="00667746" w:rsidP="00B74D45">
      <w:pPr>
        <w:shd w:val="clear" w:color="auto" w:fill="FFFFFF"/>
        <w:spacing w:after="0" w:line="360" w:lineRule="auto"/>
        <w:rPr>
          <w:rFonts w:ascii="Times New Roman" w:eastAsia="Times New Roman" w:hAnsi="Times New Roman" w:cs="Times New Roman"/>
          <w:color w:val="262633"/>
          <w:sz w:val="28"/>
          <w:szCs w:val="28"/>
        </w:rPr>
      </w:pPr>
      <w:r w:rsidRPr="006F5E20">
        <w:rPr>
          <w:rFonts w:ascii="Times New Roman" w:eastAsia="Times New Roman" w:hAnsi="Times New Roman" w:cs="Times New Roman"/>
          <w:sz w:val="28"/>
          <w:szCs w:val="28"/>
        </w:rPr>
        <w:t>–</w:t>
      </w:r>
      <w:r w:rsidR="006F5E20" w:rsidRPr="00730E9E">
        <w:rPr>
          <w:rFonts w:ascii="Times New Roman" w:eastAsia="Times New Roman" w:hAnsi="Times New Roman" w:cs="Times New Roman"/>
          <w:color w:val="262633"/>
          <w:sz w:val="28"/>
          <w:szCs w:val="28"/>
        </w:rPr>
        <w:t xml:space="preserve"> </w:t>
      </w:r>
      <w:r>
        <w:rPr>
          <w:rFonts w:ascii="Times New Roman" w:eastAsia="Times New Roman" w:hAnsi="Times New Roman" w:cs="Times New Roman"/>
          <w:color w:val="262633"/>
          <w:sz w:val="28"/>
          <w:szCs w:val="28"/>
        </w:rPr>
        <w:t>выполняют задания по инструкции педагога</w:t>
      </w:r>
      <w:r w:rsidR="006F5E20" w:rsidRPr="00730E9E">
        <w:rPr>
          <w:rFonts w:ascii="Times New Roman" w:eastAsia="Times New Roman" w:hAnsi="Times New Roman" w:cs="Times New Roman"/>
          <w:color w:val="262633"/>
          <w:sz w:val="28"/>
          <w:szCs w:val="28"/>
        </w:rPr>
        <w:t>;</w:t>
      </w:r>
    </w:p>
    <w:p w14:paraId="79B066FB" w14:textId="6D2C6D4B" w:rsidR="006F5E20" w:rsidRPr="00730E9E" w:rsidRDefault="00667746" w:rsidP="00B74D45">
      <w:pPr>
        <w:shd w:val="clear" w:color="auto" w:fill="FFFFFF"/>
        <w:spacing w:after="0" w:line="360" w:lineRule="auto"/>
        <w:rPr>
          <w:rFonts w:ascii="Times New Roman" w:eastAsia="Times New Roman" w:hAnsi="Times New Roman" w:cs="Times New Roman"/>
          <w:color w:val="262633"/>
          <w:sz w:val="28"/>
          <w:szCs w:val="28"/>
        </w:rPr>
      </w:pPr>
      <w:r w:rsidRPr="006F5E2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знают позиции ног, рук в хореографии</w:t>
      </w:r>
      <w:r w:rsidR="006F5E20" w:rsidRPr="00730E9E">
        <w:rPr>
          <w:rFonts w:ascii="Times New Roman" w:eastAsia="Times New Roman" w:hAnsi="Times New Roman" w:cs="Times New Roman"/>
          <w:color w:val="262633"/>
          <w:sz w:val="28"/>
          <w:szCs w:val="28"/>
        </w:rPr>
        <w:t>;</w:t>
      </w:r>
    </w:p>
    <w:p w14:paraId="7F6B961A" w14:textId="77777777" w:rsidR="006F5E20" w:rsidRPr="00730E9E" w:rsidRDefault="006F5E20" w:rsidP="00B74D45">
      <w:pPr>
        <w:shd w:val="clear" w:color="auto" w:fill="FFFFFF"/>
        <w:spacing w:after="0" w:line="360" w:lineRule="auto"/>
        <w:rPr>
          <w:rFonts w:ascii="Times New Roman" w:eastAsia="Times New Roman" w:hAnsi="Times New Roman" w:cs="Times New Roman"/>
          <w:color w:val="262633"/>
          <w:sz w:val="28"/>
          <w:szCs w:val="28"/>
        </w:rPr>
      </w:pPr>
      <w:r w:rsidRPr="006F5E20">
        <w:rPr>
          <w:rFonts w:ascii="Times New Roman" w:eastAsia="Times New Roman" w:hAnsi="Times New Roman" w:cs="Times New Roman"/>
          <w:color w:val="262633"/>
          <w:sz w:val="28"/>
          <w:szCs w:val="28"/>
        </w:rPr>
        <w:t>-</w:t>
      </w:r>
      <w:r w:rsidRPr="00730E9E">
        <w:rPr>
          <w:rFonts w:ascii="Times New Roman" w:eastAsia="Times New Roman" w:hAnsi="Times New Roman" w:cs="Times New Roman"/>
          <w:color w:val="262633"/>
          <w:sz w:val="28"/>
          <w:szCs w:val="28"/>
        </w:rPr>
        <w:t xml:space="preserve"> выполнять простейшие перестроения;</w:t>
      </w:r>
    </w:p>
    <w:p w14:paraId="5D6A6B70" w14:textId="3F380A45" w:rsidR="006F5E20" w:rsidRPr="00730E9E" w:rsidRDefault="006F5E20" w:rsidP="00B74D45">
      <w:pPr>
        <w:shd w:val="clear" w:color="auto" w:fill="FFFFFF"/>
        <w:spacing w:after="0" w:line="360" w:lineRule="auto"/>
        <w:rPr>
          <w:rFonts w:ascii="Times New Roman" w:eastAsia="Times New Roman" w:hAnsi="Times New Roman" w:cs="Times New Roman"/>
          <w:color w:val="262633"/>
          <w:sz w:val="28"/>
          <w:szCs w:val="28"/>
        </w:rPr>
      </w:pPr>
      <w:r w:rsidRPr="006F5E20">
        <w:rPr>
          <w:rFonts w:ascii="Times New Roman" w:eastAsia="Times New Roman" w:hAnsi="Times New Roman" w:cs="Times New Roman"/>
          <w:color w:val="262633"/>
          <w:sz w:val="28"/>
          <w:szCs w:val="28"/>
        </w:rPr>
        <w:t>-</w:t>
      </w:r>
      <w:r w:rsidRPr="00730E9E">
        <w:rPr>
          <w:rFonts w:ascii="Times New Roman" w:eastAsia="Times New Roman" w:hAnsi="Times New Roman" w:cs="Times New Roman"/>
          <w:color w:val="262633"/>
          <w:sz w:val="28"/>
          <w:szCs w:val="28"/>
        </w:rPr>
        <w:t xml:space="preserve"> </w:t>
      </w:r>
      <w:r w:rsidR="00667746">
        <w:rPr>
          <w:rFonts w:ascii="Times New Roman" w:eastAsia="Times New Roman" w:hAnsi="Times New Roman" w:cs="Times New Roman"/>
          <w:color w:val="262633"/>
          <w:sz w:val="28"/>
          <w:szCs w:val="28"/>
        </w:rPr>
        <w:t>владеют простыми прыжковыми комбинациями</w:t>
      </w:r>
      <w:r w:rsidRPr="00730E9E">
        <w:rPr>
          <w:rFonts w:ascii="Times New Roman" w:eastAsia="Times New Roman" w:hAnsi="Times New Roman" w:cs="Times New Roman"/>
          <w:color w:val="262633"/>
          <w:sz w:val="28"/>
          <w:szCs w:val="28"/>
        </w:rPr>
        <w:t>;</w:t>
      </w:r>
    </w:p>
    <w:p w14:paraId="56A89B9A" w14:textId="2D3AE432" w:rsidR="006F5E20" w:rsidRPr="00730E9E" w:rsidRDefault="006F5E20" w:rsidP="00B74D45">
      <w:pPr>
        <w:shd w:val="clear" w:color="auto" w:fill="FFFFFF"/>
        <w:spacing w:after="0" w:line="360" w:lineRule="auto"/>
        <w:rPr>
          <w:rFonts w:ascii="Times New Roman" w:eastAsia="Times New Roman" w:hAnsi="Times New Roman" w:cs="Times New Roman"/>
          <w:color w:val="262633"/>
          <w:sz w:val="28"/>
          <w:szCs w:val="28"/>
        </w:rPr>
      </w:pPr>
      <w:r w:rsidRPr="006F5E20">
        <w:rPr>
          <w:rFonts w:ascii="Times New Roman" w:eastAsia="Times New Roman" w:hAnsi="Times New Roman" w:cs="Times New Roman"/>
          <w:color w:val="262633"/>
          <w:sz w:val="28"/>
          <w:szCs w:val="28"/>
        </w:rPr>
        <w:t>-</w:t>
      </w:r>
      <w:r w:rsidRPr="00730E9E">
        <w:rPr>
          <w:rFonts w:ascii="Times New Roman" w:eastAsia="Times New Roman" w:hAnsi="Times New Roman" w:cs="Times New Roman"/>
          <w:color w:val="262633"/>
          <w:sz w:val="28"/>
          <w:szCs w:val="28"/>
        </w:rPr>
        <w:t xml:space="preserve"> различа</w:t>
      </w:r>
      <w:r w:rsidR="00667746">
        <w:rPr>
          <w:rFonts w:ascii="Times New Roman" w:eastAsia="Times New Roman" w:hAnsi="Times New Roman" w:cs="Times New Roman"/>
          <w:color w:val="262633"/>
          <w:sz w:val="28"/>
          <w:szCs w:val="28"/>
        </w:rPr>
        <w:t>ю</w:t>
      </w:r>
      <w:r w:rsidRPr="00730E9E">
        <w:rPr>
          <w:rFonts w:ascii="Times New Roman" w:eastAsia="Times New Roman" w:hAnsi="Times New Roman" w:cs="Times New Roman"/>
          <w:color w:val="262633"/>
          <w:sz w:val="28"/>
          <w:szCs w:val="28"/>
        </w:rPr>
        <w:t>т динамические изменения в музыке;</w:t>
      </w:r>
    </w:p>
    <w:p w14:paraId="1D663CB6" w14:textId="47512004" w:rsidR="006F5E20" w:rsidRPr="00730E9E" w:rsidRDefault="006F5E20" w:rsidP="00B74D45">
      <w:pPr>
        <w:shd w:val="clear" w:color="auto" w:fill="FFFFFF"/>
        <w:spacing w:after="0" w:line="360" w:lineRule="auto"/>
        <w:rPr>
          <w:rFonts w:ascii="Times New Roman" w:eastAsia="Times New Roman" w:hAnsi="Times New Roman" w:cs="Times New Roman"/>
          <w:color w:val="262633"/>
          <w:sz w:val="28"/>
          <w:szCs w:val="28"/>
        </w:rPr>
      </w:pPr>
      <w:r w:rsidRPr="006F5E20">
        <w:rPr>
          <w:rFonts w:ascii="Times New Roman" w:eastAsia="Times New Roman" w:hAnsi="Times New Roman" w:cs="Times New Roman"/>
          <w:color w:val="262633"/>
          <w:sz w:val="28"/>
          <w:szCs w:val="28"/>
        </w:rPr>
        <w:t>-</w:t>
      </w:r>
      <w:r w:rsidRPr="00730E9E">
        <w:rPr>
          <w:rFonts w:ascii="Times New Roman" w:eastAsia="Times New Roman" w:hAnsi="Times New Roman" w:cs="Times New Roman"/>
          <w:color w:val="262633"/>
          <w:sz w:val="28"/>
          <w:szCs w:val="28"/>
        </w:rPr>
        <w:t xml:space="preserve"> </w:t>
      </w:r>
      <w:r w:rsidR="00667746">
        <w:rPr>
          <w:rFonts w:ascii="Times New Roman" w:eastAsia="Times New Roman" w:hAnsi="Times New Roman" w:cs="Times New Roman"/>
          <w:color w:val="262633"/>
          <w:sz w:val="28"/>
          <w:szCs w:val="28"/>
        </w:rPr>
        <w:t>умеют пользоваться простейшей танцевальной терминологией на занятиях.</w:t>
      </w:r>
    </w:p>
    <w:p w14:paraId="7633DCD1" w14:textId="77777777" w:rsidR="006F5E20" w:rsidRPr="00730E9E" w:rsidRDefault="006F5E20" w:rsidP="00B74D45">
      <w:pPr>
        <w:shd w:val="clear" w:color="auto" w:fill="FFFFFF"/>
        <w:spacing w:after="0" w:line="360" w:lineRule="auto"/>
        <w:rPr>
          <w:rFonts w:ascii="Times New Roman" w:eastAsia="Times New Roman" w:hAnsi="Times New Roman" w:cs="Times New Roman"/>
          <w:color w:val="262633"/>
          <w:sz w:val="28"/>
          <w:szCs w:val="28"/>
        </w:rPr>
      </w:pPr>
      <w:r w:rsidRPr="006F5E20">
        <w:rPr>
          <w:rFonts w:ascii="Times New Roman" w:eastAsia="Times New Roman" w:hAnsi="Times New Roman" w:cs="Times New Roman"/>
          <w:color w:val="262633"/>
          <w:sz w:val="28"/>
          <w:szCs w:val="28"/>
        </w:rPr>
        <w:t>-</w:t>
      </w:r>
      <w:r w:rsidRPr="00730E9E">
        <w:rPr>
          <w:rFonts w:ascii="Times New Roman" w:eastAsia="Times New Roman" w:hAnsi="Times New Roman" w:cs="Times New Roman"/>
          <w:color w:val="262633"/>
          <w:sz w:val="28"/>
          <w:szCs w:val="28"/>
        </w:rPr>
        <w:t xml:space="preserve"> умение импровизировать, используя движения и вариации свободной танцевальной</w:t>
      </w:r>
    </w:p>
    <w:p w14:paraId="3EAB41CD" w14:textId="77777777" w:rsidR="006F5E20" w:rsidRPr="00730E9E" w:rsidRDefault="006F5E20" w:rsidP="00B74D45">
      <w:pPr>
        <w:shd w:val="clear" w:color="auto" w:fill="FFFFFF"/>
        <w:spacing w:after="0" w:line="360" w:lineRule="auto"/>
        <w:rPr>
          <w:rFonts w:ascii="Times New Roman" w:eastAsia="Times New Roman" w:hAnsi="Times New Roman" w:cs="Times New Roman"/>
          <w:color w:val="262633"/>
          <w:sz w:val="28"/>
          <w:szCs w:val="28"/>
        </w:rPr>
      </w:pPr>
      <w:r w:rsidRPr="00730E9E">
        <w:rPr>
          <w:rFonts w:ascii="Times New Roman" w:eastAsia="Times New Roman" w:hAnsi="Times New Roman" w:cs="Times New Roman"/>
          <w:color w:val="262633"/>
          <w:sz w:val="28"/>
          <w:szCs w:val="28"/>
        </w:rPr>
        <w:t>пластики;</w:t>
      </w:r>
    </w:p>
    <w:p w14:paraId="123FF66E" w14:textId="2CE5F5C7" w:rsidR="006F5E20" w:rsidRPr="0033237B" w:rsidRDefault="0033237B" w:rsidP="00B74D45">
      <w:pPr>
        <w:pStyle w:val="a8"/>
        <w:shd w:val="clear" w:color="auto" w:fill="FFFFFF"/>
        <w:spacing w:after="0" w:line="360" w:lineRule="auto"/>
        <w:ind w:left="0"/>
        <w:rPr>
          <w:rFonts w:ascii="Times New Roman" w:eastAsia="Times New Roman" w:hAnsi="Times New Roman" w:cs="Times New Roman"/>
          <w:color w:val="262633"/>
          <w:sz w:val="28"/>
          <w:szCs w:val="28"/>
        </w:rPr>
      </w:pPr>
      <w:r>
        <w:rPr>
          <w:rFonts w:ascii="Times New Roman" w:eastAsia="Times New Roman" w:hAnsi="Times New Roman" w:cs="Times New Roman"/>
          <w:color w:val="262633"/>
          <w:sz w:val="28"/>
          <w:szCs w:val="28"/>
        </w:rPr>
        <w:t xml:space="preserve">- </w:t>
      </w:r>
      <w:r w:rsidR="006F5E20" w:rsidRPr="0033237B">
        <w:rPr>
          <w:rFonts w:ascii="Times New Roman" w:eastAsia="Times New Roman" w:hAnsi="Times New Roman" w:cs="Times New Roman"/>
          <w:color w:val="262633"/>
          <w:sz w:val="28"/>
          <w:szCs w:val="28"/>
        </w:rPr>
        <w:t>владение ключевыми понятиями, элементами современного танца, комплексами</w:t>
      </w:r>
      <w:r>
        <w:rPr>
          <w:rFonts w:ascii="Times New Roman" w:eastAsia="Times New Roman" w:hAnsi="Times New Roman" w:cs="Times New Roman"/>
          <w:color w:val="262633"/>
          <w:sz w:val="28"/>
          <w:szCs w:val="28"/>
        </w:rPr>
        <w:t xml:space="preserve"> </w:t>
      </w:r>
      <w:r w:rsidR="006F5E20" w:rsidRPr="0033237B">
        <w:rPr>
          <w:rFonts w:ascii="Times New Roman" w:eastAsia="Times New Roman" w:hAnsi="Times New Roman" w:cs="Times New Roman"/>
          <w:color w:val="262633"/>
          <w:sz w:val="28"/>
          <w:szCs w:val="28"/>
        </w:rPr>
        <w:t>общеразвивающих упражнений и комплексами упражнений на растягивание.</w:t>
      </w:r>
    </w:p>
    <w:p w14:paraId="618A87B8" w14:textId="2831135E" w:rsidR="00BE071D" w:rsidRDefault="009703A1" w:rsidP="00F40A1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Раздел </w:t>
      </w:r>
      <w:r w:rsidR="000252D9">
        <w:rPr>
          <w:rFonts w:ascii="Times New Roman" w:eastAsia="Times New Roman" w:hAnsi="Times New Roman" w:cs="Times New Roman"/>
          <w:b/>
          <w:sz w:val="28"/>
          <w:szCs w:val="28"/>
          <w:lang w:val="en-US"/>
        </w:rPr>
        <w:t>II</w:t>
      </w:r>
      <w:r>
        <w:rPr>
          <w:rFonts w:ascii="Times New Roman" w:eastAsia="Times New Roman" w:hAnsi="Times New Roman" w:cs="Times New Roman"/>
          <w:b/>
          <w:sz w:val="28"/>
          <w:szCs w:val="28"/>
        </w:rPr>
        <w:t>.</w:t>
      </w:r>
      <w:r w:rsidR="000252D9" w:rsidRPr="000252D9">
        <w:rPr>
          <w:rFonts w:ascii="Times New Roman" w:eastAsia="Times New Roman" w:hAnsi="Times New Roman" w:cs="Times New Roman"/>
          <w:b/>
          <w:sz w:val="28"/>
          <w:szCs w:val="28"/>
        </w:rPr>
        <w:t xml:space="preserve">  </w:t>
      </w:r>
      <w:r w:rsidR="00751886">
        <w:rPr>
          <w:rFonts w:ascii="Times New Roman" w:eastAsia="Times New Roman" w:hAnsi="Times New Roman" w:cs="Times New Roman"/>
          <w:b/>
          <w:sz w:val="28"/>
          <w:szCs w:val="28"/>
        </w:rPr>
        <w:t>Комплекс организационно-педагогических условий</w:t>
      </w:r>
    </w:p>
    <w:p w14:paraId="4C25B994" w14:textId="77777777" w:rsidR="00A67A59" w:rsidRDefault="00A67A59" w:rsidP="00F40A1B">
      <w:pPr>
        <w:spacing w:after="0" w:line="240" w:lineRule="auto"/>
        <w:rPr>
          <w:rFonts w:ascii="Times New Roman" w:eastAsia="Times New Roman" w:hAnsi="Times New Roman" w:cs="Times New Roman"/>
          <w:b/>
          <w:sz w:val="28"/>
          <w:szCs w:val="28"/>
        </w:rPr>
      </w:pPr>
    </w:p>
    <w:p w14:paraId="5C4D8F49" w14:textId="0617ADD8" w:rsidR="00A67A59" w:rsidRDefault="00A67A59" w:rsidP="00A67A59">
      <w:pPr>
        <w:spacing w:after="0" w:line="240" w:lineRule="auto"/>
        <w:ind w:firstLine="709"/>
        <w:jc w:val="both"/>
        <w:rPr>
          <w:rFonts w:ascii="Times New Roman" w:eastAsia="Times New Roman" w:hAnsi="Times New Roman" w:cs="Times New Roman"/>
          <w:b/>
          <w:sz w:val="28"/>
          <w:szCs w:val="28"/>
        </w:rPr>
      </w:pPr>
      <w:r w:rsidRPr="009703A1">
        <w:rPr>
          <w:rFonts w:ascii="Times New Roman" w:eastAsia="Times New Roman" w:hAnsi="Times New Roman" w:cs="Times New Roman"/>
          <w:b/>
          <w:sz w:val="28"/>
          <w:szCs w:val="28"/>
        </w:rPr>
        <w:t>1. Календарный учебный график объединения «</w:t>
      </w:r>
      <w:r>
        <w:rPr>
          <w:rFonts w:ascii="Times New Roman" w:eastAsia="Times New Roman" w:hAnsi="Times New Roman" w:cs="Times New Roman"/>
          <w:b/>
          <w:sz w:val="28"/>
          <w:szCs w:val="28"/>
        </w:rPr>
        <w:t>Пчелка</w:t>
      </w:r>
      <w:r w:rsidRPr="009703A1">
        <w:rPr>
          <w:rFonts w:ascii="Times New Roman" w:eastAsia="Times New Roman" w:hAnsi="Times New Roman" w:cs="Times New Roman"/>
          <w:b/>
          <w:sz w:val="28"/>
          <w:szCs w:val="28"/>
        </w:rPr>
        <w:t>»</w:t>
      </w:r>
    </w:p>
    <w:tbl>
      <w:tblPr>
        <w:tblStyle w:val="aff9"/>
        <w:tblpPr w:leftFromText="180" w:rightFromText="180" w:vertAnchor="text" w:horzAnchor="margin" w:tblpX="-34" w:tblpY="648"/>
        <w:tblOverlap w:val="never"/>
        <w:tblW w:w="100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992"/>
        <w:gridCol w:w="992"/>
        <w:gridCol w:w="3544"/>
        <w:gridCol w:w="884"/>
        <w:gridCol w:w="1526"/>
        <w:gridCol w:w="1593"/>
      </w:tblGrid>
      <w:tr w:rsidR="00A67A59" w:rsidRPr="009703A1" w14:paraId="5AAA1A11" w14:textId="77777777" w:rsidTr="002F0251">
        <w:trPr>
          <w:cantSplit/>
          <w:tblHeader/>
        </w:trPr>
        <w:tc>
          <w:tcPr>
            <w:tcW w:w="568" w:type="dxa"/>
            <w:tcBorders>
              <w:top w:val="single" w:sz="4" w:space="0" w:color="000000"/>
              <w:left w:val="single" w:sz="4" w:space="0" w:color="000000"/>
              <w:bottom w:val="single" w:sz="4" w:space="0" w:color="000000"/>
              <w:right w:val="single" w:sz="4" w:space="0" w:color="000000"/>
            </w:tcBorders>
          </w:tcPr>
          <w:p w14:paraId="267EC1C8" w14:textId="77777777" w:rsidR="00A67A59" w:rsidRPr="009703A1" w:rsidRDefault="00A67A59" w:rsidP="002F0251">
            <w:pPr>
              <w:tabs>
                <w:tab w:val="left" w:pos="13325"/>
              </w:tabs>
              <w:ind w:right="-1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67DCDC76" w14:textId="77777777" w:rsidR="00A67A59" w:rsidRPr="009703A1" w:rsidRDefault="00A67A59" w:rsidP="002F0251">
            <w:pPr>
              <w:tabs>
                <w:tab w:val="left" w:pos="13325"/>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Дата</w:t>
            </w:r>
          </w:p>
        </w:tc>
        <w:tc>
          <w:tcPr>
            <w:tcW w:w="992" w:type="dxa"/>
            <w:tcBorders>
              <w:top w:val="single" w:sz="4" w:space="0" w:color="000000"/>
              <w:left w:val="single" w:sz="4" w:space="0" w:color="000000"/>
              <w:bottom w:val="single" w:sz="4" w:space="0" w:color="000000"/>
              <w:right w:val="single" w:sz="4" w:space="0" w:color="000000"/>
            </w:tcBorders>
          </w:tcPr>
          <w:p w14:paraId="1F028DA9" w14:textId="77777777" w:rsidR="00A67A59" w:rsidRPr="009703A1" w:rsidRDefault="00A67A59" w:rsidP="002F0251">
            <w:pPr>
              <w:ind w:left="34" w:right="-108" w:hanging="142"/>
              <w:rPr>
                <w:rFonts w:ascii="Times New Roman" w:eastAsia="Times New Roman" w:hAnsi="Times New Roman" w:cs="Times New Roman"/>
                <w:b/>
                <w:sz w:val="24"/>
                <w:szCs w:val="24"/>
              </w:rPr>
            </w:pPr>
            <w:r w:rsidRPr="009703A1">
              <w:rPr>
                <w:rFonts w:ascii="Times New Roman" w:eastAsia="Times New Roman" w:hAnsi="Times New Roman" w:cs="Times New Roman"/>
                <w:b/>
                <w:sz w:val="24"/>
                <w:szCs w:val="24"/>
              </w:rPr>
              <w:t>Время</w:t>
            </w:r>
          </w:p>
          <w:p w14:paraId="40014A5C" w14:textId="77777777" w:rsidR="00A67A59" w:rsidRPr="009703A1" w:rsidRDefault="00A67A59" w:rsidP="002F0251">
            <w:pPr>
              <w:ind w:left="34" w:right="-108" w:hanging="142"/>
              <w:rPr>
                <w:rFonts w:ascii="Times New Roman" w:eastAsia="Times New Roman" w:hAnsi="Times New Roman" w:cs="Times New Roman"/>
                <w:b/>
                <w:sz w:val="24"/>
                <w:szCs w:val="24"/>
              </w:rPr>
            </w:pPr>
            <w:r w:rsidRPr="009703A1">
              <w:rPr>
                <w:rFonts w:ascii="Times New Roman" w:eastAsia="Times New Roman" w:hAnsi="Times New Roman" w:cs="Times New Roman"/>
                <w:b/>
                <w:sz w:val="24"/>
                <w:szCs w:val="24"/>
              </w:rPr>
              <w:t>проведения</w:t>
            </w:r>
          </w:p>
          <w:p w14:paraId="0C8E8D95" w14:textId="77777777" w:rsidR="00A67A59" w:rsidRPr="009703A1" w:rsidRDefault="00A67A59" w:rsidP="002F0251">
            <w:pPr>
              <w:tabs>
                <w:tab w:val="left" w:pos="13325"/>
              </w:tabs>
              <w:ind w:left="34" w:right="-108" w:hanging="142"/>
              <w:jc w:val="both"/>
              <w:rPr>
                <w:rFonts w:ascii="Times New Roman" w:eastAsia="Times New Roman" w:hAnsi="Times New Roman" w:cs="Times New Roman"/>
                <w:b/>
                <w:color w:val="000000"/>
                <w:sz w:val="24"/>
                <w:szCs w:val="24"/>
              </w:rPr>
            </w:pPr>
            <w:r w:rsidRPr="009703A1">
              <w:rPr>
                <w:rFonts w:ascii="Times New Roman" w:eastAsia="Times New Roman" w:hAnsi="Times New Roman" w:cs="Times New Roman"/>
                <w:b/>
                <w:sz w:val="24"/>
                <w:szCs w:val="24"/>
              </w:rPr>
              <w:t>занятия</w:t>
            </w:r>
          </w:p>
        </w:tc>
        <w:tc>
          <w:tcPr>
            <w:tcW w:w="3544" w:type="dxa"/>
            <w:tcBorders>
              <w:top w:val="single" w:sz="4" w:space="0" w:color="000000"/>
              <w:left w:val="single" w:sz="4" w:space="0" w:color="000000"/>
              <w:bottom w:val="single" w:sz="4" w:space="0" w:color="000000"/>
              <w:right w:val="single" w:sz="4" w:space="0" w:color="000000"/>
            </w:tcBorders>
          </w:tcPr>
          <w:p w14:paraId="53DA3EA8" w14:textId="77777777" w:rsidR="00A67A59" w:rsidRPr="009703A1" w:rsidRDefault="00A67A59" w:rsidP="002F0251">
            <w:pPr>
              <w:ind w:right="-110"/>
              <w:jc w:val="center"/>
              <w:rPr>
                <w:rFonts w:ascii="Times New Roman" w:eastAsia="Times New Roman" w:hAnsi="Times New Roman" w:cs="Times New Roman"/>
                <w:b/>
                <w:sz w:val="24"/>
                <w:szCs w:val="24"/>
              </w:rPr>
            </w:pPr>
            <w:r w:rsidRPr="009703A1">
              <w:rPr>
                <w:rFonts w:ascii="Times New Roman" w:eastAsia="Times New Roman" w:hAnsi="Times New Roman" w:cs="Times New Roman"/>
                <w:b/>
                <w:sz w:val="24"/>
                <w:szCs w:val="24"/>
              </w:rPr>
              <w:t>Тема</w:t>
            </w:r>
          </w:p>
          <w:p w14:paraId="76A28F57" w14:textId="77777777" w:rsidR="00A67A59" w:rsidRPr="009703A1" w:rsidRDefault="00A67A59" w:rsidP="002F0251">
            <w:pPr>
              <w:tabs>
                <w:tab w:val="left" w:pos="13325"/>
              </w:tabs>
              <w:ind w:right="-108"/>
              <w:jc w:val="center"/>
              <w:rPr>
                <w:rFonts w:ascii="Times New Roman" w:eastAsia="Times New Roman" w:hAnsi="Times New Roman" w:cs="Times New Roman"/>
                <w:b/>
                <w:color w:val="000000"/>
                <w:sz w:val="24"/>
                <w:szCs w:val="24"/>
              </w:rPr>
            </w:pPr>
            <w:r w:rsidRPr="009703A1">
              <w:rPr>
                <w:rFonts w:ascii="Times New Roman" w:eastAsia="Times New Roman" w:hAnsi="Times New Roman" w:cs="Times New Roman"/>
                <w:b/>
                <w:sz w:val="24"/>
                <w:szCs w:val="24"/>
              </w:rPr>
              <w:t>занятия</w:t>
            </w:r>
          </w:p>
        </w:tc>
        <w:tc>
          <w:tcPr>
            <w:tcW w:w="884" w:type="dxa"/>
            <w:tcBorders>
              <w:top w:val="single" w:sz="4" w:space="0" w:color="000000"/>
              <w:left w:val="single" w:sz="4" w:space="0" w:color="000000"/>
              <w:bottom w:val="single" w:sz="4" w:space="0" w:color="000000"/>
              <w:right w:val="single" w:sz="4" w:space="0" w:color="000000"/>
            </w:tcBorders>
          </w:tcPr>
          <w:p w14:paraId="5561F46A" w14:textId="77777777" w:rsidR="00A67A59" w:rsidRPr="009703A1" w:rsidRDefault="00A67A59" w:rsidP="002F0251">
            <w:pPr>
              <w:ind w:right="-108"/>
              <w:jc w:val="center"/>
              <w:rPr>
                <w:rFonts w:ascii="Times New Roman" w:eastAsia="Times New Roman" w:hAnsi="Times New Roman" w:cs="Times New Roman"/>
                <w:b/>
                <w:sz w:val="24"/>
                <w:szCs w:val="24"/>
              </w:rPr>
            </w:pPr>
            <w:r w:rsidRPr="009703A1">
              <w:rPr>
                <w:rFonts w:ascii="Times New Roman" w:eastAsia="Times New Roman" w:hAnsi="Times New Roman" w:cs="Times New Roman"/>
                <w:b/>
                <w:sz w:val="24"/>
                <w:szCs w:val="24"/>
              </w:rPr>
              <w:t>Кол-во</w:t>
            </w:r>
          </w:p>
          <w:p w14:paraId="29EA716F" w14:textId="77777777" w:rsidR="00A67A59" w:rsidRPr="009703A1" w:rsidRDefault="00A67A59" w:rsidP="002F0251">
            <w:pPr>
              <w:tabs>
                <w:tab w:val="left" w:pos="13325"/>
              </w:tabs>
              <w:ind w:right="-110"/>
              <w:jc w:val="center"/>
              <w:rPr>
                <w:rFonts w:ascii="Times New Roman" w:eastAsia="Times New Roman" w:hAnsi="Times New Roman" w:cs="Times New Roman"/>
                <w:b/>
                <w:color w:val="000000"/>
                <w:sz w:val="24"/>
                <w:szCs w:val="24"/>
              </w:rPr>
            </w:pPr>
            <w:r w:rsidRPr="009703A1">
              <w:rPr>
                <w:rFonts w:ascii="Times New Roman" w:eastAsia="Times New Roman" w:hAnsi="Times New Roman" w:cs="Times New Roman"/>
                <w:b/>
                <w:sz w:val="24"/>
                <w:szCs w:val="24"/>
              </w:rPr>
              <w:t>часов</w:t>
            </w:r>
          </w:p>
        </w:tc>
        <w:tc>
          <w:tcPr>
            <w:tcW w:w="1526" w:type="dxa"/>
            <w:tcBorders>
              <w:top w:val="single" w:sz="4" w:space="0" w:color="000000"/>
              <w:left w:val="single" w:sz="4" w:space="0" w:color="000000"/>
              <w:bottom w:val="single" w:sz="4" w:space="0" w:color="000000"/>
              <w:right w:val="single" w:sz="4" w:space="0" w:color="000000"/>
            </w:tcBorders>
          </w:tcPr>
          <w:p w14:paraId="220E6A85" w14:textId="77777777" w:rsidR="00A67A59" w:rsidRPr="009703A1" w:rsidRDefault="00A67A59" w:rsidP="002F0251">
            <w:pPr>
              <w:ind w:right="-31"/>
              <w:jc w:val="center"/>
              <w:rPr>
                <w:rFonts w:ascii="Times New Roman" w:eastAsia="Times New Roman" w:hAnsi="Times New Roman" w:cs="Times New Roman"/>
                <w:b/>
                <w:sz w:val="24"/>
                <w:szCs w:val="24"/>
              </w:rPr>
            </w:pPr>
            <w:r w:rsidRPr="009703A1">
              <w:rPr>
                <w:rFonts w:ascii="Times New Roman" w:eastAsia="Times New Roman" w:hAnsi="Times New Roman" w:cs="Times New Roman"/>
                <w:b/>
                <w:sz w:val="24"/>
                <w:szCs w:val="24"/>
              </w:rPr>
              <w:t>Форма</w:t>
            </w:r>
          </w:p>
          <w:p w14:paraId="1E1936D4" w14:textId="77777777" w:rsidR="00A67A59" w:rsidRPr="009703A1" w:rsidRDefault="00A67A59" w:rsidP="002F0251">
            <w:pPr>
              <w:tabs>
                <w:tab w:val="left" w:pos="13325"/>
              </w:tabs>
              <w:ind w:right="-108"/>
              <w:jc w:val="center"/>
              <w:rPr>
                <w:rFonts w:ascii="Times New Roman" w:eastAsia="Times New Roman" w:hAnsi="Times New Roman" w:cs="Times New Roman"/>
                <w:b/>
                <w:color w:val="000000"/>
                <w:sz w:val="24"/>
                <w:szCs w:val="24"/>
              </w:rPr>
            </w:pPr>
            <w:r w:rsidRPr="009703A1">
              <w:rPr>
                <w:rFonts w:ascii="Times New Roman" w:eastAsia="Times New Roman" w:hAnsi="Times New Roman" w:cs="Times New Roman"/>
                <w:b/>
                <w:sz w:val="24"/>
                <w:szCs w:val="24"/>
              </w:rPr>
              <w:t>контроля</w:t>
            </w:r>
          </w:p>
        </w:tc>
        <w:tc>
          <w:tcPr>
            <w:tcW w:w="1593" w:type="dxa"/>
            <w:tcBorders>
              <w:top w:val="single" w:sz="4" w:space="0" w:color="000000"/>
              <w:left w:val="single" w:sz="4" w:space="0" w:color="000000"/>
              <w:bottom w:val="single" w:sz="4" w:space="0" w:color="000000"/>
              <w:right w:val="single" w:sz="4" w:space="0" w:color="000000"/>
            </w:tcBorders>
          </w:tcPr>
          <w:p w14:paraId="48591392" w14:textId="77777777" w:rsidR="00A67A59" w:rsidRPr="009703A1" w:rsidRDefault="00A67A59" w:rsidP="002F0251">
            <w:pPr>
              <w:ind w:right="-108"/>
              <w:jc w:val="center"/>
              <w:rPr>
                <w:rFonts w:ascii="Times New Roman" w:eastAsia="Times New Roman" w:hAnsi="Times New Roman" w:cs="Times New Roman"/>
                <w:b/>
                <w:sz w:val="24"/>
                <w:szCs w:val="24"/>
              </w:rPr>
            </w:pPr>
            <w:r w:rsidRPr="009703A1">
              <w:rPr>
                <w:rFonts w:ascii="Times New Roman" w:eastAsia="Times New Roman" w:hAnsi="Times New Roman" w:cs="Times New Roman"/>
                <w:b/>
                <w:sz w:val="24"/>
                <w:szCs w:val="24"/>
              </w:rPr>
              <w:t>Форма</w:t>
            </w:r>
          </w:p>
          <w:p w14:paraId="1C50967E" w14:textId="77777777" w:rsidR="00A67A59" w:rsidRPr="009703A1" w:rsidRDefault="00A67A59" w:rsidP="002F0251">
            <w:pPr>
              <w:tabs>
                <w:tab w:val="left" w:pos="13325"/>
              </w:tabs>
              <w:ind w:right="-31"/>
              <w:jc w:val="center"/>
              <w:rPr>
                <w:rFonts w:ascii="Times New Roman" w:eastAsia="Times New Roman" w:hAnsi="Times New Roman" w:cs="Times New Roman"/>
                <w:b/>
                <w:color w:val="000000"/>
                <w:sz w:val="24"/>
                <w:szCs w:val="24"/>
              </w:rPr>
            </w:pPr>
            <w:r w:rsidRPr="009703A1">
              <w:rPr>
                <w:rFonts w:ascii="Times New Roman" w:eastAsia="Times New Roman" w:hAnsi="Times New Roman" w:cs="Times New Roman"/>
                <w:b/>
                <w:sz w:val="24"/>
                <w:szCs w:val="24"/>
              </w:rPr>
              <w:t>занятия</w:t>
            </w:r>
          </w:p>
        </w:tc>
      </w:tr>
      <w:tr w:rsidR="00A67A59" w:rsidRPr="009703A1" w14:paraId="7A82CD7A" w14:textId="77777777" w:rsidTr="002F0251">
        <w:trPr>
          <w:cantSplit/>
          <w:tblHeader/>
        </w:trPr>
        <w:tc>
          <w:tcPr>
            <w:tcW w:w="568" w:type="dxa"/>
            <w:tcBorders>
              <w:top w:val="single" w:sz="4" w:space="0" w:color="000000"/>
              <w:left w:val="single" w:sz="4" w:space="0" w:color="000000"/>
              <w:bottom w:val="single" w:sz="4" w:space="0" w:color="000000"/>
              <w:right w:val="single" w:sz="4" w:space="0" w:color="000000"/>
            </w:tcBorders>
          </w:tcPr>
          <w:p w14:paraId="4AB6E427" w14:textId="77777777" w:rsidR="00A67A59" w:rsidRPr="009703A1" w:rsidRDefault="00A67A59" w:rsidP="002F0251">
            <w:pPr>
              <w:tabs>
                <w:tab w:val="left" w:pos="318"/>
                <w:tab w:val="left" w:pos="13325"/>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655B8E2C" w14:textId="77777777" w:rsidR="00A67A59" w:rsidRPr="009703A1" w:rsidRDefault="00A67A59" w:rsidP="002F0251">
            <w:pPr>
              <w:tabs>
                <w:tab w:val="left" w:pos="13325"/>
              </w:tabs>
              <w:ind w:righ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Pr="009703A1">
              <w:rPr>
                <w:rFonts w:ascii="Times New Roman" w:eastAsia="Times New Roman" w:hAnsi="Times New Roman" w:cs="Times New Roman"/>
                <w:color w:val="000000"/>
                <w:sz w:val="24"/>
                <w:szCs w:val="24"/>
              </w:rPr>
              <w:t>.09</w:t>
            </w:r>
          </w:p>
          <w:p w14:paraId="046A1E4E" w14:textId="77777777" w:rsidR="00A67A59" w:rsidRPr="009703A1" w:rsidRDefault="00A67A59" w:rsidP="002F0251">
            <w:pPr>
              <w:tabs>
                <w:tab w:val="left" w:pos="13325"/>
              </w:tabs>
              <w:ind w:right="34"/>
              <w:jc w:val="both"/>
              <w:rPr>
                <w:rFonts w:ascii="Times New Roman" w:eastAsia="Times New Roman" w:hAnsi="Times New Roman" w:cs="Times New Roman"/>
                <w:color w:val="000000"/>
                <w:sz w:val="24"/>
                <w:szCs w:val="24"/>
              </w:rPr>
            </w:pPr>
          </w:p>
          <w:p w14:paraId="76195486" w14:textId="77777777" w:rsidR="00A67A59" w:rsidRPr="009703A1" w:rsidRDefault="00A67A59" w:rsidP="002F0251">
            <w:pPr>
              <w:tabs>
                <w:tab w:val="left" w:pos="13325"/>
              </w:tabs>
              <w:ind w:right="34"/>
              <w:jc w:val="both"/>
              <w:rPr>
                <w:rFonts w:ascii="Times New Roman" w:eastAsia="Times New Roman" w:hAnsi="Times New Roman" w:cs="Times New Roman"/>
                <w:color w:val="000000"/>
                <w:sz w:val="24"/>
                <w:szCs w:val="24"/>
              </w:rPr>
            </w:pPr>
          </w:p>
          <w:p w14:paraId="44CC8FBE" w14:textId="77777777" w:rsidR="00A67A59" w:rsidRPr="009703A1" w:rsidRDefault="00A67A59" w:rsidP="002F0251">
            <w:pPr>
              <w:tabs>
                <w:tab w:val="left" w:pos="13325"/>
              </w:tabs>
              <w:ind w:right="34"/>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51DC646" w14:textId="43E46582" w:rsidR="00A67A59" w:rsidRDefault="00A67A59" w:rsidP="002F0251">
            <w:pPr>
              <w:tabs>
                <w:tab w:val="left" w:pos="13325"/>
              </w:tabs>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16.</w:t>
            </w:r>
            <w:r w:rsidR="000B3017">
              <w:rPr>
                <w:rFonts w:ascii="Times New Roman" w:eastAsia="Times New Roman" w:hAnsi="Times New Roman" w:cs="Times New Roman"/>
                <w:color w:val="000000"/>
                <w:sz w:val="24"/>
                <w:szCs w:val="24"/>
              </w:rPr>
              <w:t>4</w:t>
            </w:r>
            <w:r w:rsidRPr="009703A1">
              <w:rPr>
                <w:rFonts w:ascii="Times New Roman" w:eastAsia="Times New Roman" w:hAnsi="Times New Roman" w:cs="Times New Roman"/>
                <w:color w:val="000000"/>
                <w:sz w:val="24"/>
                <w:szCs w:val="24"/>
              </w:rPr>
              <w:t>0</w:t>
            </w:r>
            <w:r w:rsidR="00A02B33">
              <w:rPr>
                <w:rFonts w:ascii="Times New Roman" w:eastAsia="Times New Roman" w:hAnsi="Times New Roman" w:cs="Times New Roman"/>
                <w:color w:val="000000"/>
                <w:sz w:val="24"/>
                <w:szCs w:val="24"/>
              </w:rPr>
              <w:t>-</w:t>
            </w:r>
          </w:p>
          <w:p w14:paraId="76B337A0" w14:textId="2C170D09" w:rsidR="00A02B33" w:rsidRPr="009703A1" w:rsidRDefault="000B3017" w:rsidP="002F0251">
            <w:pPr>
              <w:tabs>
                <w:tab w:val="left" w:pos="13325"/>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17.10</w:t>
            </w:r>
          </w:p>
        </w:tc>
        <w:tc>
          <w:tcPr>
            <w:tcW w:w="3544" w:type="dxa"/>
            <w:tcBorders>
              <w:top w:val="single" w:sz="4" w:space="0" w:color="000000"/>
              <w:left w:val="single" w:sz="4" w:space="0" w:color="000000"/>
              <w:bottom w:val="single" w:sz="4" w:space="0" w:color="000000"/>
              <w:right w:val="single" w:sz="4" w:space="0" w:color="000000"/>
            </w:tcBorders>
          </w:tcPr>
          <w:p w14:paraId="5469D987" w14:textId="77777777" w:rsidR="00A67A59" w:rsidRPr="009703A1" w:rsidRDefault="00A67A59" w:rsidP="002F0251">
            <w:pPr>
              <w:tabs>
                <w:tab w:val="left" w:pos="13325"/>
              </w:tabs>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Вводная беседа о танце, разучивание танцевальных шагов, упражнения на ориентировку в пространстве « Строй круг», «Найди своё место».</w:t>
            </w:r>
          </w:p>
        </w:tc>
        <w:tc>
          <w:tcPr>
            <w:tcW w:w="884" w:type="dxa"/>
            <w:tcBorders>
              <w:top w:val="single" w:sz="4" w:space="0" w:color="000000"/>
              <w:left w:val="single" w:sz="4" w:space="0" w:color="000000"/>
              <w:bottom w:val="single" w:sz="4" w:space="0" w:color="000000"/>
              <w:right w:val="single" w:sz="4" w:space="0" w:color="000000"/>
            </w:tcBorders>
          </w:tcPr>
          <w:p w14:paraId="7BCAF92A" w14:textId="77777777" w:rsidR="00A67A59" w:rsidRPr="009703A1" w:rsidRDefault="00A67A59" w:rsidP="002F0251">
            <w:pPr>
              <w:tabs>
                <w:tab w:val="left" w:pos="13325"/>
              </w:tabs>
              <w:ind w:righ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9703A1">
              <w:rPr>
                <w:rFonts w:ascii="Times New Roman" w:eastAsia="Times New Roman" w:hAnsi="Times New Roman" w:cs="Times New Roman"/>
                <w:color w:val="000000"/>
                <w:sz w:val="24"/>
                <w:szCs w:val="24"/>
              </w:rPr>
              <w:t xml:space="preserve"> ч</w:t>
            </w:r>
          </w:p>
        </w:tc>
        <w:tc>
          <w:tcPr>
            <w:tcW w:w="1526" w:type="dxa"/>
            <w:tcBorders>
              <w:top w:val="single" w:sz="4" w:space="0" w:color="000000"/>
              <w:left w:val="single" w:sz="4" w:space="0" w:color="000000"/>
              <w:bottom w:val="single" w:sz="4" w:space="0" w:color="000000"/>
              <w:right w:val="single" w:sz="4" w:space="0" w:color="000000"/>
            </w:tcBorders>
          </w:tcPr>
          <w:p w14:paraId="34C5BA64" w14:textId="77777777" w:rsidR="00A67A59" w:rsidRPr="009703A1" w:rsidRDefault="00A67A59" w:rsidP="002F0251">
            <w:pPr>
              <w:tabs>
                <w:tab w:val="left" w:pos="461"/>
                <w:tab w:val="left" w:pos="603"/>
                <w:tab w:val="left" w:pos="13325"/>
              </w:tabs>
              <w:ind w:right="-108"/>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Выступление на утреннике</w:t>
            </w:r>
          </w:p>
        </w:tc>
        <w:tc>
          <w:tcPr>
            <w:tcW w:w="1593" w:type="dxa"/>
            <w:tcBorders>
              <w:top w:val="single" w:sz="4" w:space="0" w:color="000000"/>
              <w:left w:val="single" w:sz="4" w:space="0" w:color="000000"/>
              <w:bottom w:val="single" w:sz="4" w:space="0" w:color="000000"/>
              <w:right w:val="single" w:sz="4" w:space="0" w:color="000000"/>
            </w:tcBorders>
          </w:tcPr>
          <w:p w14:paraId="208C6B04" w14:textId="77777777" w:rsidR="00A67A59" w:rsidRPr="009703A1" w:rsidRDefault="00A67A59" w:rsidP="002F0251">
            <w:pPr>
              <w:tabs>
                <w:tab w:val="left" w:pos="13325"/>
              </w:tabs>
              <w:ind w:right="-108"/>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Индивидуальная работа, коллективное разучив</w:t>
            </w:r>
          </w:p>
          <w:p w14:paraId="45F24661" w14:textId="77777777" w:rsidR="00A67A59" w:rsidRPr="009703A1" w:rsidRDefault="00A67A59" w:rsidP="002F0251">
            <w:pPr>
              <w:tabs>
                <w:tab w:val="left" w:pos="13325"/>
              </w:tabs>
              <w:ind w:right="-31"/>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ание</w:t>
            </w:r>
          </w:p>
        </w:tc>
      </w:tr>
      <w:tr w:rsidR="002F0251" w:rsidRPr="009703A1" w14:paraId="200E5E84" w14:textId="77777777" w:rsidTr="002F0251">
        <w:trPr>
          <w:cantSplit/>
          <w:tblHeader/>
        </w:trPr>
        <w:tc>
          <w:tcPr>
            <w:tcW w:w="568" w:type="dxa"/>
            <w:tcBorders>
              <w:top w:val="single" w:sz="4" w:space="0" w:color="000000"/>
              <w:left w:val="single" w:sz="4" w:space="0" w:color="000000"/>
              <w:bottom w:val="single" w:sz="4" w:space="0" w:color="000000"/>
              <w:right w:val="single" w:sz="4" w:space="0" w:color="000000"/>
            </w:tcBorders>
          </w:tcPr>
          <w:p w14:paraId="0711C426" w14:textId="124C5382" w:rsidR="002F0251" w:rsidRPr="009703A1" w:rsidRDefault="002F0251" w:rsidP="000B3017">
            <w:pPr>
              <w:tabs>
                <w:tab w:val="left" w:pos="318"/>
                <w:tab w:val="left" w:pos="13325"/>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14:paraId="4F9E9ED3" w14:textId="77777777" w:rsidR="002F0251" w:rsidRPr="009703A1" w:rsidRDefault="002F0251" w:rsidP="000B3017">
            <w:pPr>
              <w:tabs>
                <w:tab w:val="left" w:pos="13325"/>
              </w:tabs>
              <w:ind w:right="34"/>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7</w:t>
            </w:r>
            <w:r w:rsidRPr="009703A1">
              <w:rPr>
                <w:rFonts w:ascii="Times New Roman" w:eastAsia="Times New Roman" w:hAnsi="Times New Roman" w:cs="Times New Roman"/>
                <w:color w:val="000000"/>
                <w:sz w:val="24"/>
                <w:szCs w:val="24"/>
              </w:rPr>
              <w:t>.09</w:t>
            </w:r>
          </w:p>
          <w:p w14:paraId="133FE743" w14:textId="77777777" w:rsidR="002F0251" w:rsidRDefault="002F0251" w:rsidP="000B3017">
            <w:pPr>
              <w:tabs>
                <w:tab w:val="left" w:pos="13325"/>
              </w:tabs>
              <w:ind w:right="34"/>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9F67CCE" w14:textId="77777777" w:rsidR="002F0251" w:rsidRDefault="002F0251" w:rsidP="000B3017">
            <w:pPr>
              <w:tabs>
                <w:tab w:val="left" w:pos="13325"/>
              </w:tabs>
              <w:jc w:val="both"/>
              <w:rPr>
                <w:rFonts w:ascii="Times New Roman" w:eastAsia="Times New Roman" w:hAnsi="Times New Roman" w:cs="Times New Roman"/>
                <w:color w:val="000000"/>
                <w:sz w:val="24"/>
                <w:szCs w:val="24"/>
              </w:rPr>
            </w:pPr>
            <w:r w:rsidRPr="005F18E4">
              <w:rPr>
                <w:rFonts w:ascii="Times New Roman" w:eastAsia="Times New Roman" w:hAnsi="Times New Roman" w:cs="Times New Roman"/>
                <w:color w:val="000000"/>
                <w:sz w:val="24"/>
                <w:szCs w:val="24"/>
              </w:rPr>
              <w:t>16.40-</w:t>
            </w:r>
          </w:p>
          <w:p w14:paraId="1597AA51" w14:textId="701EB7DC" w:rsidR="002F0251" w:rsidRPr="009703A1" w:rsidRDefault="002F0251" w:rsidP="000B3017">
            <w:pPr>
              <w:tabs>
                <w:tab w:val="left" w:pos="776"/>
                <w:tab w:val="left" w:pos="13325"/>
              </w:tabs>
              <w:ind w:right="68"/>
              <w:jc w:val="both"/>
              <w:rPr>
                <w:rFonts w:ascii="Times New Roman" w:eastAsia="Times New Roman" w:hAnsi="Times New Roman" w:cs="Times New Roman"/>
                <w:color w:val="000000"/>
                <w:sz w:val="24"/>
                <w:szCs w:val="24"/>
              </w:rPr>
            </w:pPr>
            <w:r w:rsidRPr="005F18E4">
              <w:rPr>
                <w:rFonts w:ascii="Times New Roman" w:eastAsia="Times New Roman" w:hAnsi="Times New Roman" w:cs="Times New Roman"/>
                <w:color w:val="000000"/>
                <w:sz w:val="24"/>
                <w:szCs w:val="24"/>
              </w:rPr>
              <w:t>17.10</w:t>
            </w:r>
          </w:p>
        </w:tc>
        <w:tc>
          <w:tcPr>
            <w:tcW w:w="3544" w:type="dxa"/>
            <w:tcBorders>
              <w:top w:val="single" w:sz="4" w:space="0" w:color="000000"/>
              <w:left w:val="single" w:sz="4" w:space="0" w:color="000000"/>
              <w:bottom w:val="single" w:sz="4" w:space="0" w:color="000000"/>
              <w:right w:val="single" w:sz="4" w:space="0" w:color="000000"/>
            </w:tcBorders>
          </w:tcPr>
          <w:p w14:paraId="766DA902" w14:textId="22B9582D" w:rsidR="002F0251" w:rsidRPr="00A02B33" w:rsidRDefault="002F0251" w:rsidP="000B3017">
            <w:pPr>
              <w:tabs>
                <w:tab w:val="left" w:pos="13325"/>
              </w:tabs>
              <w:jc w:val="both"/>
              <w:rPr>
                <w:rFonts w:ascii="Times New Roman" w:eastAsia="Times New Roman" w:hAnsi="Times New Roman" w:cs="Times New Roman"/>
                <w:color w:val="000000"/>
                <w:sz w:val="24"/>
                <w:szCs w:val="24"/>
              </w:rPr>
            </w:pPr>
            <w:r w:rsidRPr="00A02B33">
              <w:rPr>
                <w:rFonts w:ascii="Times New Roman" w:hAnsi="Times New Roman" w:cs="Times New Roman"/>
                <w:sz w:val="24"/>
                <w:szCs w:val="24"/>
              </w:rPr>
              <w:t>Работа парами. Положение рук «лодочка». Наклоны корпуса (влево, вправо, вперед, назад, вниз). Упражнения на динамику</w:t>
            </w:r>
          </w:p>
        </w:tc>
        <w:tc>
          <w:tcPr>
            <w:tcW w:w="884" w:type="dxa"/>
            <w:tcBorders>
              <w:top w:val="single" w:sz="4" w:space="0" w:color="000000"/>
              <w:left w:val="single" w:sz="4" w:space="0" w:color="000000"/>
              <w:bottom w:val="single" w:sz="4" w:space="0" w:color="000000"/>
              <w:right w:val="single" w:sz="4" w:space="0" w:color="000000"/>
            </w:tcBorders>
          </w:tcPr>
          <w:p w14:paraId="67F9ABC8" w14:textId="77777777" w:rsidR="002F0251" w:rsidRDefault="002F0251" w:rsidP="000B3017">
            <w:pPr>
              <w:tabs>
                <w:tab w:val="left" w:pos="13325"/>
              </w:tabs>
              <w:ind w:righ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704013CF" w14:textId="77777777" w:rsidR="002F0251" w:rsidRPr="009703A1" w:rsidRDefault="002F0251" w:rsidP="000B3017">
            <w:pPr>
              <w:tabs>
                <w:tab w:val="left" w:pos="461"/>
                <w:tab w:val="left" w:pos="603"/>
                <w:tab w:val="left" w:pos="13325"/>
              </w:tabs>
              <w:ind w:right="-108"/>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6544EB93" w14:textId="6EA4EFA1" w:rsidR="002F0251" w:rsidRPr="009703A1" w:rsidRDefault="002F0251" w:rsidP="000B3017">
            <w:pPr>
              <w:tabs>
                <w:tab w:val="left" w:pos="13325"/>
              </w:tabs>
              <w:ind w:right="-108"/>
              <w:rPr>
                <w:rFonts w:ascii="Times New Roman" w:eastAsia="Times New Roman" w:hAnsi="Times New Roman" w:cs="Times New Roman"/>
                <w:color w:val="000000"/>
                <w:sz w:val="24"/>
                <w:szCs w:val="24"/>
              </w:rPr>
            </w:pPr>
            <w:r w:rsidRPr="009B09CB">
              <w:rPr>
                <w:rFonts w:ascii="Times New Roman" w:eastAsia="Times New Roman" w:hAnsi="Times New Roman" w:cs="Times New Roman"/>
                <w:color w:val="000000"/>
                <w:sz w:val="24"/>
                <w:szCs w:val="24"/>
              </w:rPr>
              <w:t>Индивидуальная работа, коллективное разучивание</w:t>
            </w:r>
          </w:p>
        </w:tc>
      </w:tr>
      <w:tr w:rsidR="002F0251" w:rsidRPr="009703A1" w14:paraId="21413304" w14:textId="77777777" w:rsidTr="002F0251">
        <w:trPr>
          <w:cantSplit/>
          <w:tblHeader/>
        </w:trPr>
        <w:tc>
          <w:tcPr>
            <w:tcW w:w="568" w:type="dxa"/>
            <w:tcBorders>
              <w:top w:val="single" w:sz="4" w:space="0" w:color="000000"/>
              <w:left w:val="single" w:sz="4" w:space="0" w:color="000000"/>
              <w:bottom w:val="single" w:sz="4" w:space="0" w:color="000000"/>
              <w:right w:val="single" w:sz="4" w:space="0" w:color="000000"/>
            </w:tcBorders>
          </w:tcPr>
          <w:p w14:paraId="624CA7F2" w14:textId="77777777" w:rsidR="002F0251" w:rsidRPr="009703A1" w:rsidRDefault="002F0251" w:rsidP="000B3017">
            <w:pPr>
              <w:tabs>
                <w:tab w:val="left" w:pos="318"/>
                <w:tab w:val="left" w:pos="13325"/>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14:paraId="31D3DF62" w14:textId="77777777" w:rsidR="002F0251" w:rsidRPr="009703A1" w:rsidRDefault="002F0251" w:rsidP="000B3017">
            <w:pPr>
              <w:tabs>
                <w:tab w:val="left" w:pos="13325"/>
              </w:tabs>
              <w:ind w:righ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r w:rsidRPr="009703A1">
              <w:rPr>
                <w:rFonts w:ascii="Times New Roman" w:eastAsia="Times New Roman" w:hAnsi="Times New Roman" w:cs="Times New Roman"/>
                <w:color w:val="000000"/>
                <w:sz w:val="24"/>
                <w:szCs w:val="24"/>
              </w:rPr>
              <w:t>.09</w:t>
            </w:r>
          </w:p>
          <w:p w14:paraId="282D7EBB" w14:textId="77777777" w:rsidR="002F0251" w:rsidRDefault="002F0251" w:rsidP="000B3017">
            <w:pPr>
              <w:tabs>
                <w:tab w:val="left" w:pos="13325"/>
              </w:tabs>
              <w:ind w:right="34"/>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4639463" w14:textId="4336D782" w:rsidR="002F0251" w:rsidRPr="009703A1" w:rsidRDefault="002F0251" w:rsidP="000B3017">
            <w:pPr>
              <w:tabs>
                <w:tab w:val="left" w:pos="776"/>
                <w:tab w:val="left" w:pos="13325"/>
              </w:tabs>
              <w:jc w:val="both"/>
              <w:rPr>
                <w:rFonts w:ascii="Times New Roman" w:eastAsia="Times New Roman" w:hAnsi="Times New Roman" w:cs="Times New Roman"/>
                <w:color w:val="000000"/>
                <w:sz w:val="24"/>
                <w:szCs w:val="24"/>
              </w:rPr>
            </w:pPr>
            <w:r w:rsidRPr="005F18E4">
              <w:rPr>
                <w:rFonts w:ascii="Times New Roman" w:eastAsia="Times New Roman" w:hAnsi="Times New Roman" w:cs="Times New Roman"/>
                <w:color w:val="000000"/>
                <w:sz w:val="24"/>
                <w:szCs w:val="24"/>
              </w:rPr>
              <w:t>16.40-17.10</w:t>
            </w:r>
          </w:p>
        </w:tc>
        <w:tc>
          <w:tcPr>
            <w:tcW w:w="3544" w:type="dxa"/>
            <w:tcBorders>
              <w:top w:val="single" w:sz="4" w:space="0" w:color="000000"/>
              <w:left w:val="single" w:sz="4" w:space="0" w:color="000000"/>
              <w:bottom w:val="single" w:sz="4" w:space="0" w:color="000000"/>
              <w:right w:val="single" w:sz="4" w:space="0" w:color="000000"/>
            </w:tcBorders>
          </w:tcPr>
          <w:p w14:paraId="2B408C9B" w14:textId="397B0F29" w:rsidR="002F0251" w:rsidRPr="00A02B33" w:rsidRDefault="002F0251" w:rsidP="000B3017">
            <w:pPr>
              <w:tabs>
                <w:tab w:val="left" w:pos="13325"/>
              </w:tabs>
              <w:jc w:val="both"/>
              <w:rPr>
                <w:rFonts w:ascii="Times New Roman" w:eastAsia="Times New Roman" w:hAnsi="Times New Roman" w:cs="Times New Roman"/>
                <w:color w:val="000000"/>
                <w:sz w:val="24"/>
                <w:szCs w:val="24"/>
              </w:rPr>
            </w:pPr>
            <w:r w:rsidRPr="00A02B33">
              <w:rPr>
                <w:rFonts w:ascii="Times New Roman" w:hAnsi="Times New Roman" w:cs="Times New Roman"/>
                <w:sz w:val="24"/>
                <w:szCs w:val="24"/>
              </w:rPr>
              <w:t xml:space="preserve">Элементы партерной гимнастики. Отведение ноги, выпады вперед и в стороны, складочка по </w:t>
            </w:r>
            <w:r w:rsidRPr="00A02B33">
              <w:rPr>
                <w:rFonts w:ascii="Times New Roman" w:hAnsi="Times New Roman" w:cs="Times New Roman"/>
                <w:sz w:val="24"/>
                <w:szCs w:val="24"/>
                <w:lang w:val="en-US"/>
              </w:rPr>
              <w:t>VI</w:t>
            </w:r>
            <w:r w:rsidRPr="00A02B33">
              <w:rPr>
                <w:rFonts w:ascii="Times New Roman" w:hAnsi="Times New Roman" w:cs="Times New Roman"/>
                <w:sz w:val="24"/>
                <w:szCs w:val="24"/>
              </w:rPr>
              <w:t xml:space="preserve"> позиции с обхватом рук за стопы, «колечко». Упражнения для разучивания правой и левой руки (ноги).</w:t>
            </w:r>
          </w:p>
        </w:tc>
        <w:tc>
          <w:tcPr>
            <w:tcW w:w="884" w:type="dxa"/>
            <w:tcBorders>
              <w:top w:val="single" w:sz="4" w:space="0" w:color="000000"/>
              <w:left w:val="single" w:sz="4" w:space="0" w:color="000000"/>
              <w:bottom w:val="single" w:sz="4" w:space="0" w:color="000000"/>
              <w:right w:val="single" w:sz="4" w:space="0" w:color="000000"/>
            </w:tcBorders>
          </w:tcPr>
          <w:p w14:paraId="665EECB3" w14:textId="77777777" w:rsidR="002F0251" w:rsidRDefault="002F0251" w:rsidP="000B3017">
            <w:pPr>
              <w:tabs>
                <w:tab w:val="left" w:pos="13325"/>
              </w:tabs>
              <w:ind w:righ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62AB796C" w14:textId="77777777" w:rsidR="002F0251" w:rsidRPr="009703A1" w:rsidRDefault="002F0251" w:rsidP="000B3017">
            <w:pPr>
              <w:tabs>
                <w:tab w:val="left" w:pos="461"/>
                <w:tab w:val="left" w:pos="603"/>
                <w:tab w:val="left" w:pos="13325"/>
              </w:tabs>
              <w:ind w:right="-108"/>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675E21BD" w14:textId="4889D515" w:rsidR="002F0251" w:rsidRPr="009703A1" w:rsidRDefault="002F0251" w:rsidP="000B3017">
            <w:pPr>
              <w:tabs>
                <w:tab w:val="left" w:pos="13325"/>
              </w:tabs>
              <w:ind w:right="-108"/>
              <w:rPr>
                <w:rFonts w:ascii="Times New Roman" w:eastAsia="Times New Roman" w:hAnsi="Times New Roman" w:cs="Times New Roman"/>
                <w:color w:val="000000"/>
                <w:sz w:val="24"/>
                <w:szCs w:val="24"/>
              </w:rPr>
            </w:pPr>
            <w:r w:rsidRPr="009B09CB">
              <w:rPr>
                <w:rFonts w:ascii="Times New Roman" w:eastAsia="Times New Roman" w:hAnsi="Times New Roman" w:cs="Times New Roman"/>
                <w:color w:val="000000"/>
                <w:sz w:val="24"/>
                <w:szCs w:val="24"/>
              </w:rPr>
              <w:t>Индивидуальная работа, коллективное разучивание</w:t>
            </w:r>
          </w:p>
        </w:tc>
      </w:tr>
      <w:tr w:rsidR="000B3017" w:rsidRPr="009703A1" w14:paraId="4E3E2E91" w14:textId="77777777" w:rsidTr="002F0251">
        <w:trPr>
          <w:cantSplit/>
          <w:tblHeader/>
        </w:trPr>
        <w:tc>
          <w:tcPr>
            <w:tcW w:w="568" w:type="dxa"/>
            <w:tcBorders>
              <w:top w:val="single" w:sz="4" w:space="0" w:color="000000"/>
              <w:left w:val="single" w:sz="4" w:space="0" w:color="000000"/>
              <w:bottom w:val="single" w:sz="4" w:space="0" w:color="000000"/>
              <w:right w:val="single" w:sz="4" w:space="0" w:color="000000"/>
            </w:tcBorders>
          </w:tcPr>
          <w:p w14:paraId="5D4EF4BF" w14:textId="77777777" w:rsidR="000B3017" w:rsidRPr="009703A1" w:rsidRDefault="000B3017" w:rsidP="000B3017">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14:paraId="39102A7D" w14:textId="77777777" w:rsidR="000B3017" w:rsidRPr="009703A1" w:rsidRDefault="000B3017" w:rsidP="000B3017">
            <w:pPr>
              <w:tabs>
                <w:tab w:val="left" w:pos="13325"/>
              </w:tabs>
              <w:ind w:right="34"/>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1</w:t>
            </w:r>
            <w:r w:rsidRPr="009703A1">
              <w:rPr>
                <w:rFonts w:ascii="Times New Roman" w:eastAsia="Times New Roman" w:hAnsi="Times New Roman" w:cs="Times New Roman"/>
                <w:color w:val="000000"/>
                <w:sz w:val="24"/>
                <w:szCs w:val="24"/>
              </w:rPr>
              <w:t>.10</w:t>
            </w:r>
          </w:p>
          <w:p w14:paraId="3C3AD4DA" w14:textId="77777777" w:rsidR="000B3017" w:rsidRPr="009703A1" w:rsidRDefault="000B3017" w:rsidP="000B3017">
            <w:pPr>
              <w:tabs>
                <w:tab w:val="left" w:pos="13325"/>
              </w:tabs>
              <w:ind w:right="34"/>
              <w:jc w:val="both"/>
              <w:rPr>
                <w:rFonts w:ascii="Times New Roman" w:eastAsia="Times New Roman" w:hAnsi="Times New Roman" w:cs="Times New Roman"/>
                <w:color w:val="000000"/>
                <w:sz w:val="24"/>
                <w:szCs w:val="24"/>
              </w:rPr>
            </w:pPr>
          </w:p>
          <w:p w14:paraId="38048810" w14:textId="77777777" w:rsidR="000B3017" w:rsidRPr="009703A1" w:rsidRDefault="000B3017" w:rsidP="000B3017">
            <w:pPr>
              <w:tabs>
                <w:tab w:val="left" w:pos="13325"/>
              </w:tabs>
              <w:ind w:right="34"/>
              <w:jc w:val="both"/>
              <w:rPr>
                <w:rFonts w:ascii="Times New Roman" w:eastAsia="Times New Roman" w:hAnsi="Times New Roman" w:cs="Times New Roman"/>
                <w:color w:val="000000"/>
                <w:sz w:val="24"/>
                <w:szCs w:val="24"/>
              </w:rPr>
            </w:pPr>
          </w:p>
          <w:p w14:paraId="20E491A0" w14:textId="77777777" w:rsidR="000B3017" w:rsidRPr="009703A1" w:rsidRDefault="000B3017" w:rsidP="000B3017">
            <w:pPr>
              <w:tabs>
                <w:tab w:val="left" w:pos="13325"/>
              </w:tabs>
              <w:ind w:right="34"/>
              <w:jc w:val="both"/>
              <w:rPr>
                <w:rFonts w:ascii="Times New Roman" w:eastAsia="Times New Roman" w:hAnsi="Times New Roman" w:cs="Times New Roman"/>
                <w:color w:val="000000"/>
                <w:sz w:val="24"/>
                <w:szCs w:val="24"/>
              </w:rPr>
            </w:pPr>
          </w:p>
          <w:p w14:paraId="7BB3695C" w14:textId="77777777" w:rsidR="000B3017" w:rsidRPr="009703A1" w:rsidRDefault="000B3017" w:rsidP="000B3017">
            <w:pPr>
              <w:tabs>
                <w:tab w:val="left" w:pos="13325"/>
              </w:tabs>
              <w:ind w:right="34"/>
              <w:jc w:val="both"/>
              <w:rPr>
                <w:rFonts w:ascii="Times New Roman" w:eastAsia="Times New Roman" w:hAnsi="Times New Roman" w:cs="Times New Roman"/>
                <w:color w:val="000000"/>
                <w:sz w:val="24"/>
                <w:szCs w:val="24"/>
              </w:rPr>
            </w:pPr>
          </w:p>
          <w:p w14:paraId="2CDDDE24" w14:textId="77777777" w:rsidR="000B3017" w:rsidRPr="009703A1" w:rsidRDefault="000B3017" w:rsidP="000B3017">
            <w:pPr>
              <w:tabs>
                <w:tab w:val="left" w:pos="13325"/>
              </w:tabs>
              <w:ind w:right="34"/>
              <w:jc w:val="both"/>
              <w:rPr>
                <w:rFonts w:ascii="Times New Roman" w:eastAsia="Times New Roman" w:hAnsi="Times New Roman" w:cs="Times New Roman"/>
                <w:color w:val="000000"/>
                <w:sz w:val="24"/>
                <w:szCs w:val="24"/>
              </w:rPr>
            </w:pPr>
          </w:p>
          <w:p w14:paraId="569FDE53" w14:textId="77777777" w:rsidR="000B3017" w:rsidRPr="009703A1" w:rsidRDefault="000B3017" w:rsidP="000B3017">
            <w:pPr>
              <w:tabs>
                <w:tab w:val="left" w:pos="13325"/>
              </w:tabs>
              <w:ind w:right="34"/>
              <w:jc w:val="both"/>
              <w:rPr>
                <w:rFonts w:ascii="Times New Roman" w:eastAsia="Times New Roman" w:hAnsi="Times New Roman" w:cs="Times New Roman"/>
                <w:color w:val="000000"/>
                <w:sz w:val="24"/>
                <w:szCs w:val="24"/>
              </w:rPr>
            </w:pPr>
          </w:p>
          <w:p w14:paraId="4E20E86C" w14:textId="77777777" w:rsidR="000B3017" w:rsidRPr="009703A1" w:rsidRDefault="000B3017" w:rsidP="000B3017">
            <w:pPr>
              <w:tabs>
                <w:tab w:val="left" w:pos="13325"/>
              </w:tabs>
              <w:ind w:right="34"/>
              <w:jc w:val="both"/>
              <w:rPr>
                <w:rFonts w:ascii="Times New Roman" w:eastAsia="Times New Roman" w:hAnsi="Times New Roman" w:cs="Times New Roman"/>
                <w:color w:val="000000"/>
                <w:sz w:val="24"/>
                <w:szCs w:val="24"/>
              </w:rPr>
            </w:pPr>
          </w:p>
          <w:p w14:paraId="5F816201" w14:textId="77777777" w:rsidR="000B3017" w:rsidRPr="009703A1" w:rsidRDefault="000B3017" w:rsidP="000B3017">
            <w:pPr>
              <w:tabs>
                <w:tab w:val="left" w:pos="13325"/>
              </w:tabs>
              <w:ind w:right="34"/>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6807F88" w14:textId="77777777" w:rsidR="000B3017" w:rsidRDefault="000B3017" w:rsidP="000B3017">
            <w:pPr>
              <w:tabs>
                <w:tab w:val="left" w:pos="13325"/>
              </w:tabs>
              <w:jc w:val="both"/>
              <w:rPr>
                <w:rFonts w:ascii="Times New Roman" w:eastAsia="Times New Roman" w:hAnsi="Times New Roman" w:cs="Times New Roman"/>
                <w:color w:val="000000"/>
                <w:sz w:val="24"/>
                <w:szCs w:val="24"/>
              </w:rPr>
            </w:pPr>
            <w:r w:rsidRPr="005F18E4">
              <w:rPr>
                <w:rFonts w:ascii="Times New Roman" w:eastAsia="Times New Roman" w:hAnsi="Times New Roman" w:cs="Times New Roman"/>
                <w:color w:val="000000"/>
                <w:sz w:val="24"/>
                <w:szCs w:val="24"/>
              </w:rPr>
              <w:t>16.40-</w:t>
            </w:r>
          </w:p>
          <w:p w14:paraId="0199BA5A" w14:textId="6AA97DB6" w:rsidR="000B3017" w:rsidRPr="009703A1" w:rsidRDefault="000B3017" w:rsidP="000B3017">
            <w:pPr>
              <w:tabs>
                <w:tab w:val="left" w:pos="13325"/>
              </w:tabs>
              <w:jc w:val="both"/>
              <w:rPr>
                <w:rFonts w:ascii="Times New Roman" w:eastAsia="Times New Roman" w:hAnsi="Times New Roman" w:cs="Times New Roman"/>
                <w:color w:val="000000"/>
                <w:sz w:val="24"/>
                <w:szCs w:val="24"/>
              </w:rPr>
            </w:pPr>
            <w:r w:rsidRPr="005F18E4">
              <w:rPr>
                <w:rFonts w:ascii="Times New Roman" w:eastAsia="Times New Roman" w:hAnsi="Times New Roman" w:cs="Times New Roman"/>
                <w:color w:val="000000"/>
                <w:sz w:val="24"/>
                <w:szCs w:val="24"/>
              </w:rPr>
              <w:t>17.10</w:t>
            </w:r>
          </w:p>
        </w:tc>
        <w:tc>
          <w:tcPr>
            <w:tcW w:w="3544" w:type="dxa"/>
            <w:tcBorders>
              <w:top w:val="single" w:sz="4" w:space="0" w:color="000000"/>
              <w:left w:val="single" w:sz="4" w:space="0" w:color="000000"/>
              <w:bottom w:val="single" w:sz="4" w:space="0" w:color="000000"/>
              <w:right w:val="single" w:sz="4" w:space="0" w:color="000000"/>
            </w:tcBorders>
          </w:tcPr>
          <w:p w14:paraId="6E645119" w14:textId="541922E3" w:rsidR="000B3017" w:rsidRPr="009703A1" w:rsidRDefault="000B3017" w:rsidP="000B3017">
            <w:pPr>
              <w:tabs>
                <w:tab w:val="left" w:pos="13325"/>
              </w:tabs>
              <w:ind w:right="32"/>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 xml:space="preserve"> </w:t>
            </w:r>
            <w:r w:rsidRPr="00A02B33">
              <w:rPr>
                <w:rFonts w:ascii="Times New Roman" w:hAnsi="Times New Roman" w:cs="Times New Roman"/>
                <w:sz w:val="24"/>
                <w:szCs w:val="24"/>
              </w:rPr>
              <w:t xml:space="preserve">Элементы партерной гимнастики. Отведение ноги, выпады вперед и в стороны, складочка по </w:t>
            </w:r>
            <w:r w:rsidRPr="00A02B33">
              <w:rPr>
                <w:rFonts w:ascii="Times New Roman" w:hAnsi="Times New Roman" w:cs="Times New Roman"/>
                <w:sz w:val="24"/>
                <w:szCs w:val="24"/>
                <w:lang w:val="en-US"/>
              </w:rPr>
              <w:t>VI</w:t>
            </w:r>
            <w:r w:rsidRPr="00A02B33">
              <w:rPr>
                <w:rFonts w:ascii="Times New Roman" w:hAnsi="Times New Roman" w:cs="Times New Roman"/>
                <w:sz w:val="24"/>
                <w:szCs w:val="24"/>
              </w:rPr>
              <w:t xml:space="preserve"> позиции с обхватом рук за стопы, «колечко». Упражнения для разучивания правой и левой руки (ноги).</w:t>
            </w:r>
          </w:p>
        </w:tc>
        <w:tc>
          <w:tcPr>
            <w:tcW w:w="884" w:type="dxa"/>
            <w:tcBorders>
              <w:top w:val="single" w:sz="4" w:space="0" w:color="000000"/>
              <w:left w:val="single" w:sz="4" w:space="0" w:color="000000"/>
              <w:bottom w:val="single" w:sz="4" w:space="0" w:color="000000"/>
              <w:right w:val="single" w:sz="4" w:space="0" w:color="000000"/>
            </w:tcBorders>
          </w:tcPr>
          <w:p w14:paraId="19882DA3" w14:textId="77777777" w:rsidR="000B3017" w:rsidRPr="009703A1" w:rsidRDefault="000B3017" w:rsidP="000B3017">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9703A1">
              <w:rPr>
                <w:rFonts w:ascii="Times New Roman" w:eastAsia="Times New Roman" w:hAnsi="Times New Roman" w:cs="Times New Roman"/>
                <w:color w:val="000000"/>
                <w:sz w:val="24"/>
                <w:szCs w:val="24"/>
              </w:rPr>
              <w:t>ч</w:t>
            </w:r>
          </w:p>
        </w:tc>
        <w:tc>
          <w:tcPr>
            <w:tcW w:w="1526" w:type="dxa"/>
            <w:tcBorders>
              <w:top w:val="single" w:sz="4" w:space="0" w:color="000000"/>
              <w:left w:val="single" w:sz="4" w:space="0" w:color="000000"/>
              <w:bottom w:val="single" w:sz="4" w:space="0" w:color="000000"/>
              <w:right w:val="single" w:sz="4" w:space="0" w:color="000000"/>
            </w:tcBorders>
          </w:tcPr>
          <w:p w14:paraId="184B7BF1" w14:textId="77777777" w:rsidR="000B3017" w:rsidRPr="009703A1" w:rsidRDefault="000B3017" w:rsidP="000B3017">
            <w:pPr>
              <w:tabs>
                <w:tab w:val="left" w:pos="1230"/>
                <w:tab w:val="left" w:pos="1276"/>
                <w:tab w:val="left" w:pos="13325"/>
              </w:tabs>
              <w:ind w:right="-108"/>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 xml:space="preserve">Выступление на </w:t>
            </w:r>
            <w:r>
              <w:rPr>
                <w:rFonts w:ascii="Times New Roman" w:eastAsia="Times New Roman" w:hAnsi="Times New Roman" w:cs="Times New Roman"/>
                <w:color w:val="000000"/>
                <w:sz w:val="24"/>
                <w:szCs w:val="24"/>
              </w:rPr>
              <w:t>к</w:t>
            </w:r>
            <w:r w:rsidRPr="009703A1">
              <w:rPr>
                <w:rFonts w:ascii="Times New Roman" w:eastAsia="Times New Roman" w:hAnsi="Times New Roman" w:cs="Times New Roman"/>
                <w:color w:val="000000"/>
                <w:sz w:val="24"/>
                <w:szCs w:val="24"/>
              </w:rPr>
              <w:t>онцерте ДК</w:t>
            </w:r>
          </w:p>
        </w:tc>
        <w:tc>
          <w:tcPr>
            <w:tcW w:w="1593" w:type="dxa"/>
            <w:tcBorders>
              <w:top w:val="single" w:sz="4" w:space="0" w:color="000000"/>
              <w:left w:val="single" w:sz="4" w:space="0" w:color="000000"/>
              <w:bottom w:val="single" w:sz="4" w:space="0" w:color="000000"/>
              <w:right w:val="single" w:sz="4" w:space="0" w:color="000000"/>
            </w:tcBorders>
          </w:tcPr>
          <w:p w14:paraId="22DE8918" w14:textId="77777777" w:rsidR="000B3017" w:rsidRPr="009703A1" w:rsidRDefault="000B3017" w:rsidP="000B3017">
            <w:pPr>
              <w:tabs>
                <w:tab w:val="left" w:pos="13325"/>
              </w:tabs>
              <w:ind w:right="-31"/>
              <w:jc w:val="center"/>
              <w:rPr>
                <w:rFonts w:ascii="Times New Roman" w:eastAsia="Times New Roman" w:hAnsi="Times New Roman" w:cs="Times New Roman"/>
                <w:color w:val="000000"/>
                <w:sz w:val="24"/>
                <w:szCs w:val="24"/>
                <w:highlight w:val="white"/>
              </w:rPr>
            </w:pPr>
            <w:r w:rsidRPr="009703A1">
              <w:rPr>
                <w:rFonts w:ascii="Times New Roman" w:eastAsia="Times New Roman" w:hAnsi="Times New Roman" w:cs="Times New Roman"/>
                <w:color w:val="000000"/>
                <w:sz w:val="24"/>
                <w:szCs w:val="24"/>
              </w:rPr>
              <w:t>Индивидуальная работа, коллективное разучивание</w:t>
            </w:r>
          </w:p>
        </w:tc>
      </w:tr>
      <w:tr w:rsidR="002F0251" w:rsidRPr="009703A1" w14:paraId="707D3BB0" w14:textId="77777777" w:rsidTr="002F0251">
        <w:trPr>
          <w:cantSplit/>
          <w:tblHeader/>
        </w:trPr>
        <w:tc>
          <w:tcPr>
            <w:tcW w:w="568" w:type="dxa"/>
            <w:tcBorders>
              <w:top w:val="single" w:sz="4" w:space="0" w:color="000000"/>
              <w:left w:val="single" w:sz="4" w:space="0" w:color="000000"/>
              <w:bottom w:val="single" w:sz="4" w:space="0" w:color="000000"/>
              <w:right w:val="single" w:sz="4" w:space="0" w:color="000000"/>
            </w:tcBorders>
          </w:tcPr>
          <w:p w14:paraId="428D4A24" w14:textId="77777777" w:rsidR="002F0251" w:rsidRPr="009703A1" w:rsidRDefault="002F0251" w:rsidP="000B3017">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14:paraId="41621C46" w14:textId="77777777" w:rsidR="002F0251" w:rsidRPr="009703A1" w:rsidRDefault="002F0251" w:rsidP="000B3017">
            <w:pPr>
              <w:tabs>
                <w:tab w:val="left" w:pos="13325"/>
              </w:tabs>
              <w:ind w:righ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r w:rsidRPr="009703A1">
              <w:rPr>
                <w:rFonts w:ascii="Times New Roman" w:eastAsia="Times New Roman" w:hAnsi="Times New Roman" w:cs="Times New Roman"/>
                <w:color w:val="000000"/>
                <w:sz w:val="24"/>
                <w:szCs w:val="24"/>
              </w:rPr>
              <w:t>.10</w:t>
            </w:r>
          </w:p>
          <w:p w14:paraId="6BE3710F" w14:textId="77777777" w:rsidR="002F0251" w:rsidRPr="009703A1" w:rsidRDefault="002F0251" w:rsidP="000B3017">
            <w:pPr>
              <w:tabs>
                <w:tab w:val="left" w:pos="13325"/>
              </w:tabs>
              <w:ind w:right="34"/>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F753F2B" w14:textId="38F33D39" w:rsidR="002F0251" w:rsidRPr="009703A1" w:rsidRDefault="002F0251" w:rsidP="000B3017">
            <w:pPr>
              <w:tabs>
                <w:tab w:val="left" w:pos="13325"/>
              </w:tabs>
              <w:jc w:val="both"/>
              <w:rPr>
                <w:rFonts w:ascii="Times New Roman" w:eastAsia="Times New Roman" w:hAnsi="Times New Roman" w:cs="Times New Roman"/>
                <w:color w:val="000000"/>
                <w:sz w:val="24"/>
                <w:szCs w:val="24"/>
              </w:rPr>
            </w:pPr>
            <w:r w:rsidRPr="005F18E4">
              <w:rPr>
                <w:rFonts w:ascii="Times New Roman" w:eastAsia="Times New Roman" w:hAnsi="Times New Roman" w:cs="Times New Roman"/>
                <w:color w:val="000000"/>
                <w:sz w:val="24"/>
                <w:szCs w:val="24"/>
              </w:rPr>
              <w:t>16.40-17.10</w:t>
            </w:r>
          </w:p>
        </w:tc>
        <w:tc>
          <w:tcPr>
            <w:tcW w:w="3544" w:type="dxa"/>
            <w:tcBorders>
              <w:top w:val="single" w:sz="4" w:space="0" w:color="000000"/>
              <w:left w:val="single" w:sz="4" w:space="0" w:color="000000"/>
              <w:bottom w:val="single" w:sz="4" w:space="0" w:color="000000"/>
              <w:right w:val="single" w:sz="4" w:space="0" w:color="000000"/>
            </w:tcBorders>
          </w:tcPr>
          <w:p w14:paraId="5E51BE49" w14:textId="535FDF56" w:rsidR="002F0251" w:rsidRPr="009703A1" w:rsidRDefault="002F0251" w:rsidP="000B3017">
            <w:pPr>
              <w:tabs>
                <w:tab w:val="left" w:pos="13325"/>
              </w:tabs>
              <w:ind w:right="32"/>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Разучивание танцевальных шагов: шаг на месте, приста</w:t>
            </w:r>
            <w:r>
              <w:rPr>
                <w:rFonts w:ascii="Times New Roman" w:eastAsia="Times New Roman" w:hAnsi="Times New Roman" w:cs="Times New Roman"/>
                <w:color w:val="000000"/>
                <w:sz w:val="24"/>
                <w:szCs w:val="24"/>
              </w:rPr>
              <w:t>вной шаг в сторону</w:t>
            </w:r>
            <w:r w:rsidRPr="009703A1">
              <w:rPr>
                <w:rFonts w:ascii="Times New Roman" w:eastAsia="Times New Roman" w:hAnsi="Times New Roman" w:cs="Times New Roman"/>
                <w:color w:val="000000"/>
                <w:sz w:val="24"/>
                <w:szCs w:val="24"/>
              </w:rPr>
              <w:t>.</w:t>
            </w:r>
          </w:p>
          <w:p w14:paraId="00FDD6CE" w14:textId="5AD6D767" w:rsidR="002F0251" w:rsidRPr="009703A1" w:rsidRDefault="002F0251" w:rsidP="000B3017">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Постановка танца «Русские матрешки»</w:t>
            </w:r>
            <w:r w:rsidRPr="009703A1">
              <w:rPr>
                <w:rFonts w:ascii="Times New Roman" w:eastAsia="Times New Roman" w:hAnsi="Times New Roman" w:cs="Times New Roman"/>
                <w:color w:val="000000"/>
                <w:sz w:val="24"/>
                <w:szCs w:val="24"/>
              </w:rPr>
              <w:t xml:space="preserve">, </w:t>
            </w:r>
          </w:p>
          <w:p w14:paraId="20050BB2" w14:textId="7B5769B3" w:rsidR="002F0251" w:rsidRPr="009703A1" w:rsidRDefault="002F0251" w:rsidP="000B3017">
            <w:pPr>
              <w:tabs>
                <w:tab w:val="left" w:pos="13325"/>
              </w:tabs>
              <w:ind w:right="32"/>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Разноцветная Осень</w:t>
            </w:r>
            <w:r w:rsidRPr="009703A1">
              <w:rPr>
                <w:rFonts w:ascii="Times New Roman" w:eastAsia="Times New Roman" w:hAnsi="Times New Roman" w:cs="Times New Roman"/>
                <w:color w:val="000000"/>
                <w:sz w:val="24"/>
                <w:szCs w:val="24"/>
              </w:rPr>
              <w:t>»</w:t>
            </w:r>
          </w:p>
        </w:tc>
        <w:tc>
          <w:tcPr>
            <w:tcW w:w="884" w:type="dxa"/>
            <w:tcBorders>
              <w:top w:val="single" w:sz="4" w:space="0" w:color="000000"/>
              <w:left w:val="single" w:sz="4" w:space="0" w:color="000000"/>
              <w:bottom w:val="single" w:sz="4" w:space="0" w:color="000000"/>
              <w:right w:val="single" w:sz="4" w:space="0" w:color="000000"/>
            </w:tcBorders>
          </w:tcPr>
          <w:p w14:paraId="7C9E728B" w14:textId="77777777" w:rsidR="002F0251" w:rsidRPr="009703A1" w:rsidRDefault="002F0251" w:rsidP="000B3017">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659D3841" w14:textId="77777777" w:rsidR="002F0251" w:rsidRPr="009703A1" w:rsidRDefault="002F0251" w:rsidP="000B3017">
            <w:pPr>
              <w:tabs>
                <w:tab w:val="left" w:pos="1230"/>
                <w:tab w:val="left" w:pos="1276"/>
                <w:tab w:val="left" w:pos="13325"/>
              </w:tabs>
              <w:ind w:right="-108"/>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5B83F5E5" w14:textId="04B5B741" w:rsidR="002F0251" w:rsidRPr="009703A1" w:rsidRDefault="002F0251" w:rsidP="000B3017">
            <w:pPr>
              <w:tabs>
                <w:tab w:val="left" w:pos="13325"/>
              </w:tabs>
              <w:ind w:right="-31"/>
              <w:jc w:val="center"/>
              <w:rPr>
                <w:rFonts w:ascii="Times New Roman" w:eastAsia="Times New Roman" w:hAnsi="Times New Roman" w:cs="Times New Roman"/>
                <w:color w:val="000000"/>
                <w:sz w:val="24"/>
                <w:szCs w:val="24"/>
              </w:rPr>
            </w:pPr>
            <w:r w:rsidRPr="00A348D6">
              <w:rPr>
                <w:rFonts w:ascii="Times New Roman" w:eastAsia="Times New Roman" w:hAnsi="Times New Roman" w:cs="Times New Roman"/>
                <w:color w:val="000000"/>
                <w:sz w:val="24"/>
                <w:szCs w:val="24"/>
              </w:rPr>
              <w:t>Индивидуальная работа, коллективное разучивание</w:t>
            </w:r>
          </w:p>
        </w:tc>
      </w:tr>
      <w:tr w:rsidR="002F0251" w:rsidRPr="009703A1" w14:paraId="34ADA92A" w14:textId="77777777" w:rsidTr="002F0251">
        <w:trPr>
          <w:cantSplit/>
          <w:tblHeader/>
        </w:trPr>
        <w:tc>
          <w:tcPr>
            <w:tcW w:w="568" w:type="dxa"/>
            <w:tcBorders>
              <w:top w:val="single" w:sz="4" w:space="0" w:color="000000"/>
              <w:left w:val="single" w:sz="4" w:space="0" w:color="000000"/>
              <w:bottom w:val="single" w:sz="4" w:space="0" w:color="000000"/>
              <w:right w:val="single" w:sz="4" w:space="0" w:color="000000"/>
            </w:tcBorders>
          </w:tcPr>
          <w:p w14:paraId="0F67C58D" w14:textId="77777777" w:rsidR="002F0251" w:rsidRPr="009703A1" w:rsidRDefault="002F0251" w:rsidP="000B3017">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14:paraId="1B127A62" w14:textId="77777777" w:rsidR="002F0251" w:rsidRPr="009703A1" w:rsidRDefault="002F0251" w:rsidP="000B3017">
            <w:pPr>
              <w:tabs>
                <w:tab w:val="left" w:pos="13325"/>
              </w:tabs>
              <w:ind w:right="34"/>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r w:rsidRPr="009703A1">
              <w:rPr>
                <w:rFonts w:ascii="Times New Roman" w:eastAsia="Times New Roman" w:hAnsi="Times New Roman" w:cs="Times New Roman"/>
                <w:color w:val="000000"/>
                <w:sz w:val="24"/>
                <w:szCs w:val="24"/>
              </w:rPr>
              <w:t>.10</w:t>
            </w:r>
          </w:p>
          <w:p w14:paraId="2EEDB202" w14:textId="77777777" w:rsidR="002F0251" w:rsidRPr="009703A1" w:rsidRDefault="002F0251" w:rsidP="000B3017">
            <w:pPr>
              <w:tabs>
                <w:tab w:val="left" w:pos="13325"/>
              </w:tabs>
              <w:ind w:right="34"/>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703721C" w14:textId="77777777" w:rsidR="002F0251" w:rsidRDefault="002F0251" w:rsidP="000B3017">
            <w:pPr>
              <w:tabs>
                <w:tab w:val="left" w:pos="13325"/>
              </w:tabs>
              <w:jc w:val="both"/>
              <w:rPr>
                <w:rFonts w:ascii="Times New Roman" w:eastAsia="Times New Roman" w:hAnsi="Times New Roman" w:cs="Times New Roman"/>
                <w:color w:val="000000"/>
                <w:sz w:val="24"/>
                <w:szCs w:val="24"/>
              </w:rPr>
            </w:pPr>
            <w:r w:rsidRPr="005F18E4">
              <w:rPr>
                <w:rFonts w:ascii="Times New Roman" w:eastAsia="Times New Roman" w:hAnsi="Times New Roman" w:cs="Times New Roman"/>
                <w:color w:val="000000"/>
                <w:sz w:val="24"/>
                <w:szCs w:val="24"/>
              </w:rPr>
              <w:t>16.40-</w:t>
            </w:r>
          </w:p>
          <w:p w14:paraId="6FD2B73D" w14:textId="4A3D556B" w:rsidR="002F0251" w:rsidRPr="009703A1" w:rsidRDefault="002F0251" w:rsidP="000B3017">
            <w:pPr>
              <w:tabs>
                <w:tab w:val="left" w:pos="13325"/>
              </w:tabs>
              <w:jc w:val="both"/>
              <w:rPr>
                <w:rFonts w:ascii="Times New Roman" w:eastAsia="Times New Roman" w:hAnsi="Times New Roman" w:cs="Times New Roman"/>
                <w:color w:val="000000"/>
                <w:sz w:val="24"/>
                <w:szCs w:val="24"/>
              </w:rPr>
            </w:pPr>
            <w:r w:rsidRPr="005F18E4">
              <w:rPr>
                <w:rFonts w:ascii="Times New Roman" w:eastAsia="Times New Roman" w:hAnsi="Times New Roman" w:cs="Times New Roman"/>
                <w:color w:val="000000"/>
                <w:sz w:val="24"/>
                <w:szCs w:val="24"/>
              </w:rPr>
              <w:t>17.10</w:t>
            </w:r>
          </w:p>
        </w:tc>
        <w:tc>
          <w:tcPr>
            <w:tcW w:w="3544" w:type="dxa"/>
            <w:tcBorders>
              <w:top w:val="single" w:sz="4" w:space="0" w:color="000000"/>
              <w:left w:val="single" w:sz="4" w:space="0" w:color="000000"/>
              <w:bottom w:val="single" w:sz="4" w:space="0" w:color="000000"/>
              <w:right w:val="single" w:sz="4" w:space="0" w:color="000000"/>
            </w:tcBorders>
          </w:tcPr>
          <w:p w14:paraId="01CC8810" w14:textId="3036317D" w:rsidR="002F0251" w:rsidRPr="009703A1" w:rsidRDefault="002F0251" w:rsidP="000B3017">
            <w:pPr>
              <w:tabs>
                <w:tab w:val="left" w:pos="13325"/>
              </w:tabs>
              <w:ind w:right="32"/>
              <w:rPr>
                <w:rFonts w:ascii="Times New Roman" w:eastAsia="Times New Roman" w:hAnsi="Times New Roman" w:cs="Times New Roman"/>
                <w:color w:val="000000"/>
                <w:sz w:val="24"/>
                <w:szCs w:val="24"/>
              </w:rPr>
            </w:pPr>
            <w:r w:rsidRPr="004F56F9">
              <w:rPr>
                <w:rFonts w:ascii="Times New Roman" w:hAnsi="Times New Roman" w:cs="Times New Roman"/>
                <w:sz w:val="24"/>
                <w:szCs w:val="24"/>
              </w:rPr>
              <w:t>Силовые упражнения для мышц спины: «самолет», «лодочка». Марш.</w:t>
            </w:r>
          </w:p>
        </w:tc>
        <w:tc>
          <w:tcPr>
            <w:tcW w:w="884" w:type="dxa"/>
            <w:tcBorders>
              <w:top w:val="single" w:sz="4" w:space="0" w:color="000000"/>
              <w:left w:val="single" w:sz="4" w:space="0" w:color="000000"/>
              <w:bottom w:val="single" w:sz="4" w:space="0" w:color="000000"/>
              <w:right w:val="single" w:sz="4" w:space="0" w:color="000000"/>
            </w:tcBorders>
          </w:tcPr>
          <w:p w14:paraId="1E8C8CAE" w14:textId="77777777" w:rsidR="002F0251" w:rsidRPr="009703A1" w:rsidRDefault="002F0251" w:rsidP="000B3017">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10FDB1E7" w14:textId="77777777" w:rsidR="002F0251" w:rsidRPr="009703A1" w:rsidRDefault="002F0251" w:rsidP="000B3017">
            <w:pPr>
              <w:tabs>
                <w:tab w:val="left" w:pos="1230"/>
                <w:tab w:val="left" w:pos="1276"/>
                <w:tab w:val="left" w:pos="13325"/>
              </w:tabs>
              <w:ind w:right="-108"/>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6F9EA85B" w14:textId="4A43F228" w:rsidR="002F0251" w:rsidRPr="009703A1" w:rsidRDefault="002F0251" w:rsidP="000B3017">
            <w:pPr>
              <w:tabs>
                <w:tab w:val="left" w:pos="13325"/>
              </w:tabs>
              <w:ind w:right="-31"/>
              <w:jc w:val="both"/>
              <w:rPr>
                <w:rFonts w:ascii="Times New Roman" w:eastAsia="Times New Roman" w:hAnsi="Times New Roman" w:cs="Times New Roman"/>
                <w:color w:val="000000"/>
                <w:sz w:val="24"/>
                <w:szCs w:val="24"/>
              </w:rPr>
            </w:pPr>
            <w:r w:rsidRPr="00A348D6">
              <w:rPr>
                <w:rFonts w:ascii="Times New Roman" w:eastAsia="Times New Roman" w:hAnsi="Times New Roman" w:cs="Times New Roman"/>
                <w:color w:val="000000"/>
                <w:sz w:val="24"/>
                <w:szCs w:val="24"/>
              </w:rPr>
              <w:t>Индивидуальная работа, коллективное разучивание</w:t>
            </w:r>
          </w:p>
        </w:tc>
      </w:tr>
      <w:tr w:rsidR="002F0251" w:rsidRPr="009703A1" w14:paraId="66966383" w14:textId="77777777" w:rsidTr="002F0251">
        <w:trPr>
          <w:cantSplit/>
          <w:tblHeader/>
        </w:trPr>
        <w:tc>
          <w:tcPr>
            <w:tcW w:w="568" w:type="dxa"/>
            <w:tcBorders>
              <w:top w:val="single" w:sz="4" w:space="0" w:color="000000"/>
              <w:left w:val="single" w:sz="4" w:space="0" w:color="000000"/>
              <w:bottom w:val="single" w:sz="4" w:space="0" w:color="000000"/>
              <w:right w:val="single" w:sz="4" w:space="0" w:color="000000"/>
            </w:tcBorders>
          </w:tcPr>
          <w:p w14:paraId="053F7EB6" w14:textId="77777777" w:rsidR="002F0251" w:rsidRPr="009703A1" w:rsidRDefault="002F0251" w:rsidP="000B3017">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14:paraId="6FECC669" w14:textId="77777777" w:rsidR="002F0251" w:rsidRPr="009703A1" w:rsidRDefault="002F0251" w:rsidP="000B3017">
            <w:pPr>
              <w:tabs>
                <w:tab w:val="left" w:pos="13325"/>
              </w:tabs>
              <w:ind w:right="34"/>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2</w:t>
            </w:r>
            <w:r w:rsidRPr="009703A1">
              <w:rPr>
                <w:rFonts w:ascii="Times New Roman" w:eastAsia="Times New Roman" w:hAnsi="Times New Roman" w:cs="Times New Roman"/>
                <w:color w:val="000000"/>
                <w:sz w:val="24"/>
                <w:szCs w:val="24"/>
              </w:rPr>
              <w:t>.10</w:t>
            </w:r>
          </w:p>
        </w:tc>
        <w:tc>
          <w:tcPr>
            <w:tcW w:w="992" w:type="dxa"/>
            <w:tcBorders>
              <w:top w:val="single" w:sz="4" w:space="0" w:color="000000"/>
              <w:left w:val="single" w:sz="4" w:space="0" w:color="000000"/>
              <w:bottom w:val="single" w:sz="4" w:space="0" w:color="000000"/>
              <w:right w:val="single" w:sz="4" w:space="0" w:color="000000"/>
            </w:tcBorders>
          </w:tcPr>
          <w:p w14:paraId="6984901F" w14:textId="40AF7AB6" w:rsidR="002F0251" w:rsidRPr="009703A1" w:rsidRDefault="002F0251" w:rsidP="000B3017">
            <w:pPr>
              <w:tabs>
                <w:tab w:val="left" w:pos="13325"/>
              </w:tabs>
              <w:jc w:val="both"/>
              <w:rPr>
                <w:rFonts w:ascii="Times New Roman" w:eastAsia="Times New Roman" w:hAnsi="Times New Roman" w:cs="Times New Roman"/>
                <w:color w:val="000000"/>
                <w:sz w:val="24"/>
                <w:szCs w:val="24"/>
              </w:rPr>
            </w:pPr>
            <w:r w:rsidRPr="005F18E4">
              <w:rPr>
                <w:rFonts w:ascii="Times New Roman" w:eastAsia="Times New Roman" w:hAnsi="Times New Roman" w:cs="Times New Roman"/>
                <w:color w:val="000000"/>
                <w:sz w:val="24"/>
                <w:szCs w:val="24"/>
              </w:rPr>
              <w:t>16.40-17.10</w:t>
            </w:r>
          </w:p>
        </w:tc>
        <w:tc>
          <w:tcPr>
            <w:tcW w:w="3544" w:type="dxa"/>
            <w:tcBorders>
              <w:top w:val="single" w:sz="4" w:space="0" w:color="000000"/>
              <w:left w:val="single" w:sz="4" w:space="0" w:color="000000"/>
              <w:bottom w:val="single" w:sz="4" w:space="0" w:color="000000"/>
              <w:right w:val="single" w:sz="4" w:space="0" w:color="000000"/>
            </w:tcBorders>
          </w:tcPr>
          <w:p w14:paraId="1D99D758" w14:textId="128DE0D8" w:rsidR="002F0251" w:rsidRPr="009703A1" w:rsidRDefault="002F0251" w:rsidP="000B3017">
            <w:pPr>
              <w:tabs>
                <w:tab w:val="left" w:pos="13325"/>
              </w:tabs>
              <w:ind w:right="32"/>
              <w:rPr>
                <w:rFonts w:ascii="Times New Roman" w:eastAsia="Times New Roman" w:hAnsi="Times New Roman" w:cs="Times New Roman"/>
                <w:color w:val="000000"/>
                <w:sz w:val="24"/>
                <w:szCs w:val="24"/>
              </w:rPr>
            </w:pPr>
            <w:r w:rsidRPr="004F56F9">
              <w:rPr>
                <w:rFonts w:ascii="Times New Roman" w:hAnsi="Times New Roman" w:cs="Times New Roman"/>
                <w:sz w:val="24"/>
                <w:szCs w:val="24"/>
              </w:rPr>
              <w:t>Силовые упражнения для мышц спины: «самолет», «лодочка». Марш.</w:t>
            </w:r>
          </w:p>
        </w:tc>
        <w:tc>
          <w:tcPr>
            <w:tcW w:w="884" w:type="dxa"/>
            <w:tcBorders>
              <w:top w:val="single" w:sz="4" w:space="0" w:color="000000"/>
              <w:left w:val="single" w:sz="4" w:space="0" w:color="000000"/>
              <w:bottom w:val="single" w:sz="4" w:space="0" w:color="000000"/>
              <w:right w:val="single" w:sz="4" w:space="0" w:color="000000"/>
            </w:tcBorders>
          </w:tcPr>
          <w:p w14:paraId="31E71BE4" w14:textId="77777777" w:rsidR="002F0251" w:rsidRPr="009703A1" w:rsidRDefault="002F0251" w:rsidP="000B3017">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0A25DA44" w14:textId="77777777" w:rsidR="002F0251" w:rsidRPr="009703A1" w:rsidRDefault="002F0251" w:rsidP="000B3017">
            <w:pPr>
              <w:tabs>
                <w:tab w:val="left" w:pos="1230"/>
                <w:tab w:val="left" w:pos="1276"/>
                <w:tab w:val="left" w:pos="13325"/>
              </w:tabs>
              <w:ind w:right="-108"/>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69330D69" w14:textId="2BADD58E" w:rsidR="002F0251" w:rsidRPr="009703A1" w:rsidRDefault="002F0251" w:rsidP="000B3017">
            <w:pPr>
              <w:tabs>
                <w:tab w:val="left" w:pos="13325"/>
              </w:tabs>
              <w:ind w:right="-31"/>
              <w:jc w:val="both"/>
              <w:rPr>
                <w:rFonts w:ascii="Times New Roman" w:eastAsia="Times New Roman" w:hAnsi="Times New Roman" w:cs="Times New Roman"/>
                <w:color w:val="000000"/>
                <w:sz w:val="24"/>
                <w:szCs w:val="24"/>
              </w:rPr>
            </w:pPr>
            <w:r w:rsidRPr="00A348D6">
              <w:rPr>
                <w:rFonts w:ascii="Times New Roman" w:eastAsia="Times New Roman" w:hAnsi="Times New Roman" w:cs="Times New Roman"/>
                <w:color w:val="000000"/>
                <w:sz w:val="24"/>
                <w:szCs w:val="24"/>
              </w:rPr>
              <w:t>Индивидуальная работа, коллективное разучивание</w:t>
            </w:r>
          </w:p>
        </w:tc>
      </w:tr>
      <w:tr w:rsidR="002F0251" w:rsidRPr="009703A1" w14:paraId="52410583" w14:textId="77777777" w:rsidTr="002F0251">
        <w:trPr>
          <w:cantSplit/>
          <w:tblHeader/>
        </w:trPr>
        <w:tc>
          <w:tcPr>
            <w:tcW w:w="568" w:type="dxa"/>
            <w:tcBorders>
              <w:top w:val="single" w:sz="4" w:space="0" w:color="000000"/>
              <w:left w:val="single" w:sz="4" w:space="0" w:color="000000"/>
              <w:bottom w:val="single" w:sz="4" w:space="0" w:color="000000"/>
              <w:right w:val="single" w:sz="4" w:space="0" w:color="000000"/>
            </w:tcBorders>
          </w:tcPr>
          <w:p w14:paraId="327487C9" w14:textId="77777777" w:rsidR="002F0251" w:rsidRPr="009703A1" w:rsidRDefault="002F0251" w:rsidP="000B3017">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14:paraId="3B89F2C7" w14:textId="77777777" w:rsidR="002F0251" w:rsidRPr="009703A1" w:rsidRDefault="002F0251" w:rsidP="000B3017">
            <w:pPr>
              <w:tabs>
                <w:tab w:val="left" w:pos="13325"/>
              </w:tabs>
              <w:ind w:righ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r w:rsidRPr="009703A1">
              <w:rPr>
                <w:rFonts w:ascii="Times New Roman" w:eastAsia="Times New Roman" w:hAnsi="Times New Roman" w:cs="Times New Roman"/>
                <w:color w:val="000000"/>
                <w:sz w:val="24"/>
                <w:szCs w:val="24"/>
              </w:rPr>
              <w:t>.10</w:t>
            </w:r>
          </w:p>
        </w:tc>
        <w:tc>
          <w:tcPr>
            <w:tcW w:w="992" w:type="dxa"/>
            <w:tcBorders>
              <w:top w:val="single" w:sz="4" w:space="0" w:color="000000"/>
              <w:left w:val="single" w:sz="4" w:space="0" w:color="000000"/>
              <w:bottom w:val="single" w:sz="4" w:space="0" w:color="000000"/>
              <w:right w:val="single" w:sz="4" w:space="0" w:color="000000"/>
            </w:tcBorders>
          </w:tcPr>
          <w:p w14:paraId="07F20668" w14:textId="77777777" w:rsidR="002F0251" w:rsidRDefault="002F0251" w:rsidP="000B3017">
            <w:pPr>
              <w:tabs>
                <w:tab w:val="left" w:pos="13325"/>
              </w:tabs>
              <w:jc w:val="both"/>
              <w:rPr>
                <w:rFonts w:ascii="Times New Roman" w:eastAsia="Times New Roman" w:hAnsi="Times New Roman" w:cs="Times New Roman"/>
                <w:color w:val="000000"/>
                <w:sz w:val="24"/>
                <w:szCs w:val="24"/>
              </w:rPr>
            </w:pPr>
            <w:r w:rsidRPr="005F18E4">
              <w:rPr>
                <w:rFonts w:ascii="Times New Roman" w:eastAsia="Times New Roman" w:hAnsi="Times New Roman" w:cs="Times New Roman"/>
                <w:color w:val="000000"/>
                <w:sz w:val="24"/>
                <w:szCs w:val="24"/>
              </w:rPr>
              <w:t>16.40-</w:t>
            </w:r>
          </w:p>
          <w:p w14:paraId="36337E15" w14:textId="6AEC699E" w:rsidR="002F0251" w:rsidRPr="009703A1" w:rsidRDefault="002F0251" w:rsidP="000B3017">
            <w:pPr>
              <w:tabs>
                <w:tab w:val="left" w:pos="13325"/>
              </w:tabs>
              <w:jc w:val="both"/>
              <w:rPr>
                <w:rFonts w:ascii="Times New Roman" w:eastAsia="Times New Roman" w:hAnsi="Times New Roman" w:cs="Times New Roman"/>
                <w:color w:val="000000"/>
                <w:sz w:val="24"/>
                <w:szCs w:val="24"/>
              </w:rPr>
            </w:pPr>
            <w:r w:rsidRPr="005F18E4">
              <w:rPr>
                <w:rFonts w:ascii="Times New Roman" w:eastAsia="Times New Roman" w:hAnsi="Times New Roman" w:cs="Times New Roman"/>
                <w:color w:val="000000"/>
                <w:sz w:val="24"/>
                <w:szCs w:val="24"/>
              </w:rPr>
              <w:t>17.10</w:t>
            </w:r>
          </w:p>
        </w:tc>
        <w:tc>
          <w:tcPr>
            <w:tcW w:w="3544" w:type="dxa"/>
            <w:tcBorders>
              <w:top w:val="single" w:sz="4" w:space="0" w:color="000000"/>
              <w:left w:val="single" w:sz="4" w:space="0" w:color="000000"/>
              <w:bottom w:val="single" w:sz="4" w:space="0" w:color="000000"/>
              <w:right w:val="single" w:sz="4" w:space="0" w:color="000000"/>
            </w:tcBorders>
          </w:tcPr>
          <w:p w14:paraId="7078B189" w14:textId="2C01FB0C" w:rsidR="002F0251" w:rsidRPr="009703A1" w:rsidRDefault="002F0251" w:rsidP="000B3017">
            <w:pPr>
              <w:tabs>
                <w:tab w:val="left" w:pos="13325"/>
              </w:tabs>
              <w:ind w:right="32"/>
              <w:rPr>
                <w:rFonts w:ascii="Times New Roman" w:eastAsia="Times New Roman" w:hAnsi="Times New Roman" w:cs="Times New Roman"/>
                <w:color w:val="000000"/>
                <w:sz w:val="24"/>
                <w:szCs w:val="24"/>
              </w:rPr>
            </w:pPr>
            <w:r w:rsidRPr="004F56F9">
              <w:rPr>
                <w:rFonts w:ascii="Times New Roman" w:hAnsi="Times New Roman" w:cs="Times New Roman"/>
                <w:sz w:val="24"/>
                <w:szCs w:val="24"/>
              </w:rPr>
              <w:t>Упражнения на мышцы пресса: «ножницы»</w:t>
            </w:r>
          </w:p>
        </w:tc>
        <w:tc>
          <w:tcPr>
            <w:tcW w:w="884" w:type="dxa"/>
            <w:tcBorders>
              <w:top w:val="single" w:sz="4" w:space="0" w:color="000000"/>
              <w:left w:val="single" w:sz="4" w:space="0" w:color="000000"/>
              <w:bottom w:val="single" w:sz="4" w:space="0" w:color="000000"/>
              <w:right w:val="single" w:sz="4" w:space="0" w:color="000000"/>
            </w:tcBorders>
          </w:tcPr>
          <w:p w14:paraId="613FC0AA" w14:textId="77777777" w:rsidR="002F0251" w:rsidRPr="009703A1" w:rsidRDefault="002F0251" w:rsidP="000B3017">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65CF292D" w14:textId="77777777" w:rsidR="002F0251" w:rsidRPr="009703A1" w:rsidRDefault="002F0251" w:rsidP="000B3017">
            <w:pPr>
              <w:tabs>
                <w:tab w:val="left" w:pos="1230"/>
                <w:tab w:val="left" w:pos="1276"/>
                <w:tab w:val="left" w:pos="13325"/>
              </w:tabs>
              <w:ind w:right="-108"/>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576B8102" w14:textId="46E66713" w:rsidR="002F0251" w:rsidRPr="009703A1" w:rsidRDefault="002F0251" w:rsidP="000B3017">
            <w:pPr>
              <w:tabs>
                <w:tab w:val="left" w:pos="13325"/>
              </w:tabs>
              <w:ind w:right="-31"/>
              <w:jc w:val="both"/>
              <w:rPr>
                <w:rFonts w:ascii="Times New Roman" w:eastAsia="Times New Roman" w:hAnsi="Times New Roman" w:cs="Times New Roman"/>
                <w:color w:val="000000"/>
                <w:sz w:val="24"/>
                <w:szCs w:val="24"/>
              </w:rPr>
            </w:pPr>
            <w:r w:rsidRPr="00A348D6">
              <w:rPr>
                <w:rFonts w:ascii="Times New Roman" w:eastAsia="Times New Roman" w:hAnsi="Times New Roman" w:cs="Times New Roman"/>
                <w:color w:val="000000"/>
                <w:sz w:val="24"/>
                <w:szCs w:val="24"/>
              </w:rPr>
              <w:t>Индивидуальная работа, коллективное разучивание</w:t>
            </w:r>
          </w:p>
        </w:tc>
      </w:tr>
      <w:tr w:rsidR="000B3017" w:rsidRPr="009703A1" w14:paraId="553DCC8E" w14:textId="77777777" w:rsidTr="002F0251">
        <w:trPr>
          <w:cantSplit/>
          <w:tblHeader/>
        </w:trPr>
        <w:tc>
          <w:tcPr>
            <w:tcW w:w="568" w:type="dxa"/>
            <w:tcBorders>
              <w:top w:val="single" w:sz="4" w:space="0" w:color="000000"/>
              <w:left w:val="single" w:sz="4" w:space="0" w:color="000000"/>
              <w:bottom w:val="single" w:sz="4" w:space="0" w:color="000000"/>
              <w:right w:val="single" w:sz="4" w:space="0" w:color="000000"/>
            </w:tcBorders>
          </w:tcPr>
          <w:p w14:paraId="237D5FFD" w14:textId="77777777" w:rsidR="000B3017" w:rsidRPr="009703A1" w:rsidRDefault="000B3017" w:rsidP="000B3017">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2" w:type="dxa"/>
            <w:tcBorders>
              <w:top w:val="single" w:sz="4" w:space="0" w:color="000000"/>
              <w:left w:val="single" w:sz="4" w:space="0" w:color="000000"/>
              <w:bottom w:val="single" w:sz="4" w:space="0" w:color="000000"/>
              <w:right w:val="single" w:sz="4" w:space="0" w:color="000000"/>
            </w:tcBorders>
          </w:tcPr>
          <w:p w14:paraId="1BD827E2" w14:textId="77777777" w:rsidR="000B3017" w:rsidRPr="009703A1" w:rsidRDefault="000B3017" w:rsidP="000B3017">
            <w:pPr>
              <w:tabs>
                <w:tab w:val="left" w:pos="650"/>
                <w:tab w:val="left" w:pos="684"/>
                <w:tab w:val="left" w:pos="13325"/>
              </w:tabs>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5</w:t>
            </w:r>
            <w:r w:rsidRPr="009703A1">
              <w:rPr>
                <w:rFonts w:ascii="Times New Roman" w:eastAsia="Times New Roman" w:hAnsi="Times New Roman" w:cs="Times New Roman"/>
                <w:color w:val="000000"/>
                <w:sz w:val="24"/>
                <w:szCs w:val="24"/>
              </w:rPr>
              <w:t>.11</w:t>
            </w:r>
          </w:p>
          <w:p w14:paraId="4E7EBAB4" w14:textId="77777777" w:rsidR="000B3017" w:rsidRPr="009703A1" w:rsidRDefault="000B3017" w:rsidP="000B3017">
            <w:pPr>
              <w:tabs>
                <w:tab w:val="left" w:pos="650"/>
                <w:tab w:val="left" w:pos="684"/>
                <w:tab w:val="left" w:pos="13325"/>
              </w:tabs>
              <w:ind w:right="284"/>
              <w:jc w:val="both"/>
              <w:rPr>
                <w:rFonts w:ascii="Times New Roman" w:eastAsia="Times New Roman" w:hAnsi="Times New Roman" w:cs="Times New Roman"/>
                <w:color w:val="000000"/>
                <w:sz w:val="24"/>
                <w:szCs w:val="24"/>
              </w:rPr>
            </w:pPr>
          </w:p>
          <w:p w14:paraId="6ECD6EAB" w14:textId="77777777" w:rsidR="000B3017" w:rsidRPr="009703A1" w:rsidRDefault="000B3017" w:rsidP="000B3017">
            <w:pPr>
              <w:tabs>
                <w:tab w:val="left" w:pos="650"/>
                <w:tab w:val="left" w:pos="684"/>
                <w:tab w:val="left" w:pos="13325"/>
              </w:tabs>
              <w:ind w:right="284"/>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A1B89CF" w14:textId="626641AA" w:rsidR="000B3017" w:rsidRPr="009703A1" w:rsidRDefault="000B3017" w:rsidP="000B3017">
            <w:pPr>
              <w:tabs>
                <w:tab w:val="left" w:pos="13325"/>
              </w:tabs>
              <w:jc w:val="both"/>
              <w:rPr>
                <w:rFonts w:ascii="Times New Roman" w:eastAsia="Times New Roman" w:hAnsi="Times New Roman" w:cs="Times New Roman"/>
                <w:color w:val="000000"/>
                <w:sz w:val="24"/>
                <w:szCs w:val="24"/>
              </w:rPr>
            </w:pPr>
            <w:r w:rsidRPr="005F18E4">
              <w:rPr>
                <w:rFonts w:ascii="Times New Roman" w:eastAsia="Times New Roman" w:hAnsi="Times New Roman" w:cs="Times New Roman"/>
                <w:color w:val="000000"/>
                <w:sz w:val="24"/>
                <w:szCs w:val="24"/>
              </w:rPr>
              <w:t>16.40-17.10</w:t>
            </w:r>
          </w:p>
        </w:tc>
        <w:tc>
          <w:tcPr>
            <w:tcW w:w="3544" w:type="dxa"/>
            <w:tcBorders>
              <w:top w:val="single" w:sz="4" w:space="0" w:color="000000"/>
              <w:left w:val="single" w:sz="4" w:space="0" w:color="000000"/>
              <w:bottom w:val="single" w:sz="4" w:space="0" w:color="000000"/>
              <w:right w:val="single" w:sz="4" w:space="0" w:color="000000"/>
            </w:tcBorders>
          </w:tcPr>
          <w:p w14:paraId="6D82B56B" w14:textId="77777777" w:rsidR="000B3017" w:rsidRPr="009703A1" w:rsidRDefault="000B3017" w:rsidP="000B3017">
            <w:pPr>
              <w:tabs>
                <w:tab w:val="left" w:pos="13325"/>
              </w:tabs>
              <w:ind w:right="32"/>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Озна</w:t>
            </w:r>
            <w:r>
              <w:rPr>
                <w:rFonts w:ascii="Times New Roman" w:eastAsia="Times New Roman" w:hAnsi="Times New Roman" w:cs="Times New Roman"/>
                <w:color w:val="000000"/>
                <w:sz w:val="24"/>
                <w:szCs w:val="24"/>
              </w:rPr>
              <w:t xml:space="preserve">комление с позициями ног, рук. </w:t>
            </w:r>
            <w:r w:rsidRPr="009703A1">
              <w:rPr>
                <w:rFonts w:ascii="Times New Roman" w:eastAsia="Times New Roman" w:hAnsi="Times New Roman" w:cs="Times New Roman"/>
                <w:color w:val="000000"/>
                <w:sz w:val="24"/>
                <w:szCs w:val="24"/>
              </w:rPr>
              <w:t>Ознакомление с видами ходьбы: прогулка</w:t>
            </w:r>
            <w:r>
              <w:rPr>
                <w:rFonts w:ascii="Times New Roman" w:eastAsia="Times New Roman" w:hAnsi="Times New Roman" w:cs="Times New Roman"/>
                <w:color w:val="000000"/>
                <w:sz w:val="24"/>
                <w:szCs w:val="24"/>
              </w:rPr>
              <w:t xml:space="preserve"> </w:t>
            </w:r>
            <w:r w:rsidRPr="009703A1">
              <w:rPr>
                <w:rFonts w:ascii="Times New Roman" w:eastAsia="Times New Roman" w:hAnsi="Times New Roman" w:cs="Times New Roman"/>
                <w:color w:val="000000"/>
                <w:sz w:val="24"/>
                <w:szCs w:val="24"/>
              </w:rPr>
              <w:t>(спокойная ходьба), «топотушки»</w:t>
            </w:r>
            <w:r>
              <w:rPr>
                <w:rFonts w:ascii="Times New Roman" w:eastAsia="Times New Roman" w:hAnsi="Times New Roman" w:cs="Times New Roman"/>
                <w:color w:val="000000"/>
                <w:sz w:val="24"/>
                <w:szCs w:val="24"/>
              </w:rPr>
              <w:t xml:space="preserve"> </w:t>
            </w:r>
            <w:r w:rsidRPr="009703A1">
              <w:rPr>
                <w:rFonts w:ascii="Times New Roman" w:eastAsia="Times New Roman" w:hAnsi="Times New Roman" w:cs="Times New Roman"/>
                <w:color w:val="000000"/>
                <w:sz w:val="24"/>
                <w:szCs w:val="24"/>
              </w:rPr>
              <w:t xml:space="preserve">(шаг на всей ступне), хороводный шаг. </w:t>
            </w:r>
          </w:p>
          <w:p w14:paraId="4A76C74D" w14:textId="77777777" w:rsidR="000B3017" w:rsidRPr="009703A1" w:rsidRDefault="000B3017" w:rsidP="000B3017">
            <w:pPr>
              <w:tabs>
                <w:tab w:val="left" w:pos="13325"/>
              </w:tabs>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49C8B15C" w14:textId="77777777" w:rsidR="000B3017" w:rsidRPr="009703A1" w:rsidRDefault="000B3017" w:rsidP="000B3017">
            <w:pPr>
              <w:tabs>
                <w:tab w:val="left" w:pos="13325"/>
              </w:tabs>
              <w:ind w:right="32"/>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3348EED7" w14:textId="77777777" w:rsidR="000B3017" w:rsidRPr="009703A1" w:rsidRDefault="000B3017" w:rsidP="000B3017">
            <w:pPr>
              <w:tabs>
                <w:tab w:val="left" w:pos="461"/>
                <w:tab w:val="left" w:pos="603"/>
                <w:tab w:val="left" w:pos="13325"/>
              </w:tabs>
              <w:ind w:right="-108"/>
              <w:jc w:val="both"/>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0FFF6E79" w14:textId="77777777" w:rsidR="000B3017" w:rsidRPr="009703A1" w:rsidRDefault="000B3017" w:rsidP="000B3017">
            <w:pPr>
              <w:tabs>
                <w:tab w:val="left" w:pos="13325"/>
              </w:tabs>
              <w:ind w:right="-31"/>
              <w:jc w:val="both"/>
              <w:rPr>
                <w:rFonts w:ascii="Times New Roman" w:eastAsia="Times New Roman" w:hAnsi="Times New Roman" w:cs="Times New Roman"/>
                <w:color w:val="000000"/>
                <w:sz w:val="24"/>
                <w:szCs w:val="24"/>
                <w:highlight w:val="white"/>
              </w:rPr>
            </w:pPr>
            <w:r w:rsidRPr="009703A1">
              <w:rPr>
                <w:rFonts w:ascii="Times New Roman" w:eastAsia="Times New Roman" w:hAnsi="Times New Roman" w:cs="Times New Roman"/>
                <w:color w:val="000000"/>
                <w:sz w:val="24"/>
                <w:szCs w:val="24"/>
              </w:rPr>
              <w:t>Индивидуальная работа, коллективное разучивание</w:t>
            </w:r>
          </w:p>
        </w:tc>
      </w:tr>
      <w:tr w:rsidR="000B3017" w:rsidRPr="009703A1" w14:paraId="66FFD748" w14:textId="77777777" w:rsidTr="002F0251">
        <w:trPr>
          <w:cantSplit/>
          <w:tblHeader/>
        </w:trPr>
        <w:tc>
          <w:tcPr>
            <w:tcW w:w="568" w:type="dxa"/>
            <w:vMerge w:val="restart"/>
            <w:tcBorders>
              <w:top w:val="single" w:sz="4" w:space="0" w:color="000000"/>
              <w:left w:val="single" w:sz="4" w:space="0" w:color="000000"/>
              <w:right w:val="single" w:sz="4" w:space="0" w:color="000000"/>
            </w:tcBorders>
          </w:tcPr>
          <w:p w14:paraId="3EDD510E" w14:textId="77777777" w:rsidR="000B3017" w:rsidRDefault="000B3017" w:rsidP="000B3017">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p w14:paraId="4B7B6E63" w14:textId="77777777" w:rsidR="000B3017" w:rsidRDefault="000B3017" w:rsidP="000B3017">
            <w:pPr>
              <w:tabs>
                <w:tab w:val="left" w:pos="13325"/>
              </w:tabs>
              <w:ind w:right="-15"/>
              <w:jc w:val="both"/>
              <w:rPr>
                <w:rFonts w:ascii="Times New Roman" w:eastAsia="Times New Roman" w:hAnsi="Times New Roman" w:cs="Times New Roman"/>
                <w:color w:val="000000"/>
                <w:sz w:val="24"/>
                <w:szCs w:val="24"/>
              </w:rPr>
            </w:pPr>
          </w:p>
          <w:p w14:paraId="59469FCF" w14:textId="77777777" w:rsidR="000B3017" w:rsidRDefault="000B3017" w:rsidP="000B3017">
            <w:pPr>
              <w:tabs>
                <w:tab w:val="left" w:pos="13325"/>
              </w:tabs>
              <w:ind w:right="-15"/>
              <w:jc w:val="both"/>
              <w:rPr>
                <w:rFonts w:ascii="Times New Roman" w:eastAsia="Times New Roman" w:hAnsi="Times New Roman" w:cs="Times New Roman"/>
                <w:color w:val="000000"/>
                <w:sz w:val="24"/>
                <w:szCs w:val="24"/>
              </w:rPr>
            </w:pPr>
          </w:p>
          <w:p w14:paraId="056DABDC" w14:textId="77777777" w:rsidR="000B3017" w:rsidRDefault="000B3017" w:rsidP="000B3017">
            <w:pPr>
              <w:tabs>
                <w:tab w:val="left" w:pos="13325"/>
              </w:tabs>
              <w:ind w:right="-15"/>
              <w:jc w:val="both"/>
              <w:rPr>
                <w:rFonts w:ascii="Times New Roman" w:eastAsia="Times New Roman" w:hAnsi="Times New Roman" w:cs="Times New Roman"/>
                <w:color w:val="000000"/>
                <w:sz w:val="24"/>
                <w:szCs w:val="24"/>
              </w:rPr>
            </w:pPr>
          </w:p>
          <w:p w14:paraId="5B66BA5D" w14:textId="77777777" w:rsidR="000B3017" w:rsidRDefault="000B3017" w:rsidP="000B3017">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p w14:paraId="0F085868" w14:textId="77777777" w:rsidR="000B3017" w:rsidRDefault="000B3017" w:rsidP="000B3017">
            <w:pPr>
              <w:tabs>
                <w:tab w:val="left" w:pos="13325"/>
              </w:tabs>
              <w:ind w:right="-15"/>
              <w:jc w:val="both"/>
              <w:rPr>
                <w:rFonts w:ascii="Times New Roman" w:eastAsia="Times New Roman" w:hAnsi="Times New Roman" w:cs="Times New Roman"/>
                <w:color w:val="000000"/>
                <w:sz w:val="24"/>
                <w:szCs w:val="24"/>
              </w:rPr>
            </w:pPr>
          </w:p>
          <w:p w14:paraId="4E34405B" w14:textId="77777777" w:rsidR="000B3017" w:rsidRDefault="000B3017" w:rsidP="000B3017">
            <w:pPr>
              <w:tabs>
                <w:tab w:val="left" w:pos="13325"/>
              </w:tabs>
              <w:ind w:right="-15"/>
              <w:jc w:val="both"/>
              <w:rPr>
                <w:rFonts w:ascii="Times New Roman" w:eastAsia="Times New Roman" w:hAnsi="Times New Roman" w:cs="Times New Roman"/>
                <w:color w:val="000000"/>
                <w:sz w:val="24"/>
                <w:szCs w:val="24"/>
              </w:rPr>
            </w:pPr>
          </w:p>
          <w:p w14:paraId="4595D433" w14:textId="77777777" w:rsidR="000B3017" w:rsidRDefault="000B3017" w:rsidP="000B3017">
            <w:pPr>
              <w:tabs>
                <w:tab w:val="left" w:pos="13325"/>
              </w:tabs>
              <w:ind w:right="-15"/>
              <w:jc w:val="both"/>
              <w:rPr>
                <w:rFonts w:ascii="Times New Roman" w:eastAsia="Times New Roman" w:hAnsi="Times New Roman" w:cs="Times New Roman"/>
                <w:color w:val="000000"/>
                <w:sz w:val="24"/>
                <w:szCs w:val="24"/>
              </w:rPr>
            </w:pPr>
          </w:p>
          <w:p w14:paraId="1FFA8D02" w14:textId="77777777" w:rsidR="000B3017" w:rsidRDefault="000B3017" w:rsidP="000B3017">
            <w:pPr>
              <w:tabs>
                <w:tab w:val="left" w:pos="13325"/>
              </w:tabs>
              <w:ind w:right="-15"/>
              <w:jc w:val="both"/>
              <w:rPr>
                <w:rFonts w:ascii="Times New Roman" w:eastAsia="Times New Roman" w:hAnsi="Times New Roman" w:cs="Times New Roman"/>
                <w:color w:val="000000"/>
                <w:sz w:val="24"/>
                <w:szCs w:val="24"/>
              </w:rPr>
            </w:pPr>
          </w:p>
          <w:p w14:paraId="6A004F74" w14:textId="77777777" w:rsidR="000B3017" w:rsidRDefault="000B3017" w:rsidP="000B3017">
            <w:pPr>
              <w:tabs>
                <w:tab w:val="left" w:pos="13325"/>
              </w:tabs>
              <w:ind w:right="-15"/>
              <w:jc w:val="both"/>
              <w:rPr>
                <w:rFonts w:ascii="Times New Roman" w:eastAsia="Times New Roman" w:hAnsi="Times New Roman" w:cs="Times New Roman"/>
                <w:color w:val="000000"/>
                <w:sz w:val="24"/>
                <w:szCs w:val="24"/>
              </w:rPr>
            </w:pPr>
          </w:p>
          <w:p w14:paraId="28F50B28" w14:textId="77777777" w:rsidR="000B3017" w:rsidRDefault="000B3017" w:rsidP="000B3017">
            <w:pPr>
              <w:tabs>
                <w:tab w:val="left" w:pos="13325"/>
              </w:tabs>
              <w:ind w:right="-15"/>
              <w:jc w:val="both"/>
              <w:rPr>
                <w:rFonts w:ascii="Times New Roman" w:eastAsia="Times New Roman" w:hAnsi="Times New Roman" w:cs="Times New Roman"/>
                <w:color w:val="000000"/>
                <w:sz w:val="24"/>
                <w:szCs w:val="24"/>
              </w:rPr>
            </w:pPr>
          </w:p>
          <w:p w14:paraId="5BB9B43A" w14:textId="77777777" w:rsidR="000B3017" w:rsidRDefault="000B3017" w:rsidP="000B3017">
            <w:pPr>
              <w:tabs>
                <w:tab w:val="left" w:pos="13325"/>
              </w:tabs>
              <w:ind w:right="-15"/>
              <w:jc w:val="both"/>
              <w:rPr>
                <w:rFonts w:ascii="Times New Roman" w:eastAsia="Times New Roman" w:hAnsi="Times New Roman" w:cs="Times New Roman"/>
                <w:color w:val="000000"/>
                <w:sz w:val="24"/>
                <w:szCs w:val="24"/>
              </w:rPr>
            </w:pPr>
          </w:p>
          <w:p w14:paraId="7E4405D5" w14:textId="77777777" w:rsidR="000B3017" w:rsidRDefault="000B3017" w:rsidP="000B3017">
            <w:pPr>
              <w:tabs>
                <w:tab w:val="left" w:pos="13325"/>
              </w:tabs>
              <w:ind w:right="-15"/>
              <w:jc w:val="both"/>
              <w:rPr>
                <w:rFonts w:ascii="Times New Roman" w:eastAsia="Times New Roman" w:hAnsi="Times New Roman" w:cs="Times New Roman"/>
                <w:color w:val="000000"/>
                <w:sz w:val="24"/>
                <w:szCs w:val="24"/>
              </w:rPr>
            </w:pPr>
          </w:p>
          <w:p w14:paraId="12A0CABF" w14:textId="77777777" w:rsidR="000B3017" w:rsidRPr="009703A1" w:rsidRDefault="000B3017" w:rsidP="000B3017">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992" w:type="dxa"/>
            <w:tcBorders>
              <w:top w:val="single" w:sz="4" w:space="0" w:color="000000"/>
              <w:left w:val="single" w:sz="4" w:space="0" w:color="000000"/>
              <w:bottom w:val="single" w:sz="4" w:space="0" w:color="000000"/>
              <w:right w:val="single" w:sz="4" w:space="0" w:color="000000"/>
            </w:tcBorders>
          </w:tcPr>
          <w:p w14:paraId="3D8EB95C" w14:textId="77777777" w:rsidR="000B3017" w:rsidRPr="009703A1" w:rsidRDefault="000B3017" w:rsidP="000B3017">
            <w:pPr>
              <w:tabs>
                <w:tab w:val="left" w:pos="650"/>
                <w:tab w:val="left" w:pos="684"/>
                <w:tab w:val="left" w:pos="13325"/>
              </w:tabs>
              <w:ind w:right="-111"/>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w:t>
            </w:r>
            <w:r w:rsidRPr="009703A1">
              <w:rPr>
                <w:rFonts w:ascii="Times New Roman" w:eastAsia="Times New Roman" w:hAnsi="Times New Roman" w:cs="Times New Roman"/>
                <w:color w:val="000000"/>
                <w:sz w:val="24"/>
                <w:szCs w:val="24"/>
              </w:rPr>
              <w:t>.11</w:t>
            </w:r>
          </w:p>
          <w:p w14:paraId="2769CC33" w14:textId="77777777" w:rsidR="000B3017" w:rsidRPr="009703A1" w:rsidRDefault="000B3017" w:rsidP="000B3017">
            <w:pPr>
              <w:tabs>
                <w:tab w:val="left" w:pos="650"/>
                <w:tab w:val="left" w:pos="684"/>
                <w:tab w:val="left" w:pos="13325"/>
              </w:tabs>
              <w:ind w:right="-111"/>
              <w:jc w:val="both"/>
              <w:rPr>
                <w:rFonts w:ascii="Times New Roman" w:eastAsia="Times New Roman" w:hAnsi="Times New Roman" w:cs="Times New Roman"/>
                <w:color w:val="000000"/>
                <w:sz w:val="24"/>
                <w:szCs w:val="24"/>
              </w:rPr>
            </w:pPr>
          </w:p>
          <w:p w14:paraId="20CB88D6" w14:textId="77777777" w:rsidR="000B3017" w:rsidRPr="009703A1" w:rsidRDefault="000B3017" w:rsidP="000B3017">
            <w:pPr>
              <w:tabs>
                <w:tab w:val="left" w:pos="650"/>
                <w:tab w:val="left" w:pos="684"/>
                <w:tab w:val="left" w:pos="13325"/>
              </w:tabs>
              <w:ind w:right="-111"/>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5A68AD0" w14:textId="77777777" w:rsidR="000B3017" w:rsidRDefault="000B3017" w:rsidP="000B3017">
            <w:pPr>
              <w:tabs>
                <w:tab w:val="left" w:pos="13325"/>
              </w:tabs>
              <w:jc w:val="both"/>
              <w:rPr>
                <w:rFonts w:ascii="Times New Roman" w:eastAsia="Times New Roman" w:hAnsi="Times New Roman" w:cs="Times New Roman"/>
                <w:color w:val="000000"/>
                <w:sz w:val="24"/>
                <w:szCs w:val="24"/>
              </w:rPr>
            </w:pPr>
            <w:r w:rsidRPr="005F18E4">
              <w:rPr>
                <w:rFonts w:ascii="Times New Roman" w:eastAsia="Times New Roman" w:hAnsi="Times New Roman" w:cs="Times New Roman"/>
                <w:color w:val="000000"/>
                <w:sz w:val="24"/>
                <w:szCs w:val="24"/>
              </w:rPr>
              <w:t>16.40-</w:t>
            </w:r>
          </w:p>
          <w:p w14:paraId="3B4D3815" w14:textId="41284479" w:rsidR="000B3017" w:rsidRPr="009703A1" w:rsidRDefault="000B3017" w:rsidP="000B3017">
            <w:pPr>
              <w:rPr>
                <w:rFonts w:ascii="Times New Roman" w:hAnsi="Times New Roman" w:cs="Times New Roman"/>
                <w:sz w:val="24"/>
                <w:szCs w:val="24"/>
              </w:rPr>
            </w:pPr>
            <w:r w:rsidRPr="005F18E4">
              <w:rPr>
                <w:rFonts w:ascii="Times New Roman" w:eastAsia="Times New Roman" w:hAnsi="Times New Roman" w:cs="Times New Roman"/>
                <w:color w:val="000000"/>
                <w:sz w:val="24"/>
                <w:szCs w:val="24"/>
              </w:rPr>
              <w:t>17.10</w:t>
            </w:r>
          </w:p>
        </w:tc>
        <w:tc>
          <w:tcPr>
            <w:tcW w:w="3544" w:type="dxa"/>
            <w:tcBorders>
              <w:top w:val="single" w:sz="4" w:space="0" w:color="000000"/>
              <w:left w:val="single" w:sz="4" w:space="0" w:color="000000"/>
              <w:bottom w:val="single" w:sz="4" w:space="0" w:color="000000"/>
              <w:right w:val="single" w:sz="4" w:space="0" w:color="000000"/>
            </w:tcBorders>
          </w:tcPr>
          <w:p w14:paraId="1C6D5C44" w14:textId="77777777" w:rsidR="000B3017" w:rsidRPr="009703A1" w:rsidRDefault="000B3017" w:rsidP="000B3017">
            <w:pPr>
              <w:tabs>
                <w:tab w:val="left" w:pos="13325"/>
              </w:tabs>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Прыжки на двух ногах: подскок на правой и левой ноге, прыжки с отбрасыванием ног назад и выбрасыванием ног вперед.</w:t>
            </w:r>
          </w:p>
        </w:tc>
        <w:tc>
          <w:tcPr>
            <w:tcW w:w="884" w:type="dxa"/>
            <w:tcBorders>
              <w:top w:val="single" w:sz="4" w:space="0" w:color="000000"/>
              <w:left w:val="single" w:sz="4" w:space="0" w:color="000000"/>
              <w:bottom w:val="single" w:sz="4" w:space="0" w:color="000000"/>
              <w:right w:val="single" w:sz="4" w:space="0" w:color="000000"/>
            </w:tcBorders>
          </w:tcPr>
          <w:p w14:paraId="2A795FFE" w14:textId="77777777" w:rsidR="000B3017" w:rsidRPr="009703A1" w:rsidRDefault="000B3017" w:rsidP="000B3017">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0D644B19" w14:textId="77777777" w:rsidR="000B3017" w:rsidRPr="009703A1" w:rsidRDefault="000B3017" w:rsidP="000B3017">
            <w:pPr>
              <w:tabs>
                <w:tab w:val="left" w:pos="461"/>
                <w:tab w:val="left" w:pos="603"/>
                <w:tab w:val="left" w:pos="13325"/>
              </w:tabs>
              <w:ind w:right="-108"/>
              <w:jc w:val="both"/>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5BA1BDEB" w14:textId="77777777" w:rsidR="000B3017" w:rsidRPr="009703A1" w:rsidRDefault="000B3017" w:rsidP="000B3017">
            <w:pPr>
              <w:tabs>
                <w:tab w:val="left" w:pos="13325"/>
              </w:tabs>
              <w:ind w:right="-31"/>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Индивидуальная работа, коллективное разучивание</w:t>
            </w:r>
          </w:p>
        </w:tc>
      </w:tr>
      <w:tr w:rsidR="000B3017" w:rsidRPr="009703A1" w14:paraId="383A805E" w14:textId="77777777" w:rsidTr="002F0251">
        <w:trPr>
          <w:cantSplit/>
          <w:tblHeader/>
        </w:trPr>
        <w:tc>
          <w:tcPr>
            <w:tcW w:w="568" w:type="dxa"/>
            <w:vMerge/>
            <w:tcBorders>
              <w:left w:val="single" w:sz="4" w:space="0" w:color="000000"/>
              <w:right w:val="single" w:sz="4" w:space="0" w:color="000000"/>
            </w:tcBorders>
          </w:tcPr>
          <w:p w14:paraId="7FF2C91B" w14:textId="77777777" w:rsidR="000B3017" w:rsidRPr="009703A1" w:rsidRDefault="000B3017" w:rsidP="000B3017">
            <w:pPr>
              <w:tabs>
                <w:tab w:val="left" w:pos="13325"/>
              </w:tabs>
              <w:ind w:right="-15"/>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01A1CDA" w14:textId="77777777" w:rsidR="000B3017" w:rsidRPr="009703A1" w:rsidRDefault="000B3017" w:rsidP="000B3017">
            <w:pPr>
              <w:tabs>
                <w:tab w:val="left" w:pos="650"/>
                <w:tab w:val="left" w:pos="684"/>
                <w:tab w:val="left" w:pos="13325"/>
              </w:tabs>
              <w:ind w:right="-1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Pr="009703A1">
              <w:rPr>
                <w:rFonts w:ascii="Times New Roman" w:eastAsia="Times New Roman" w:hAnsi="Times New Roman" w:cs="Times New Roman"/>
                <w:color w:val="000000"/>
                <w:sz w:val="24"/>
                <w:szCs w:val="24"/>
              </w:rPr>
              <w:t>.11</w:t>
            </w:r>
          </w:p>
          <w:p w14:paraId="24D19D68" w14:textId="77777777" w:rsidR="000B3017" w:rsidRPr="009703A1" w:rsidRDefault="000B3017" w:rsidP="000B3017">
            <w:pPr>
              <w:tabs>
                <w:tab w:val="left" w:pos="650"/>
                <w:tab w:val="left" w:pos="684"/>
                <w:tab w:val="left" w:pos="13325"/>
              </w:tabs>
              <w:ind w:right="-111"/>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89059D4" w14:textId="1D231342" w:rsidR="000B3017" w:rsidRPr="009703A1" w:rsidRDefault="000B3017" w:rsidP="000B3017">
            <w:pPr>
              <w:rPr>
                <w:rFonts w:ascii="Times New Roman" w:hAnsi="Times New Roman" w:cs="Times New Roman"/>
                <w:sz w:val="24"/>
                <w:szCs w:val="24"/>
              </w:rPr>
            </w:pPr>
            <w:r w:rsidRPr="005F18E4">
              <w:rPr>
                <w:rFonts w:ascii="Times New Roman" w:eastAsia="Times New Roman" w:hAnsi="Times New Roman" w:cs="Times New Roman"/>
                <w:color w:val="000000"/>
                <w:sz w:val="24"/>
                <w:szCs w:val="24"/>
              </w:rPr>
              <w:t>16.40-17.10</w:t>
            </w:r>
          </w:p>
        </w:tc>
        <w:tc>
          <w:tcPr>
            <w:tcW w:w="3544" w:type="dxa"/>
            <w:tcBorders>
              <w:top w:val="single" w:sz="4" w:space="0" w:color="000000"/>
              <w:left w:val="single" w:sz="4" w:space="0" w:color="000000"/>
              <w:bottom w:val="single" w:sz="4" w:space="0" w:color="000000"/>
              <w:right w:val="single" w:sz="4" w:space="0" w:color="000000"/>
            </w:tcBorders>
          </w:tcPr>
          <w:p w14:paraId="74D2D295" w14:textId="77777777" w:rsidR="000B3017" w:rsidRPr="009703A1" w:rsidRDefault="000B3017" w:rsidP="000B3017">
            <w:pPr>
              <w:tabs>
                <w:tab w:val="left" w:pos="13325"/>
              </w:tabs>
              <w:ind w:right="32"/>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Танцевальные движения: пружинка, пружинка с поворотом, каблучок. Специальные упражнения на укрепление позвоночника: «маятник», «Ванька – Встанька».</w:t>
            </w:r>
          </w:p>
          <w:p w14:paraId="56E5A3A6" w14:textId="77777777" w:rsidR="000B3017" w:rsidRPr="009703A1" w:rsidRDefault="000B3017" w:rsidP="000B3017">
            <w:pPr>
              <w:tabs>
                <w:tab w:val="left" w:pos="13325"/>
              </w:tabs>
              <w:jc w:val="both"/>
              <w:rPr>
                <w:rFonts w:ascii="Times New Roman" w:eastAsia="Times New Roman" w:hAnsi="Times New Roman" w:cs="Times New Roman"/>
                <w:color w:val="000000"/>
                <w:sz w:val="24"/>
                <w:szCs w:val="24"/>
              </w:rPr>
            </w:pPr>
          </w:p>
        </w:tc>
        <w:tc>
          <w:tcPr>
            <w:tcW w:w="884" w:type="dxa"/>
            <w:tcBorders>
              <w:top w:val="single" w:sz="4" w:space="0" w:color="000000"/>
              <w:left w:val="single" w:sz="4" w:space="0" w:color="000000"/>
              <w:bottom w:val="single" w:sz="4" w:space="0" w:color="000000"/>
              <w:right w:val="single" w:sz="4" w:space="0" w:color="000000"/>
            </w:tcBorders>
          </w:tcPr>
          <w:p w14:paraId="42C40B5E" w14:textId="77777777" w:rsidR="000B3017" w:rsidRPr="009703A1" w:rsidRDefault="000B3017" w:rsidP="000B3017">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75F4FCD9" w14:textId="77777777" w:rsidR="000B3017" w:rsidRPr="009703A1" w:rsidRDefault="000B3017" w:rsidP="000B3017">
            <w:pPr>
              <w:tabs>
                <w:tab w:val="left" w:pos="461"/>
                <w:tab w:val="left" w:pos="603"/>
                <w:tab w:val="left" w:pos="13325"/>
              </w:tabs>
              <w:ind w:right="-108"/>
              <w:jc w:val="both"/>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5294F9A8" w14:textId="77777777" w:rsidR="000B3017" w:rsidRPr="009703A1" w:rsidRDefault="000B3017" w:rsidP="000B3017">
            <w:pPr>
              <w:tabs>
                <w:tab w:val="left" w:pos="13325"/>
              </w:tabs>
              <w:ind w:right="-31"/>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Индивидуальная работа, коллективное разучивание</w:t>
            </w:r>
          </w:p>
        </w:tc>
      </w:tr>
      <w:tr w:rsidR="000B3017" w:rsidRPr="009703A1" w14:paraId="7CD1C42A" w14:textId="77777777" w:rsidTr="002F0251">
        <w:trPr>
          <w:cantSplit/>
          <w:tblHeader/>
        </w:trPr>
        <w:tc>
          <w:tcPr>
            <w:tcW w:w="568" w:type="dxa"/>
            <w:vMerge/>
            <w:tcBorders>
              <w:left w:val="single" w:sz="4" w:space="0" w:color="000000"/>
              <w:bottom w:val="single" w:sz="4" w:space="0" w:color="000000"/>
              <w:right w:val="single" w:sz="4" w:space="0" w:color="000000"/>
            </w:tcBorders>
          </w:tcPr>
          <w:p w14:paraId="375B63ED" w14:textId="77777777" w:rsidR="000B3017" w:rsidRPr="009703A1" w:rsidRDefault="000B3017" w:rsidP="000B3017">
            <w:pPr>
              <w:tabs>
                <w:tab w:val="left" w:pos="13325"/>
              </w:tabs>
              <w:ind w:right="-15"/>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8154367" w14:textId="77777777" w:rsidR="000B3017" w:rsidRPr="009703A1" w:rsidRDefault="000B3017" w:rsidP="000B3017">
            <w:pPr>
              <w:tabs>
                <w:tab w:val="left" w:pos="650"/>
                <w:tab w:val="left" w:pos="684"/>
                <w:tab w:val="left" w:pos="13325"/>
              </w:tabs>
              <w:ind w:right="-111"/>
              <w:jc w:val="both"/>
              <w:rPr>
                <w:rFonts w:ascii="Times New Roman" w:eastAsia="Times New Roman" w:hAnsi="Times New Roman" w:cs="Times New Roman"/>
                <w:color w:val="000000"/>
                <w:sz w:val="24"/>
                <w:szCs w:val="24"/>
              </w:rPr>
            </w:pPr>
          </w:p>
          <w:p w14:paraId="72C7AB1E" w14:textId="77777777" w:rsidR="000B3017" w:rsidRDefault="000B3017" w:rsidP="000B3017">
            <w:pPr>
              <w:tabs>
                <w:tab w:val="left" w:pos="13325"/>
              </w:tabs>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6</w:t>
            </w:r>
            <w:r w:rsidRPr="009703A1">
              <w:rPr>
                <w:rFonts w:ascii="Times New Roman" w:eastAsia="Times New Roman" w:hAnsi="Times New Roman" w:cs="Times New Roman"/>
                <w:color w:val="000000"/>
                <w:sz w:val="24"/>
                <w:szCs w:val="24"/>
              </w:rPr>
              <w:t>.11</w:t>
            </w:r>
          </w:p>
          <w:p w14:paraId="70FCA2E5" w14:textId="77777777" w:rsidR="000B3017" w:rsidRPr="009703A1" w:rsidRDefault="000B3017" w:rsidP="000B3017">
            <w:pPr>
              <w:tabs>
                <w:tab w:val="left" w:pos="650"/>
                <w:tab w:val="left" w:pos="684"/>
                <w:tab w:val="left" w:pos="13325"/>
              </w:tabs>
              <w:ind w:right="-111"/>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13B4C9C" w14:textId="77777777" w:rsidR="000B3017" w:rsidRDefault="000B3017" w:rsidP="000B3017">
            <w:pPr>
              <w:tabs>
                <w:tab w:val="left" w:pos="13325"/>
              </w:tabs>
              <w:jc w:val="both"/>
              <w:rPr>
                <w:rFonts w:ascii="Times New Roman" w:eastAsia="Times New Roman" w:hAnsi="Times New Roman" w:cs="Times New Roman"/>
                <w:color w:val="000000"/>
                <w:sz w:val="24"/>
                <w:szCs w:val="24"/>
              </w:rPr>
            </w:pPr>
            <w:r w:rsidRPr="005F18E4">
              <w:rPr>
                <w:rFonts w:ascii="Times New Roman" w:eastAsia="Times New Roman" w:hAnsi="Times New Roman" w:cs="Times New Roman"/>
                <w:color w:val="000000"/>
                <w:sz w:val="24"/>
                <w:szCs w:val="24"/>
              </w:rPr>
              <w:t>16.40-</w:t>
            </w:r>
          </w:p>
          <w:p w14:paraId="270214EB" w14:textId="2AF6A728" w:rsidR="000B3017" w:rsidRPr="009703A1" w:rsidRDefault="000B3017" w:rsidP="000B3017">
            <w:pPr>
              <w:tabs>
                <w:tab w:val="left" w:pos="13325"/>
              </w:tabs>
              <w:jc w:val="both"/>
              <w:rPr>
                <w:rFonts w:ascii="Times New Roman" w:eastAsia="Times New Roman" w:hAnsi="Times New Roman" w:cs="Times New Roman"/>
                <w:color w:val="000000"/>
                <w:sz w:val="24"/>
                <w:szCs w:val="24"/>
              </w:rPr>
            </w:pPr>
            <w:r w:rsidRPr="005F18E4">
              <w:rPr>
                <w:rFonts w:ascii="Times New Roman" w:eastAsia="Times New Roman" w:hAnsi="Times New Roman" w:cs="Times New Roman"/>
                <w:color w:val="000000"/>
                <w:sz w:val="24"/>
                <w:szCs w:val="24"/>
              </w:rPr>
              <w:t>17.10</w:t>
            </w:r>
          </w:p>
        </w:tc>
        <w:tc>
          <w:tcPr>
            <w:tcW w:w="3544" w:type="dxa"/>
            <w:tcBorders>
              <w:top w:val="single" w:sz="4" w:space="0" w:color="000000"/>
              <w:left w:val="single" w:sz="4" w:space="0" w:color="000000"/>
              <w:bottom w:val="single" w:sz="4" w:space="0" w:color="000000"/>
              <w:right w:val="single" w:sz="4" w:space="0" w:color="000000"/>
            </w:tcBorders>
          </w:tcPr>
          <w:p w14:paraId="15E93A3D" w14:textId="77777777" w:rsidR="000B3017" w:rsidRPr="009703A1" w:rsidRDefault="000B3017" w:rsidP="000B3017">
            <w:pPr>
              <w:tabs>
                <w:tab w:val="left" w:pos="13325"/>
              </w:tabs>
              <w:ind w:right="32"/>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Разучивание видов шагов: спокойная ходьба, «топотушки», боковой приставной шаг, переменный шаг, перекрёстный шаг.</w:t>
            </w:r>
          </w:p>
          <w:p w14:paraId="2F6BF8D9" w14:textId="77777777" w:rsidR="000B3017" w:rsidRPr="009703A1" w:rsidRDefault="000B3017" w:rsidP="000B3017">
            <w:pPr>
              <w:tabs>
                <w:tab w:val="left" w:pos="13325"/>
              </w:tabs>
              <w:jc w:val="both"/>
              <w:rPr>
                <w:rFonts w:ascii="Times New Roman" w:eastAsia="Times New Roman" w:hAnsi="Times New Roman" w:cs="Times New Roman"/>
                <w:color w:val="000000"/>
                <w:sz w:val="24"/>
                <w:szCs w:val="24"/>
              </w:rPr>
            </w:pPr>
          </w:p>
        </w:tc>
        <w:tc>
          <w:tcPr>
            <w:tcW w:w="884" w:type="dxa"/>
            <w:tcBorders>
              <w:top w:val="single" w:sz="4" w:space="0" w:color="000000"/>
              <w:left w:val="single" w:sz="4" w:space="0" w:color="000000"/>
              <w:bottom w:val="single" w:sz="4" w:space="0" w:color="000000"/>
              <w:right w:val="single" w:sz="4" w:space="0" w:color="000000"/>
            </w:tcBorders>
          </w:tcPr>
          <w:p w14:paraId="5C3669A2" w14:textId="77777777" w:rsidR="000B3017" w:rsidRPr="009703A1" w:rsidRDefault="000B3017" w:rsidP="000B3017">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2E7F4CA9" w14:textId="5047EA10" w:rsidR="000B3017" w:rsidRPr="009703A1" w:rsidRDefault="000B3017" w:rsidP="000B3017">
            <w:pPr>
              <w:tabs>
                <w:tab w:val="left" w:pos="461"/>
                <w:tab w:val="left" w:pos="603"/>
                <w:tab w:val="left" w:pos="13325"/>
              </w:tabs>
              <w:ind w:right="-108"/>
              <w:jc w:val="both"/>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64ACBCF2" w14:textId="77777777" w:rsidR="000B3017" w:rsidRPr="009703A1" w:rsidRDefault="000B3017" w:rsidP="000B3017">
            <w:pPr>
              <w:tabs>
                <w:tab w:val="left" w:pos="13325"/>
              </w:tabs>
              <w:ind w:right="-31"/>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 xml:space="preserve">Индивидуальная работа, коллективное разучивание </w:t>
            </w:r>
          </w:p>
          <w:p w14:paraId="51D969AD" w14:textId="77777777" w:rsidR="000B3017" w:rsidRPr="009703A1" w:rsidRDefault="000B3017" w:rsidP="000B3017">
            <w:pPr>
              <w:tabs>
                <w:tab w:val="left" w:pos="13325"/>
              </w:tabs>
              <w:ind w:right="-31"/>
              <w:jc w:val="both"/>
              <w:rPr>
                <w:rFonts w:ascii="Times New Roman" w:eastAsia="Times New Roman" w:hAnsi="Times New Roman" w:cs="Times New Roman"/>
                <w:color w:val="000000"/>
                <w:sz w:val="24"/>
                <w:szCs w:val="24"/>
              </w:rPr>
            </w:pPr>
          </w:p>
          <w:p w14:paraId="1CB802EB" w14:textId="77777777" w:rsidR="000B3017" w:rsidRPr="009703A1" w:rsidRDefault="000B3017" w:rsidP="000B3017">
            <w:pPr>
              <w:tabs>
                <w:tab w:val="left" w:pos="13325"/>
              </w:tabs>
              <w:ind w:right="-31"/>
              <w:jc w:val="both"/>
              <w:rPr>
                <w:rFonts w:ascii="Times New Roman" w:eastAsia="Times New Roman" w:hAnsi="Times New Roman" w:cs="Times New Roman"/>
                <w:color w:val="000000"/>
                <w:sz w:val="24"/>
                <w:szCs w:val="24"/>
              </w:rPr>
            </w:pPr>
          </w:p>
          <w:p w14:paraId="5A54A884" w14:textId="77777777" w:rsidR="000B3017" w:rsidRPr="009703A1" w:rsidRDefault="000B3017" w:rsidP="000B3017">
            <w:pPr>
              <w:tabs>
                <w:tab w:val="left" w:pos="13325"/>
              </w:tabs>
              <w:ind w:right="-31"/>
              <w:jc w:val="both"/>
              <w:rPr>
                <w:rFonts w:ascii="Times New Roman" w:eastAsia="Times New Roman" w:hAnsi="Times New Roman" w:cs="Times New Roman"/>
                <w:color w:val="000000"/>
                <w:sz w:val="24"/>
                <w:szCs w:val="24"/>
              </w:rPr>
            </w:pPr>
          </w:p>
        </w:tc>
      </w:tr>
      <w:tr w:rsidR="000B3017" w:rsidRPr="009703A1" w14:paraId="66F00242" w14:textId="77777777" w:rsidTr="002F0251">
        <w:trPr>
          <w:cantSplit/>
          <w:tblHeader/>
        </w:trPr>
        <w:tc>
          <w:tcPr>
            <w:tcW w:w="568" w:type="dxa"/>
            <w:tcBorders>
              <w:left w:val="single" w:sz="4" w:space="0" w:color="000000"/>
              <w:bottom w:val="single" w:sz="4" w:space="0" w:color="000000"/>
              <w:right w:val="single" w:sz="4" w:space="0" w:color="000000"/>
            </w:tcBorders>
          </w:tcPr>
          <w:p w14:paraId="165F74E6" w14:textId="77777777" w:rsidR="000B3017" w:rsidRPr="009703A1" w:rsidRDefault="000B3017" w:rsidP="000B3017">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992" w:type="dxa"/>
            <w:tcBorders>
              <w:top w:val="single" w:sz="4" w:space="0" w:color="000000"/>
              <w:left w:val="single" w:sz="4" w:space="0" w:color="000000"/>
              <w:bottom w:val="single" w:sz="4" w:space="0" w:color="000000"/>
              <w:right w:val="single" w:sz="4" w:space="0" w:color="000000"/>
            </w:tcBorders>
          </w:tcPr>
          <w:p w14:paraId="671455C6" w14:textId="77777777" w:rsidR="000B3017" w:rsidRPr="009703A1" w:rsidRDefault="000B3017" w:rsidP="000B3017">
            <w:pPr>
              <w:tabs>
                <w:tab w:val="left" w:pos="13325"/>
              </w:tabs>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3</w:t>
            </w:r>
            <w:r w:rsidRPr="009703A1">
              <w:rPr>
                <w:rFonts w:ascii="Times New Roman" w:eastAsia="Times New Roman" w:hAnsi="Times New Roman" w:cs="Times New Roman"/>
                <w:color w:val="000000"/>
                <w:sz w:val="24"/>
                <w:szCs w:val="24"/>
              </w:rPr>
              <w:t>.12</w:t>
            </w:r>
          </w:p>
          <w:p w14:paraId="122B6BF1" w14:textId="77777777" w:rsidR="000B3017" w:rsidRPr="009703A1" w:rsidRDefault="000B3017" w:rsidP="000B3017">
            <w:pPr>
              <w:tabs>
                <w:tab w:val="left" w:pos="650"/>
                <w:tab w:val="left" w:pos="684"/>
                <w:tab w:val="left" w:pos="13325"/>
              </w:tabs>
              <w:ind w:right="-111"/>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3BD3901" w14:textId="77D3BE5F" w:rsidR="000B3017" w:rsidRPr="009703A1" w:rsidRDefault="000B3017" w:rsidP="000B3017">
            <w:pPr>
              <w:tabs>
                <w:tab w:val="left" w:pos="13325"/>
              </w:tabs>
              <w:jc w:val="both"/>
              <w:rPr>
                <w:rFonts w:ascii="Times New Roman" w:eastAsia="Times New Roman" w:hAnsi="Times New Roman" w:cs="Times New Roman"/>
                <w:color w:val="000000"/>
                <w:sz w:val="24"/>
                <w:szCs w:val="24"/>
              </w:rPr>
            </w:pPr>
            <w:r w:rsidRPr="005F18E4">
              <w:rPr>
                <w:rFonts w:ascii="Times New Roman" w:eastAsia="Times New Roman" w:hAnsi="Times New Roman" w:cs="Times New Roman"/>
                <w:color w:val="000000"/>
                <w:sz w:val="24"/>
                <w:szCs w:val="24"/>
              </w:rPr>
              <w:t>16.40-17.10</w:t>
            </w:r>
          </w:p>
        </w:tc>
        <w:tc>
          <w:tcPr>
            <w:tcW w:w="3544" w:type="dxa"/>
            <w:tcBorders>
              <w:top w:val="single" w:sz="4" w:space="0" w:color="000000"/>
              <w:left w:val="single" w:sz="4" w:space="0" w:color="000000"/>
              <w:bottom w:val="single" w:sz="4" w:space="0" w:color="000000"/>
              <w:right w:val="single" w:sz="4" w:space="0" w:color="000000"/>
            </w:tcBorders>
          </w:tcPr>
          <w:p w14:paraId="6D40C370" w14:textId="62E89A76" w:rsidR="000B3017" w:rsidRPr="009703A1" w:rsidRDefault="000B3017" w:rsidP="000B3017">
            <w:pPr>
              <w:tabs>
                <w:tab w:val="left" w:pos="13325"/>
              </w:tabs>
              <w:ind w:right="32"/>
              <w:rPr>
                <w:rFonts w:ascii="Times New Roman" w:eastAsia="Times New Roman" w:hAnsi="Times New Roman" w:cs="Times New Roman"/>
                <w:color w:val="000000"/>
                <w:sz w:val="24"/>
                <w:szCs w:val="24"/>
              </w:rPr>
            </w:pPr>
            <w:r w:rsidRPr="004F56F9">
              <w:rPr>
                <w:rFonts w:ascii="Times New Roman" w:hAnsi="Times New Roman" w:cs="Times New Roman"/>
                <w:sz w:val="24"/>
                <w:szCs w:val="24"/>
              </w:rPr>
              <w:t>Знакомство с полькой. Характер музыки</w:t>
            </w:r>
            <w:r w:rsidRPr="009703A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Боковой шаг, галоп.</w:t>
            </w:r>
          </w:p>
        </w:tc>
        <w:tc>
          <w:tcPr>
            <w:tcW w:w="884" w:type="dxa"/>
            <w:tcBorders>
              <w:top w:val="single" w:sz="4" w:space="0" w:color="000000"/>
              <w:left w:val="single" w:sz="4" w:space="0" w:color="000000"/>
              <w:bottom w:val="single" w:sz="4" w:space="0" w:color="000000"/>
              <w:right w:val="single" w:sz="4" w:space="0" w:color="000000"/>
            </w:tcBorders>
          </w:tcPr>
          <w:p w14:paraId="689684FD" w14:textId="77777777" w:rsidR="000B3017" w:rsidRPr="009703A1" w:rsidRDefault="000B3017" w:rsidP="000B3017">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7178CDED" w14:textId="77777777" w:rsidR="000B3017" w:rsidRPr="009703A1" w:rsidRDefault="000B3017" w:rsidP="000B3017">
            <w:pPr>
              <w:tabs>
                <w:tab w:val="left" w:pos="461"/>
                <w:tab w:val="left" w:pos="603"/>
                <w:tab w:val="left" w:pos="13325"/>
              </w:tabs>
              <w:ind w:right="-108"/>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Выступление на утреннике</w:t>
            </w:r>
          </w:p>
        </w:tc>
        <w:tc>
          <w:tcPr>
            <w:tcW w:w="1593" w:type="dxa"/>
            <w:tcBorders>
              <w:top w:val="single" w:sz="4" w:space="0" w:color="000000"/>
              <w:left w:val="single" w:sz="4" w:space="0" w:color="000000"/>
              <w:bottom w:val="single" w:sz="4" w:space="0" w:color="000000"/>
              <w:right w:val="single" w:sz="4" w:space="0" w:color="000000"/>
            </w:tcBorders>
          </w:tcPr>
          <w:p w14:paraId="4280EC24" w14:textId="77777777" w:rsidR="000B3017" w:rsidRPr="009703A1" w:rsidRDefault="000B3017" w:rsidP="000B3017">
            <w:pPr>
              <w:tabs>
                <w:tab w:val="left" w:pos="13325"/>
              </w:tabs>
              <w:ind w:right="-31"/>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Индивидуальная работа, коллективное разучивание</w:t>
            </w:r>
          </w:p>
        </w:tc>
      </w:tr>
      <w:tr w:rsidR="000B3017" w:rsidRPr="009703A1" w14:paraId="2E3D22AF" w14:textId="77777777" w:rsidTr="002F0251">
        <w:trPr>
          <w:cantSplit/>
          <w:tblHeader/>
        </w:trPr>
        <w:tc>
          <w:tcPr>
            <w:tcW w:w="568" w:type="dxa"/>
            <w:tcBorders>
              <w:left w:val="single" w:sz="4" w:space="0" w:color="000000"/>
              <w:bottom w:val="single" w:sz="4" w:space="0" w:color="000000"/>
              <w:right w:val="single" w:sz="4" w:space="0" w:color="000000"/>
            </w:tcBorders>
          </w:tcPr>
          <w:p w14:paraId="20938E5F" w14:textId="77777777" w:rsidR="000B3017" w:rsidRPr="009703A1" w:rsidRDefault="000B3017" w:rsidP="000B3017">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992" w:type="dxa"/>
            <w:tcBorders>
              <w:top w:val="single" w:sz="4" w:space="0" w:color="000000"/>
              <w:left w:val="single" w:sz="4" w:space="0" w:color="000000"/>
              <w:bottom w:val="single" w:sz="4" w:space="0" w:color="000000"/>
              <w:right w:val="single" w:sz="4" w:space="0" w:color="000000"/>
            </w:tcBorders>
          </w:tcPr>
          <w:p w14:paraId="57C997AB" w14:textId="77777777" w:rsidR="000B3017" w:rsidRPr="009703A1" w:rsidRDefault="000B3017" w:rsidP="000B3017">
            <w:pPr>
              <w:tabs>
                <w:tab w:val="left" w:pos="13325"/>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Pr="009703A1">
              <w:rPr>
                <w:rFonts w:ascii="Times New Roman" w:eastAsia="Times New Roman" w:hAnsi="Times New Roman" w:cs="Times New Roman"/>
                <w:color w:val="000000"/>
                <w:sz w:val="24"/>
                <w:szCs w:val="24"/>
              </w:rPr>
              <w:t>.12</w:t>
            </w:r>
          </w:p>
        </w:tc>
        <w:tc>
          <w:tcPr>
            <w:tcW w:w="992" w:type="dxa"/>
            <w:tcBorders>
              <w:top w:val="single" w:sz="4" w:space="0" w:color="000000"/>
              <w:left w:val="single" w:sz="4" w:space="0" w:color="000000"/>
              <w:bottom w:val="single" w:sz="4" w:space="0" w:color="000000"/>
              <w:right w:val="single" w:sz="4" w:space="0" w:color="000000"/>
            </w:tcBorders>
          </w:tcPr>
          <w:p w14:paraId="22D27A48" w14:textId="77777777" w:rsidR="000B3017" w:rsidRDefault="000B3017" w:rsidP="000B3017">
            <w:pPr>
              <w:tabs>
                <w:tab w:val="left" w:pos="13325"/>
              </w:tabs>
              <w:jc w:val="both"/>
              <w:rPr>
                <w:rFonts w:ascii="Times New Roman" w:eastAsia="Times New Roman" w:hAnsi="Times New Roman" w:cs="Times New Roman"/>
                <w:color w:val="000000"/>
                <w:sz w:val="24"/>
                <w:szCs w:val="24"/>
              </w:rPr>
            </w:pPr>
            <w:r w:rsidRPr="005F18E4">
              <w:rPr>
                <w:rFonts w:ascii="Times New Roman" w:eastAsia="Times New Roman" w:hAnsi="Times New Roman" w:cs="Times New Roman"/>
                <w:color w:val="000000"/>
                <w:sz w:val="24"/>
                <w:szCs w:val="24"/>
              </w:rPr>
              <w:t>16.40-</w:t>
            </w:r>
          </w:p>
          <w:p w14:paraId="6BCC6E0F" w14:textId="7FA9E55C" w:rsidR="000B3017" w:rsidRPr="009703A1" w:rsidRDefault="000B3017" w:rsidP="000B3017">
            <w:pPr>
              <w:tabs>
                <w:tab w:val="left" w:pos="13325"/>
              </w:tabs>
              <w:jc w:val="both"/>
              <w:rPr>
                <w:rFonts w:ascii="Times New Roman" w:eastAsia="Times New Roman" w:hAnsi="Times New Roman" w:cs="Times New Roman"/>
                <w:color w:val="000000"/>
                <w:sz w:val="24"/>
                <w:szCs w:val="24"/>
              </w:rPr>
            </w:pPr>
            <w:r w:rsidRPr="005F18E4">
              <w:rPr>
                <w:rFonts w:ascii="Times New Roman" w:eastAsia="Times New Roman" w:hAnsi="Times New Roman" w:cs="Times New Roman"/>
                <w:color w:val="000000"/>
                <w:sz w:val="24"/>
                <w:szCs w:val="24"/>
              </w:rPr>
              <w:t>17.10</w:t>
            </w:r>
          </w:p>
        </w:tc>
        <w:tc>
          <w:tcPr>
            <w:tcW w:w="3544" w:type="dxa"/>
            <w:tcBorders>
              <w:top w:val="single" w:sz="4" w:space="0" w:color="000000"/>
              <w:left w:val="single" w:sz="4" w:space="0" w:color="000000"/>
              <w:bottom w:val="single" w:sz="4" w:space="0" w:color="000000"/>
              <w:right w:val="single" w:sz="4" w:space="0" w:color="000000"/>
            </w:tcBorders>
          </w:tcPr>
          <w:p w14:paraId="1CA727B8" w14:textId="4787250D" w:rsidR="000B3017" w:rsidRPr="009703A1" w:rsidRDefault="000B3017" w:rsidP="000B3017">
            <w:pPr>
              <w:tabs>
                <w:tab w:val="left" w:pos="13325"/>
              </w:tabs>
              <w:ind w:right="32"/>
              <w:rPr>
                <w:rFonts w:ascii="Times New Roman" w:eastAsia="Times New Roman" w:hAnsi="Times New Roman" w:cs="Times New Roman"/>
                <w:color w:val="000000"/>
                <w:sz w:val="24"/>
                <w:szCs w:val="24"/>
              </w:rPr>
            </w:pPr>
            <w:r w:rsidRPr="004F56F9">
              <w:rPr>
                <w:rFonts w:ascii="Times New Roman" w:hAnsi="Times New Roman" w:cs="Times New Roman"/>
                <w:sz w:val="24"/>
                <w:szCs w:val="24"/>
              </w:rPr>
              <w:t>Знакомство с полькой. Характер музыки</w:t>
            </w:r>
            <w:r w:rsidRPr="009703A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Боковой шаг, галоп. Работа в паре – кружение.</w:t>
            </w:r>
          </w:p>
        </w:tc>
        <w:tc>
          <w:tcPr>
            <w:tcW w:w="884" w:type="dxa"/>
            <w:tcBorders>
              <w:top w:val="single" w:sz="4" w:space="0" w:color="000000"/>
              <w:left w:val="single" w:sz="4" w:space="0" w:color="000000"/>
              <w:bottom w:val="single" w:sz="4" w:space="0" w:color="000000"/>
              <w:right w:val="single" w:sz="4" w:space="0" w:color="000000"/>
            </w:tcBorders>
          </w:tcPr>
          <w:p w14:paraId="53AB7178" w14:textId="77777777" w:rsidR="000B3017" w:rsidRPr="009703A1" w:rsidRDefault="000B3017" w:rsidP="000B3017">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732CE833" w14:textId="77777777" w:rsidR="000B3017" w:rsidRPr="009703A1" w:rsidRDefault="000B3017" w:rsidP="000B3017">
            <w:pPr>
              <w:tabs>
                <w:tab w:val="left" w:pos="461"/>
                <w:tab w:val="left" w:pos="603"/>
                <w:tab w:val="left" w:pos="13325"/>
              </w:tabs>
              <w:ind w:right="-108"/>
              <w:jc w:val="both"/>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1CD4E40A" w14:textId="76859D16" w:rsidR="000B3017" w:rsidRPr="009703A1" w:rsidRDefault="002F0251" w:rsidP="000B3017">
            <w:pPr>
              <w:tabs>
                <w:tab w:val="left" w:pos="13325"/>
              </w:tabs>
              <w:ind w:right="-31"/>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Индивидуальная работа, коллективное разучивание</w:t>
            </w:r>
          </w:p>
        </w:tc>
      </w:tr>
      <w:tr w:rsidR="000B3017" w:rsidRPr="009703A1" w14:paraId="34F48CEC" w14:textId="77777777" w:rsidTr="002F0251">
        <w:trPr>
          <w:cantSplit/>
          <w:tblHeader/>
        </w:trPr>
        <w:tc>
          <w:tcPr>
            <w:tcW w:w="568" w:type="dxa"/>
            <w:tcBorders>
              <w:left w:val="single" w:sz="4" w:space="0" w:color="000000"/>
              <w:bottom w:val="single" w:sz="4" w:space="0" w:color="000000"/>
              <w:right w:val="single" w:sz="4" w:space="0" w:color="000000"/>
            </w:tcBorders>
          </w:tcPr>
          <w:p w14:paraId="7A685F40" w14:textId="77777777" w:rsidR="000B3017" w:rsidRPr="009703A1" w:rsidRDefault="000B3017" w:rsidP="000B3017">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992" w:type="dxa"/>
            <w:tcBorders>
              <w:top w:val="single" w:sz="4" w:space="0" w:color="000000"/>
              <w:left w:val="single" w:sz="4" w:space="0" w:color="000000"/>
              <w:bottom w:val="single" w:sz="4" w:space="0" w:color="000000"/>
              <w:right w:val="single" w:sz="4" w:space="0" w:color="000000"/>
            </w:tcBorders>
          </w:tcPr>
          <w:p w14:paraId="111B05A0" w14:textId="77777777" w:rsidR="000B3017" w:rsidRPr="009703A1" w:rsidRDefault="000B3017" w:rsidP="000B3017">
            <w:pPr>
              <w:tabs>
                <w:tab w:val="left" w:pos="13325"/>
              </w:tabs>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7</w:t>
            </w:r>
            <w:r w:rsidRPr="009703A1">
              <w:rPr>
                <w:rFonts w:ascii="Times New Roman" w:eastAsia="Times New Roman" w:hAnsi="Times New Roman" w:cs="Times New Roman"/>
                <w:color w:val="000000"/>
                <w:sz w:val="24"/>
                <w:szCs w:val="24"/>
              </w:rPr>
              <w:t>.12</w:t>
            </w:r>
          </w:p>
          <w:p w14:paraId="54B389D7" w14:textId="77777777" w:rsidR="000B3017" w:rsidRPr="009703A1" w:rsidRDefault="000B3017" w:rsidP="000B3017">
            <w:pPr>
              <w:tabs>
                <w:tab w:val="left" w:pos="13325"/>
              </w:tabs>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F62B163" w14:textId="2C71BFA9" w:rsidR="000B3017" w:rsidRPr="009703A1" w:rsidRDefault="000B3017" w:rsidP="000B3017">
            <w:pPr>
              <w:tabs>
                <w:tab w:val="left" w:pos="13325"/>
              </w:tabs>
              <w:jc w:val="both"/>
              <w:rPr>
                <w:rFonts w:ascii="Times New Roman" w:eastAsia="Times New Roman" w:hAnsi="Times New Roman" w:cs="Times New Roman"/>
                <w:color w:val="000000"/>
                <w:sz w:val="24"/>
                <w:szCs w:val="24"/>
              </w:rPr>
            </w:pPr>
            <w:r w:rsidRPr="005F18E4">
              <w:rPr>
                <w:rFonts w:ascii="Times New Roman" w:eastAsia="Times New Roman" w:hAnsi="Times New Roman" w:cs="Times New Roman"/>
                <w:color w:val="000000"/>
                <w:sz w:val="24"/>
                <w:szCs w:val="24"/>
              </w:rPr>
              <w:t>16.40-17.10</w:t>
            </w:r>
          </w:p>
        </w:tc>
        <w:tc>
          <w:tcPr>
            <w:tcW w:w="3544" w:type="dxa"/>
            <w:tcBorders>
              <w:top w:val="single" w:sz="4" w:space="0" w:color="000000"/>
              <w:left w:val="single" w:sz="4" w:space="0" w:color="000000"/>
              <w:bottom w:val="single" w:sz="4" w:space="0" w:color="000000"/>
              <w:right w:val="single" w:sz="4" w:space="0" w:color="000000"/>
            </w:tcBorders>
          </w:tcPr>
          <w:p w14:paraId="2B18758B" w14:textId="3F38A131" w:rsidR="006660E9" w:rsidRPr="009703A1" w:rsidRDefault="006660E9" w:rsidP="006660E9">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Перестроения: из круга в шеренги, смена местами 2-х шеренг.  Постановка танца «Снежинки»</w:t>
            </w:r>
          </w:p>
        </w:tc>
        <w:tc>
          <w:tcPr>
            <w:tcW w:w="884" w:type="dxa"/>
            <w:tcBorders>
              <w:top w:val="single" w:sz="4" w:space="0" w:color="000000"/>
              <w:left w:val="single" w:sz="4" w:space="0" w:color="000000"/>
              <w:bottom w:val="single" w:sz="4" w:space="0" w:color="000000"/>
              <w:right w:val="single" w:sz="4" w:space="0" w:color="000000"/>
            </w:tcBorders>
          </w:tcPr>
          <w:p w14:paraId="64621C74" w14:textId="77777777" w:rsidR="000B3017" w:rsidRPr="009703A1" w:rsidRDefault="000B3017" w:rsidP="000B3017">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22EA6882" w14:textId="77777777" w:rsidR="000B3017" w:rsidRPr="009703A1" w:rsidRDefault="000B3017" w:rsidP="000B3017">
            <w:pPr>
              <w:tabs>
                <w:tab w:val="left" w:pos="461"/>
                <w:tab w:val="left" w:pos="603"/>
                <w:tab w:val="left" w:pos="13325"/>
              </w:tabs>
              <w:ind w:right="-108"/>
              <w:jc w:val="both"/>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15B7F8F4" w14:textId="77777777" w:rsidR="000B3017" w:rsidRDefault="000B3017" w:rsidP="000B3017">
            <w:pPr>
              <w:tabs>
                <w:tab w:val="left" w:pos="13325"/>
              </w:tabs>
              <w:ind w:right="-31"/>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Индивидуальная работа, коллективное разучивание</w:t>
            </w:r>
          </w:p>
          <w:p w14:paraId="4DD6652F" w14:textId="77777777" w:rsidR="000B3017" w:rsidRPr="009703A1" w:rsidRDefault="000B3017" w:rsidP="000B3017">
            <w:pPr>
              <w:tabs>
                <w:tab w:val="left" w:pos="13325"/>
              </w:tabs>
              <w:ind w:right="-31"/>
              <w:jc w:val="both"/>
              <w:rPr>
                <w:rFonts w:ascii="Times New Roman" w:eastAsia="Times New Roman" w:hAnsi="Times New Roman" w:cs="Times New Roman"/>
                <w:color w:val="000000"/>
                <w:sz w:val="24"/>
                <w:szCs w:val="24"/>
              </w:rPr>
            </w:pPr>
          </w:p>
        </w:tc>
      </w:tr>
      <w:tr w:rsidR="000B3017" w:rsidRPr="009703A1" w14:paraId="70866FFB" w14:textId="77777777" w:rsidTr="002F0251">
        <w:trPr>
          <w:cantSplit/>
          <w:tblHeader/>
        </w:trPr>
        <w:tc>
          <w:tcPr>
            <w:tcW w:w="568" w:type="dxa"/>
            <w:tcBorders>
              <w:left w:val="single" w:sz="4" w:space="0" w:color="000000"/>
              <w:bottom w:val="single" w:sz="4" w:space="0" w:color="000000"/>
              <w:right w:val="single" w:sz="4" w:space="0" w:color="000000"/>
            </w:tcBorders>
          </w:tcPr>
          <w:p w14:paraId="24CF1333" w14:textId="77777777" w:rsidR="000B3017" w:rsidRPr="009703A1" w:rsidRDefault="000B3017" w:rsidP="000B3017">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992" w:type="dxa"/>
            <w:tcBorders>
              <w:top w:val="single" w:sz="4" w:space="0" w:color="000000"/>
              <w:left w:val="single" w:sz="4" w:space="0" w:color="000000"/>
              <w:bottom w:val="single" w:sz="4" w:space="0" w:color="000000"/>
              <w:right w:val="single" w:sz="4" w:space="0" w:color="000000"/>
            </w:tcBorders>
          </w:tcPr>
          <w:p w14:paraId="372060B9" w14:textId="77777777" w:rsidR="000B3017" w:rsidRPr="009703A1" w:rsidRDefault="000B3017" w:rsidP="000B3017">
            <w:pPr>
              <w:tabs>
                <w:tab w:val="left" w:pos="13325"/>
              </w:tabs>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4</w:t>
            </w:r>
            <w:r w:rsidRPr="009703A1">
              <w:rPr>
                <w:rFonts w:ascii="Times New Roman" w:eastAsia="Times New Roman" w:hAnsi="Times New Roman" w:cs="Times New Roman"/>
                <w:color w:val="000000"/>
                <w:sz w:val="24"/>
                <w:szCs w:val="24"/>
              </w:rPr>
              <w:t>.12</w:t>
            </w:r>
          </w:p>
        </w:tc>
        <w:tc>
          <w:tcPr>
            <w:tcW w:w="992" w:type="dxa"/>
            <w:tcBorders>
              <w:top w:val="single" w:sz="4" w:space="0" w:color="000000"/>
              <w:left w:val="single" w:sz="4" w:space="0" w:color="000000"/>
              <w:bottom w:val="single" w:sz="4" w:space="0" w:color="000000"/>
              <w:right w:val="single" w:sz="4" w:space="0" w:color="000000"/>
            </w:tcBorders>
          </w:tcPr>
          <w:p w14:paraId="1A571712" w14:textId="77777777" w:rsidR="000B3017" w:rsidRDefault="000B3017" w:rsidP="000B3017">
            <w:pPr>
              <w:tabs>
                <w:tab w:val="left" w:pos="13325"/>
              </w:tabs>
              <w:jc w:val="both"/>
              <w:rPr>
                <w:rFonts w:ascii="Times New Roman" w:eastAsia="Times New Roman" w:hAnsi="Times New Roman" w:cs="Times New Roman"/>
                <w:color w:val="000000"/>
                <w:sz w:val="24"/>
                <w:szCs w:val="24"/>
              </w:rPr>
            </w:pPr>
            <w:r w:rsidRPr="005F18E4">
              <w:rPr>
                <w:rFonts w:ascii="Times New Roman" w:eastAsia="Times New Roman" w:hAnsi="Times New Roman" w:cs="Times New Roman"/>
                <w:color w:val="000000"/>
                <w:sz w:val="24"/>
                <w:szCs w:val="24"/>
              </w:rPr>
              <w:t>16.40-</w:t>
            </w:r>
          </w:p>
          <w:p w14:paraId="4B2EE475" w14:textId="1A1CDA91" w:rsidR="000B3017" w:rsidRPr="009703A1" w:rsidRDefault="000B3017" w:rsidP="000B3017">
            <w:pPr>
              <w:tabs>
                <w:tab w:val="left" w:pos="13325"/>
              </w:tabs>
              <w:jc w:val="both"/>
              <w:rPr>
                <w:rFonts w:ascii="Times New Roman" w:eastAsia="Times New Roman" w:hAnsi="Times New Roman" w:cs="Times New Roman"/>
                <w:color w:val="000000"/>
                <w:sz w:val="24"/>
                <w:szCs w:val="24"/>
              </w:rPr>
            </w:pPr>
            <w:r w:rsidRPr="005F18E4">
              <w:rPr>
                <w:rFonts w:ascii="Times New Roman" w:eastAsia="Times New Roman" w:hAnsi="Times New Roman" w:cs="Times New Roman"/>
                <w:color w:val="000000"/>
                <w:sz w:val="24"/>
                <w:szCs w:val="24"/>
              </w:rPr>
              <w:t>17.10</w:t>
            </w:r>
          </w:p>
        </w:tc>
        <w:tc>
          <w:tcPr>
            <w:tcW w:w="3544" w:type="dxa"/>
            <w:tcBorders>
              <w:top w:val="single" w:sz="4" w:space="0" w:color="000000"/>
              <w:left w:val="single" w:sz="4" w:space="0" w:color="000000"/>
              <w:bottom w:val="single" w:sz="4" w:space="0" w:color="000000"/>
              <w:right w:val="single" w:sz="4" w:space="0" w:color="000000"/>
            </w:tcBorders>
          </w:tcPr>
          <w:p w14:paraId="3A5E996F" w14:textId="7A9F5FC6" w:rsidR="000B3017" w:rsidRPr="009703A1" w:rsidRDefault="006660E9" w:rsidP="000B3017">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Перестроения: из круга в шеренги, смена местами 2-х шеренг. </w:t>
            </w:r>
            <w:r w:rsidR="000B3017">
              <w:rPr>
                <w:rFonts w:ascii="Times New Roman" w:eastAsia="Times New Roman" w:hAnsi="Times New Roman" w:cs="Times New Roman"/>
                <w:color w:val="000000"/>
                <w:sz w:val="24"/>
                <w:szCs w:val="24"/>
              </w:rPr>
              <w:t xml:space="preserve"> Постановка танца «Снежинки»</w:t>
            </w:r>
          </w:p>
        </w:tc>
        <w:tc>
          <w:tcPr>
            <w:tcW w:w="884" w:type="dxa"/>
            <w:tcBorders>
              <w:top w:val="single" w:sz="4" w:space="0" w:color="000000"/>
              <w:left w:val="single" w:sz="4" w:space="0" w:color="000000"/>
              <w:bottom w:val="single" w:sz="4" w:space="0" w:color="000000"/>
              <w:right w:val="single" w:sz="4" w:space="0" w:color="000000"/>
            </w:tcBorders>
          </w:tcPr>
          <w:p w14:paraId="5A310AB8" w14:textId="77777777" w:rsidR="000B3017" w:rsidRPr="009703A1" w:rsidRDefault="000B3017" w:rsidP="000B3017">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2675150E" w14:textId="77777777" w:rsidR="000B3017" w:rsidRPr="009703A1" w:rsidRDefault="000B3017" w:rsidP="000B3017">
            <w:pPr>
              <w:tabs>
                <w:tab w:val="left" w:pos="461"/>
                <w:tab w:val="left" w:pos="603"/>
                <w:tab w:val="left" w:pos="13325"/>
              </w:tabs>
              <w:ind w:right="-108"/>
              <w:jc w:val="both"/>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74B57640" w14:textId="45916968" w:rsidR="000B3017" w:rsidRPr="009703A1" w:rsidRDefault="002F0251" w:rsidP="000B3017">
            <w:pPr>
              <w:tabs>
                <w:tab w:val="left" w:pos="13325"/>
              </w:tabs>
              <w:ind w:right="-31"/>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Индивидуальная работа, коллективное разучивание</w:t>
            </w:r>
          </w:p>
        </w:tc>
      </w:tr>
      <w:tr w:rsidR="000B3017" w:rsidRPr="009703A1" w14:paraId="79FC6B3A" w14:textId="77777777" w:rsidTr="002F0251">
        <w:trPr>
          <w:cantSplit/>
          <w:tblHeader/>
        </w:trPr>
        <w:tc>
          <w:tcPr>
            <w:tcW w:w="568" w:type="dxa"/>
            <w:tcBorders>
              <w:left w:val="single" w:sz="4" w:space="0" w:color="000000"/>
              <w:bottom w:val="single" w:sz="4" w:space="0" w:color="000000"/>
              <w:right w:val="single" w:sz="4" w:space="0" w:color="000000"/>
            </w:tcBorders>
          </w:tcPr>
          <w:p w14:paraId="7082DE40" w14:textId="77777777" w:rsidR="000B3017" w:rsidRPr="009703A1" w:rsidRDefault="000B3017" w:rsidP="000B3017">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992" w:type="dxa"/>
            <w:tcBorders>
              <w:top w:val="single" w:sz="4" w:space="0" w:color="000000"/>
              <w:left w:val="single" w:sz="4" w:space="0" w:color="000000"/>
              <w:bottom w:val="single" w:sz="4" w:space="0" w:color="000000"/>
              <w:right w:val="single" w:sz="4" w:space="0" w:color="000000"/>
            </w:tcBorders>
          </w:tcPr>
          <w:p w14:paraId="67953702" w14:textId="77777777" w:rsidR="000B3017" w:rsidRPr="009703A1" w:rsidRDefault="000B3017" w:rsidP="000B3017">
            <w:pPr>
              <w:tabs>
                <w:tab w:val="left" w:pos="13325"/>
              </w:tabs>
              <w:ind w:righ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w:t>
            </w:r>
            <w:r w:rsidRPr="009703A1">
              <w:rPr>
                <w:rFonts w:ascii="Times New Roman" w:eastAsia="Times New Roman" w:hAnsi="Times New Roman" w:cs="Times New Roman"/>
                <w:color w:val="000000"/>
                <w:sz w:val="24"/>
                <w:szCs w:val="24"/>
              </w:rPr>
              <w:t>.01</w:t>
            </w:r>
          </w:p>
          <w:p w14:paraId="626C2802" w14:textId="77777777" w:rsidR="000B3017" w:rsidRPr="009703A1" w:rsidRDefault="000B3017" w:rsidP="000B3017">
            <w:pPr>
              <w:tabs>
                <w:tab w:val="left" w:pos="13325"/>
              </w:tabs>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A47BE39" w14:textId="569B2E96" w:rsidR="000B3017" w:rsidRPr="009703A1" w:rsidRDefault="000B3017" w:rsidP="000B3017">
            <w:pPr>
              <w:tabs>
                <w:tab w:val="left" w:pos="13325"/>
              </w:tabs>
              <w:jc w:val="both"/>
              <w:rPr>
                <w:rFonts w:ascii="Times New Roman" w:eastAsia="Times New Roman" w:hAnsi="Times New Roman" w:cs="Times New Roman"/>
                <w:color w:val="000000"/>
                <w:sz w:val="24"/>
                <w:szCs w:val="24"/>
              </w:rPr>
            </w:pPr>
            <w:r w:rsidRPr="005F18E4">
              <w:rPr>
                <w:rFonts w:ascii="Times New Roman" w:eastAsia="Times New Roman" w:hAnsi="Times New Roman" w:cs="Times New Roman"/>
                <w:color w:val="000000"/>
                <w:sz w:val="24"/>
                <w:szCs w:val="24"/>
              </w:rPr>
              <w:t>16.40-17.10</w:t>
            </w:r>
          </w:p>
        </w:tc>
        <w:tc>
          <w:tcPr>
            <w:tcW w:w="3544" w:type="dxa"/>
            <w:tcBorders>
              <w:top w:val="single" w:sz="4" w:space="0" w:color="000000"/>
              <w:left w:val="single" w:sz="4" w:space="0" w:color="000000"/>
              <w:bottom w:val="single" w:sz="4" w:space="0" w:color="000000"/>
              <w:right w:val="single" w:sz="4" w:space="0" w:color="000000"/>
            </w:tcBorders>
          </w:tcPr>
          <w:p w14:paraId="4EA91CDF" w14:textId="570E8374" w:rsidR="000B3017" w:rsidRPr="009703A1" w:rsidRDefault="002F0251" w:rsidP="002F0251">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Перестроения: из круга в шеренги, смена местами 2-х шеренг.  </w:t>
            </w:r>
          </w:p>
        </w:tc>
        <w:tc>
          <w:tcPr>
            <w:tcW w:w="884" w:type="dxa"/>
            <w:tcBorders>
              <w:top w:val="single" w:sz="4" w:space="0" w:color="000000"/>
              <w:left w:val="single" w:sz="4" w:space="0" w:color="000000"/>
              <w:bottom w:val="single" w:sz="4" w:space="0" w:color="000000"/>
              <w:right w:val="single" w:sz="4" w:space="0" w:color="000000"/>
            </w:tcBorders>
          </w:tcPr>
          <w:p w14:paraId="48C566CF" w14:textId="77777777" w:rsidR="000B3017" w:rsidRPr="009703A1" w:rsidRDefault="000B3017" w:rsidP="000B3017">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5805FE32" w14:textId="77777777" w:rsidR="000B3017" w:rsidRPr="009703A1" w:rsidRDefault="000B3017" w:rsidP="000B3017">
            <w:pPr>
              <w:tabs>
                <w:tab w:val="left" w:pos="461"/>
                <w:tab w:val="left" w:pos="603"/>
                <w:tab w:val="left" w:pos="13325"/>
              </w:tabs>
              <w:ind w:right="-108"/>
              <w:jc w:val="both"/>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78F5ACB0" w14:textId="77777777" w:rsidR="000B3017" w:rsidRDefault="000B3017" w:rsidP="000B3017">
            <w:pPr>
              <w:tabs>
                <w:tab w:val="left" w:pos="13325"/>
              </w:tabs>
              <w:ind w:right="-31"/>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Индивидуальная работа, коллективное разучивание</w:t>
            </w:r>
          </w:p>
          <w:p w14:paraId="03EEC4B1" w14:textId="77777777" w:rsidR="000B3017" w:rsidRPr="009703A1" w:rsidRDefault="000B3017" w:rsidP="000B3017">
            <w:pPr>
              <w:tabs>
                <w:tab w:val="left" w:pos="13325"/>
              </w:tabs>
              <w:ind w:right="-31"/>
              <w:jc w:val="both"/>
              <w:rPr>
                <w:rFonts w:ascii="Times New Roman" w:eastAsia="Times New Roman" w:hAnsi="Times New Roman" w:cs="Times New Roman"/>
                <w:color w:val="000000"/>
                <w:sz w:val="24"/>
                <w:szCs w:val="24"/>
              </w:rPr>
            </w:pPr>
          </w:p>
        </w:tc>
      </w:tr>
      <w:tr w:rsidR="002F0251" w:rsidRPr="009703A1" w14:paraId="5F30B953" w14:textId="77777777" w:rsidTr="002F0251">
        <w:trPr>
          <w:cantSplit/>
          <w:tblHeader/>
        </w:trPr>
        <w:tc>
          <w:tcPr>
            <w:tcW w:w="568" w:type="dxa"/>
            <w:tcBorders>
              <w:left w:val="single" w:sz="4" w:space="0" w:color="000000"/>
              <w:bottom w:val="single" w:sz="4" w:space="0" w:color="000000"/>
              <w:right w:val="single" w:sz="4" w:space="0" w:color="000000"/>
            </w:tcBorders>
          </w:tcPr>
          <w:p w14:paraId="63AA815C" w14:textId="77777777" w:rsidR="002F0251" w:rsidRPr="009703A1" w:rsidRDefault="002F0251" w:rsidP="000B3017">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992" w:type="dxa"/>
            <w:tcBorders>
              <w:top w:val="single" w:sz="4" w:space="0" w:color="000000"/>
              <w:left w:val="single" w:sz="4" w:space="0" w:color="000000"/>
              <w:bottom w:val="single" w:sz="4" w:space="0" w:color="000000"/>
              <w:right w:val="single" w:sz="4" w:space="0" w:color="000000"/>
            </w:tcBorders>
          </w:tcPr>
          <w:p w14:paraId="1F3198D7" w14:textId="77777777" w:rsidR="002F0251" w:rsidRPr="009703A1" w:rsidRDefault="002F0251" w:rsidP="000B3017">
            <w:pPr>
              <w:tabs>
                <w:tab w:val="left" w:pos="13325"/>
              </w:tabs>
              <w:ind w:righ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Pr="009703A1">
              <w:rPr>
                <w:rFonts w:ascii="Times New Roman" w:eastAsia="Times New Roman" w:hAnsi="Times New Roman" w:cs="Times New Roman"/>
                <w:color w:val="000000"/>
                <w:sz w:val="24"/>
                <w:szCs w:val="24"/>
              </w:rPr>
              <w:t>.01</w:t>
            </w:r>
          </w:p>
          <w:p w14:paraId="4CC13198" w14:textId="77777777" w:rsidR="002F0251" w:rsidRPr="009703A1" w:rsidRDefault="002F0251" w:rsidP="000B3017">
            <w:pPr>
              <w:tabs>
                <w:tab w:val="left" w:pos="13325"/>
              </w:tabs>
              <w:ind w:right="34"/>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5FC0486" w14:textId="77777777" w:rsidR="002F0251" w:rsidRDefault="002F0251" w:rsidP="000B3017">
            <w:pPr>
              <w:tabs>
                <w:tab w:val="left" w:pos="13325"/>
              </w:tabs>
              <w:jc w:val="both"/>
              <w:rPr>
                <w:rFonts w:ascii="Times New Roman" w:eastAsia="Times New Roman" w:hAnsi="Times New Roman" w:cs="Times New Roman"/>
                <w:color w:val="000000"/>
                <w:sz w:val="24"/>
                <w:szCs w:val="24"/>
              </w:rPr>
            </w:pPr>
            <w:r w:rsidRPr="005F18E4">
              <w:rPr>
                <w:rFonts w:ascii="Times New Roman" w:eastAsia="Times New Roman" w:hAnsi="Times New Roman" w:cs="Times New Roman"/>
                <w:color w:val="000000"/>
                <w:sz w:val="24"/>
                <w:szCs w:val="24"/>
              </w:rPr>
              <w:t>16.40-</w:t>
            </w:r>
          </w:p>
          <w:p w14:paraId="2A98649E" w14:textId="3046351D" w:rsidR="002F0251" w:rsidRPr="009703A1" w:rsidRDefault="002F0251" w:rsidP="000B3017">
            <w:pPr>
              <w:tabs>
                <w:tab w:val="left" w:pos="13325"/>
              </w:tabs>
              <w:jc w:val="both"/>
              <w:rPr>
                <w:rFonts w:ascii="Times New Roman" w:hAnsi="Times New Roman" w:cs="Times New Roman"/>
                <w:sz w:val="24"/>
                <w:szCs w:val="24"/>
              </w:rPr>
            </w:pPr>
            <w:r w:rsidRPr="005F18E4">
              <w:rPr>
                <w:rFonts w:ascii="Times New Roman" w:eastAsia="Times New Roman" w:hAnsi="Times New Roman" w:cs="Times New Roman"/>
                <w:color w:val="000000"/>
                <w:sz w:val="24"/>
                <w:szCs w:val="24"/>
              </w:rPr>
              <w:t>17.10</w:t>
            </w:r>
          </w:p>
        </w:tc>
        <w:tc>
          <w:tcPr>
            <w:tcW w:w="3544" w:type="dxa"/>
            <w:tcBorders>
              <w:top w:val="single" w:sz="4" w:space="0" w:color="000000"/>
              <w:left w:val="single" w:sz="4" w:space="0" w:color="000000"/>
              <w:bottom w:val="single" w:sz="4" w:space="0" w:color="000000"/>
              <w:right w:val="single" w:sz="4" w:space="0" w:color="000000"/>
            </w:tcBorders>
          </w:tcPr>
          <w:p w14:paraId="242480AA" w14:textId="77777777" w:rsidR="002F0251" w:rsidRDefault="002F0251" w:rsidP="002F0251">
            <w:pPr>
              <w:tabs>
                <w:tab w:val="left" w:pos="13325"/>
              </w:tabs>
              <w:ind w:right="32"/>
              <w:rPr>
                <w:rFonts w:ascii="Times New Roman" w:hAnsi="Times New Roman" w:cs="Times New Roman"/>
                <w:sz w:val="24"/>
                <w:szCs w:val="24"/>
              </w:rPr>
            </w:pPr>
            <w:r w:rsidRPr="00BE50A5">
              <w:rPr>
                <w:rFonts w:ascii="Times New Roman" w:hAnsi="Times New Roman" w:cs="Times New Roman"/>
                <w:sz w:val="24"/>
                <w:szCs w:val="24"/>
              </w:rPr>
              <w:t>«Топотушки», притопы, шаг-притоп.</w:t>
            </w:r>
          </w:p>
          <w:p w14:paraId="0BF0A059" w14:textId="77777777" w:rsidR="002F0251" w:rsidRPr="009703A1" w:rsidRDefault="002F0251" w:rsidP="000B3017">
            <w:pPr>
              <w:tabs>
                <w:tab w:val="left" w:pos="13325"/>
              </w:tabs>
              <w:ind w:right="32"/>
              <w:rPr>
                <w:rFonts w:ascii="Times New Roman" w:eastAsia="Times New Roman" w:hAnsi="Times New Roman" w:cs="Times New Roman"/>
                <w:color w:val="000000"/>
                <w:sz w:val="24"/>
                <w:szCs w:val="24"/>
              </w:rPr>
            </w:pPr>
          </w:p>
        </w:tc>
        <w:tc>
          <w:tcPr>
            <w:tcW w:w="884" w:type="dxa"/>
            <w:tcBorders>
              <w:top w:val="single" w:sz="4" w:space="0" w:color="000000"/>
              <w:left w:val="single" w:sz="4" w:space="0" w:color="000000"/>
              <w:bottom w:val="single" w:sz="4" w:space="0" w:color="000000"/>
              <w:right w:val="single" w:sz="4" w:space="0" w:color="000000"/>
            </w:tcBorders>
          </w:tcPr>
          <w:p w14:paraId="29443174" w14:textId="77777777" w:rsidR="002F0251" w:rsidRPr="009703A1" w:rsidRDefault="002F0251" w:rsidP="000B3017">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3829EEAE" w14:textId="77777777" w:rsidR="002F0251" w:rsidRPr="009703A1" w:rsidRDefault="002F0251" w:rsidP="000B3017">
            <w:pPr>
              <w:tabs>
                <w:tab w:val="left" w:pos="461"/>
                <w:tab w:val="left" w:pos="603"/>
                <w:tab w:val="left" w:pos="13325"/>
              </w:tabs>
              <w:ind w:right="-108"/>
              <w:jc w:val="both"/>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3BB66440" w14:textId="12F5C83E" w:rsidR="002F0251" w:rsidRPr="009703A1" w:rsidRDefault="002F0251" w:rsidP="000B3017">
            <w:pPr>
              <w:tabs>
                <w:tab w:val="left" w:pos="13325"/>
              </w:tabs>
              <w:ind w:right="-31"/>
              <w:jc w:val="both"/>
              <w:rPr>
                <w:rFonts w:ascii="Times New Roman" w:eastAsia="Times New Roman" w:hAnsi="Times New Roman" w:cs="Times New Roman"/>
                <w:color w:val="000000"/>
                <w:sz w:val="24"/>
                <w:szCs w:val="24"/>
              </w:rPr>
            </w:pPr>
            <w:r w:rsidRPr="003C68AE">
              <w:rPr>
                <w:rFonts w:ascii="Times New Roman" w:eastAsia="Times New Roman" w:hAnsi="Times New Roman" w:cs="Times New Roman"/>
                <w:color w:val="000000"/>
                <w:sz w:val="24"/>
                <w:szCs w:val="24"/>
              </w:rPr>
              <w:t>Индивидуальная работа, коллективное разучивание</w:t>
            </w:r>
          </w:p>
        </w:tc>
      </w:tr>
      <w:tr w:rsidR="002F0251" w:rsidRPr="009703A1" w14:paraId="19FB0055" w14:textId="77777777" w:rsidTr="002F0251">
        <w:trPr>
          <w:cantSplit/>
          <w:tblHeader/>
        </w:trPr>
        <w:tc>
          <w:tcPr>
            <w:tcW w:w="568" w:type="dxa"/>
            <w:tcBorders>
              <w:left w:val="single" w:sz="4" w:space="0" w:color="000000"/>
              <w:bottom w:val="single" w:sz="4" w:space="0" w:color="000000"/>
              <w:right w:val="single" w:sz="4" w:space="0" w:color="000000"/>
            </w:tcBorders>
          </w:tcPr>
          <w:p w14:paraId="6B428954" w14:textId="77777777" w:rsidR="002F0251" w:rsidRPr="009703A1" w:rsidRDefault="002F0251" w:rsidP="000B3017">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992" w:type="dxa"/>
            <w:tcBorders>
              <w:top w:val="single" w:sz="4" w:space="0" w:color="000000"/>
              <w:left w:val="single" w:sz="4" w:space="0" w:color="000000"/>
              <w:bottom w:val="single" w:sz="4" w:space="0" w:color="000000"/>
              <w:right w:val="single" w:sz="4" w:space="0" w:color="000000"/>
            </w:tcBorders>
          </w:tcPr>
          <w:p w14:paraId="729B5618" w14:textId="77777777" w:rsidR="002F0251" w:rsidRPr="009703A1" w:rsidRDefault="002F0251" w:rsidP="000B3017">
            <w:pPr>
              <w:tabs>
                <w:tab w:val="left" w:pos="13325"/>
              </w:tabs>
              <w:ind w:righ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Pr="009703A1">
              <w:rPr>
                <w:rFonts w:ascii="Times New Roman" w:eastAsia="Times New Roman" w:hAnsi="Times New Roman" w:cs="Times New Roman"/>
                <w:color w:val="000000"/>
                <w:sz w:val="24"/>
                <w:szCs w:val="24"/>
              </w:rPr>
              <w:t>.01</w:t>
            </w:r>
          </w:p>
        </w:tc>
        <w:tc>
          <w:tcPr>
            <w:tcW w:w="992" w:type="dxa"/>
            <w:tcBorders>
              <w:top w:val="single" w:sz="4" w:space="0" w:color="000000"/>
              <w:left w:val="single" w:sz="4" w:space="0" w:color="000000"/>
              <w:bottom w:val="single" w:sz="4" w:space="0" w:color="000000"/>
              <w:right w:val="single" w:sz="4" w:space="0" w:color="000000"/>
            </w:tcBorders>
          </w:tcPr>
          <w:p w14:paraId="4C42DD37" w14:textId="4B1F2C87" w:rsidR="002F0251" w:rsidRPr="009703A1" w:rsidRDefault="002F0251" w:rsidP="000B3017">
            <w:pPr>
              <w:tabs>
                <w:tab w:val="left" w:pos="13325"/>
              </w:tabs>
              <w:jc w:val="both"/>
              <w:rPr>
                <w:rFonts w:ascii="Times New Roman" w:hAnsi="Times New Roman" w:cs="Times New Roman"/>
                <w:sz w:val="24"/>
                <w:szCs w:val="24"/>
              </w:rPr>
            </w:pPr>
            <w:r w:rsidRPr="005F18E4">
              <w:rPr>
                <w:rFonts w:ascii="Times New Roman" w:eastAsia="Times New Roman" w:hAnsi="Times New Roman" w:cs="Times New Roman"/>
                <w:color w:val="000000"/>
                <w:sz w:val="24"/>
                <w:szCs w:val="24"/>
              </w:rPr>
              <w:t>16.40-17.10</w:t>
            </w:r>
          </w:p>
        </w:tc>
        <w:tc>
          <w:tcPr>
            <w:tcW w:w="3544" w:type="dxa"/>
            <w:tcBorders>
              <w:top w:val="single" w:sz="4" w:space="0" w:color="000000"/>
              <w:left w:val="single" w:sz="4" w:space="0" w:color="000000"/>
              <w:bottom w:val="single" w:sz="4" w:space="0" w:color="000000"/>
              <w:right w:val="single" w:sz="4" w:space="0" w:color="000000"/>
            </w:tcBorders>
          </w:tcPr>
          <w:p w14:paraId="342D26DC" w14:textId="057103F5" w:rsidR="002F0251" w:rsidRPr="009703A1" w:rsidRDefault="002F0251" w:rsidP="000B3017">
            <w:pPr>
              <w:tabs>
                <w:tab w:val="left" w:pos="13325"/>
              </w:tabs>
              <w:ind w:right="32"/>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Игра – этюд (для развития творче</w:t>
            </w:r>
            <w:r>
              <w:rPr>
                <w:rFonts w:ascii="Times New Roman" w:eastAsia="Times New Roman" w:hAnsi="Times New Roman" w:cs="Times New Roman"/>
                <w:color w:val="000000"/>
                <w:sz w:val="24"/>
                <w:szCs w:val="24"/>
              </w:rPr>
              <w:t xml:space="preserve">ского воображения) </w:t>
            </w:r>
            <w:r w:rsidRPr="009703A1">
              <w:rPr>
                <w:rFonts w:ascii="Times New Roman" w:eastAsia="Times New Roman" w:hAnsi="Times New Roman" w:cs="Times New Roman"/>
                <w:color w:val="000000"/>
                <w:sz w:val="24"/>
                <w:szCs w:val="24"/>
              </w:rPr>
              <w:t>«Белые снежинки».</w:t>
            </w:r>
          </w:p>
          <w:p w14:paraId="43388922" w14:textId="77777777" w:rsidR="002F0251" w:rsidRPr="009703A1" w:rsidRDefault="002F0251" w:rsidP="000B3017">
            <w:pPr>
              <w:tabs>
                <w:tab w:val="left" w:pos="13325"/>
              </w:tabs>
              <w:ind w:right="32"/>
              <w:rPr>
                <w:rFonts w:ascii="Times New Roman" w:eastAsia="Times New Roman" w:hAnsi="Times New Roman" w:cs="Times New Roman"/>
                <w:color w:val="000000"/>
                <w:sz w:val="24"/>
                <w:szCs w:val="24"/>
              </w:rPr>
            </w:pPr>
          </w:p>
        </w:tc>
        <w:tc>
          <w:tcPr>
            <w:tcW w:w="884" w:type="dxa"/>
            <w:tcBorders>
              <w:top w:val="single" w:sz="4" w:space="0" w:color="000000"/>
              <w:left w:val="single" w:sz="4" w:space="0" w:color="000000"/>
              <w:bottom w:val="single" w:sz="4" w:space="0" w:color="000000"/>
              <w:right w:val="single" w:sz="4" w:space="0" w:color="000000"/>
            </w:tcBorders>
          </w:tcPr>
          <w:p w14:paraId="6AF1B491" w14:textId="77777777" w:rsidR="002F0251" w:rsidRPr="009703A1" w:rsidRDefault="002F0251" w:rsidP="000B3017">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55A908FF" w14:textId="77777777" w:rsidR="002F0251" w:rsidRPr="009703A1" w:rsidRDefault="002F0251" w:rsidP="000B3017">
            <w:pPr>
              <w:tabs>
                <w:tab w:val="left" w:pos="461"/>
                <w:tab w:val="left" w:pos="603"/>
                <w:tab w:val="left" w:pos="13325"/>
              </w:tabs>
              <w:ind w:right="-108"/>
              <w:jc w:val="both"/>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50CB153F" w14:textId="7A0FA339" w:rsidR="002F0251" w:rsidRPr="009703A1" w:rsidRDefault="002F0251" w:rsidP="000B3017">
            <w:pPr>
              <w:tabs>
                <w:tab w:val="left" w:pos="13325"/>
              </w:tabs>
              <w:ind w:right="-31"/>
              <w:jc w:val="both"/>
              <w:rPr>
                <w:rFonts w:ascii="Times New Roman" w:eastAsia="Times New Roman" w:hAnsi="Times New Roman" w:cs="Times New Roman"/>
                <w:color w:val="000000"/>
                <w:sz w:val="24"/>
                <w:szCs w:val="24"/>
              </w:rPr>
            </w:pPr>
            <w:r w:rsidRPr="003C68AE">
              <w:rPr>
                <w:rFonts w:ascii="Times New Roman" w:eastAsia="Times New Roman" w:hAnsi="Times New Roman" w:cs="Times New Roman"/>
                <w:color w:val="000000"/>
                <w:sz w:val="24"/>
                <w:szCs w:val="24"/>
              </w:rPr>
              <w:t>Индивидуальная работа, коллективное разучивание</w:t>
            </w:r>
          </w:p>
        </w:tc>
      </w:tr>
      <w:tr w:rsidR="002F0251" w:rsidRPr="009703A1" w14:paraId="2B1FF661" w14:textId="77777777" w:rsidTr="002F0251">
        <w:trPr>
          <w:cantSplit/>
          <w:tblHeader/>
        </w:trPr>
        <w:tc>
          <w:tcPr>
            <w:tcW w:w="568" w:type="dxa"/>
            <w:tcBorders>
              <w:left w:val="single" w:sz="4" w:space="0" w:color="000000"/>
              <w:bottom w:val="single" w:sz="4" w:space="0" w:color="000000"/>
              <w:right w:val="single" w:sz="4" w:space="0" w:color="000000"/>
            </w:tcBorders>
          </w:tcPr>
          <w:p w14:paraId="4D488CAD" w14:textId="77777777" w:rsidR="002F0251" w:rsidRPr="009703A1" w:rsidRDefault="002F0251" w:rsidP="000B3017">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992" w:type="dxa"/>
            <w:tcBorders>
              <w:top w:val="single" w:sz="4" w:space="0" w:color="000000"/>
              <w:left w:val="single" w:sz="4" w:space="0" w:color="000000"/>
              <w:bottom w:val="single" w:sz="4" w:space="0" w:color="000000"/>
              <w:right w:val="single" w:sz="4" w:space="0" w:color="000000"/>
            </w:tcBorders>
          </w:tcPr>
          <w:p w14:paraId="7349B3D8" w14:textId="77777777" w:rsidR="002F0251" w:rsidRDefault="002F0251" w:rsidP="000B3017">
            <w:pPr>
              <w:tabs>
                <w:tab w:val="left" w:pos="13325"/>
              </w:tabs>
              <w:ind w:righ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28.01</w:t>
            </w:r>
          </w:p>
        </w:tc>
        <w:tc>
          <w:tcPr>
            <w:tcW w:w="992" w:type="dxa"/>
            <w:tcBorders>
              <w:top w:val="single" w:sz="4" w:space="0" w:color="000000"/>
              <w:left w:val="single" w:sz="4" w:space="0" w:color="000000"/>
              <w:bottom w:val="single" w:sz="4" w:space="0" w:color="000000"/>
              <w:right w:val="single" w:sz="4" w:space="0" w:color="000000"/>
            </w:tcBorders>
          </w:tcPr>
          <w:p w14:paraId="6EA1FFE9" w14:textId="77777777" w:rsidR="002F0251" w:rsidRDefault="002F0251" w:rsidP="000B3017">
            <w:pPr>
              <w:tabs>
                <w:tab w:val="left" w:pos="13325"/>
              </w:tabs>
              <w:jc w:val="both"/>
              <w:rPr>
                <w:rFonts w:ascii="Times New Roman" w:eastAsia="Times New Roman" w:hAnsi="Times New Roman" w:cs="Times New Roman"/>
                <w:color w:val="000000"/>
                <w:sz w:val="24"/>
                <w:szCs w:val="24"/>
              </w:rPr>
            </w:pPr>
            <w:r w:rsidRPr="005F18E4">
              <w:rPr>
                <w:rFonts w:ascii="Times New Roman" w:eastAsia="Times New Roman" w:hAnsi="Times New Roman" w:cs="Times New Roman"/>
                <w:color w:val="000000"/>
                <w:sz w:val="24"/>
                <w:szCs w:val="24"/>
              </w:rPr>
              <w:t>16.40-</w:t>
            </w:r>
          </w:p>
          <w:p w14:paraId="6D854DFE" w14:textId="57E370EC" w:rsidR="002F0251" w:rsidRPr="009703A1" w:rsidRDefault="002F0251" w:rsidP="000B3017">
            <w:pPr>
              <w:tabs>
                <w:tab w:val="left" w:pos="13325"/>
              </w:tabs>
              <w:jc w:val="both"/>
              <w:rPr>
                <w:rFonts w:ascii="Times New Roman" w:hAnsi="Times New Roman" w:cs="Times New Roman"/>
                <w:sz w:val="24"/>
                <w:szCs w:val="24"/>
              </w:rPr>
            </w:pPr>
            <w:r w:rsidRPr="005F18E4">
              <w:rPr>
                <w:rFonts w:ascii="Times New Roman" w:eastAsia="Times New Roman" w:hAnsi="Times New Roman" w:cs="Times New Roman"/>
                <w:color w:val="000000"/>
                <w:sz w:val="24"/>
                <w:szCs w:val="24"/>
              </w:rPr>
              <w:t>17.10</w:t>
            </w:r>
          </w:p>
        </w:tc>
        <w:tc>
          <w:tcPr>
            <w:tcW w:w="3544" w:type="dxa"/>
            <w:tcBorders>
              <w:top w:val="single" w:sz="4" w:space="0" w:color="000000"/>
              <w:left w:val="single" w:sz="4" w:space="0" w:color="000000"/>
              <w:bottom w:val="single" w:sz="4" w:space="0" w:color="000000"/>
              <w:right w:val="single" w:sz="4" w:space="0" w:color="000000"/>
            </w:tcBorders>
          </w:tcPr>
          <w:p w14:paraId="2E0DF219" w14:textId="2D63431F" w:rsidR="002F0251" w:rsidRPr="009703A1" w:rsidRDefault="002F0251" w:rsidP="000B3017">
            <w:pPr>
              <w:tabs>
                <w:tab w:val="left" w:pos="13325"/>
              </w:tabs>
              <w:ind w:right="32"/>
              <w:rPr>
                <w:rFonts w:ascii="Times New Roman" w:eastAsia="Times New Roman" w:hAnsi="Times New Roman" w:cs="Times New Roman"/>
                <w:color w:val="000000"/>
                <w:sz w:val="24"/>
                <w:szCs w:val="24"/>
              </w:rPr>
            </w:pPr>
            <w:r w:rsidRPr="004F56F9">
              <w:rPr>
                <w:rFonts w:ascii="Times New Roman" w:hAnsi="Times New Roman" w:cs="Times New Roman"/>
                <w:sz w:val="24"/>
                <w:szCs w:val="24"/>
              </w:rPr>
              <w:t>Приставной шаг (прямой, боковой, с притопом, подскоком, на каблук);</w:t>
            </w:r>
          </w:p>
        </w:tc>
        <w:tc>
          <w:tcPr>
            <w:tcW w:w="884" w:type="dxa"/>
            <w:tcBorders>
              <w:top w:val="single" w:sz="4" w:space="0" w:color="000000"/>
              <w:left w:val="single" w:sz="4" w:space="0" w:color="000000"/>
              <w:bottom w:val="single" w:sz="4" w:space="0" w:color="000000"/>
              <w:right w:val="single" w:sz="4" w:space="0" w:color="000000"/>
            </w:tcBorders>
          </w:tcPr>
          <w:p w14:paraId="680D876A" w14:textId="77777777" w:rsidR="002F0251" w:rsidRPr="009703A1" w:rsidRDefault="002F0251" w:rsidP="000B3017">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6A10E1A5" w14:textId="77777777" w:rsidR="002F0251" w:rsidRPr="009703A1" w:rsidRDefault="002F0251" w:rsidP="000B3017">
            <w:pPr>
              <w:tabs>
                <w:tab w:val="left" w:pos="461"/>
                <w:tab w:val="left" w:pos="603"/>
                <w:tab w:val="left" w:pos="13325"/>
              </w:tabs>
              <w:ind w:right="-108"/>
              <w:jc w:val="both"/>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24AD659D" w14:textId="44F5C475" w:rsidR="002F0251" w:rsidRPr="009703A1" w:rsidRDefault="002F0251" w:rsidP="000B3017">
            <w:pPr>
              <w:tabs>
                <w:tab w:val="left" w:pos="13325"/>
              </w:tabs>
              <w:ind w:right="-31"/>
              <w:jc w:val="both"/>
              <w:rPr>
                <w:rFonts w:ascii="Times New Roman" w:eastAsia="Times New Roman" w:hAnsi="Times New Roman" w:cs="Times New Roman"/>
                <w:color w:val="000000"/>
                <w:sz w:val="24"/>
                <w:szCs w:val="24"/>
              </w:rPr>
            </w:pPr>
            <w:r w:rsidRPr="003C68AE">
              <w:rPr>
                <w:rFonts w:ascii="Times New Roman" w:eastAsia="Times New Roman" w:hAnsi="Times New Roman" w:cs="Times New Roman"/>
                <w:color w:val="000000"/>
                <w:sz w:val="24"/>
                <w:szCs w:val="24"/>
              </w:rPr>
              <w:t>Индивидуальная работа, коллективное разучивание</w:t>
            </w:r>
          </w:p>
        </w:tc>
      </w:tr>
      <w:tr w:rsidR="002F0251" w:rsidRPr="009703A1" w14:paraId="2AB115BB" w14:textId="77777777" w:rsidTr="002F0251">
        <w:trPr>
          <w:cantSplit/>
          <w:tblHeader/>
        </w:trPr>
        <w:tc>
          <w:tcPr>
            <w:tcW w:w="568" w:type="dxa"/>
            <w:tcBorders>
              <w:left w:val="single" w:sz="4" w:space="0" w:color="000000"/>
              <w:bottom w:val="single" w:sz="4" w:space="0" w:color="000000"/>
              <w:right w:val="single" w:sz="4" w:space="0" w:color="000000"/>
            </w:tcBorders>
          </w:tcPr>
          <w:p w14:paraId="043B9F83" w14:textId="77777777" w:rsidR="002F0251" w:rsidRPr="009703A1" w:rsidRDefault="002F0251" w:rsidP="000B3017">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992" w:type="dxa"/>
            <w:tcBorders>
              <w:top w:val="single" w:sz="4" w:space="0" w:color="000000"/>
              <w:left w:val="single" w:sz="4" w:space="0" w:color="000000"/>
              <w:bottom w:val="single" w:sz="4" w:space="0" w:color="000000"/>
              <w:right w:val="single" w:sz="4" w:space="0" w:color="000000"/>
            </w:tcBorders>
          </w:tcPr>
          <w:p w14:paraId="7E6327DF" w14:textId="77777777" w:rsidR="002F0251" w:rsidRPr="009703A1" w:rsidRDefault="002F0251" w:rsidP="000B3017">
            <w:pPr>
              <w:tabs>
                <w:tab w:val="left" w:pos="13325"/>
              </w:tabs>
              <w:ind w:right="175"/>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4</w:t>
            </w:r>
            <w:r w:rsidRPr="009703A1">
              <w:rPr>
                <w:rFonts w:ascii="Times New Roman" w:eastAsia="Times New Roman" w:hAnsi="Times New Roman" w:cs="Times New Roman"/>
                <w:color w:val="000000"/>
                <w:sz w:val="24"/>
                <w:szCs w:val="24"/>
              </w:rPr>
              <w:t>.02</w:t>
            </w:r>
          </w:p>
          <w:p w14:paraId="3CFD9A8F" w14:textId="77777777" w:rsidR="002F0251" w:rsidRPr="009703A1" w:rsidRDefault="002F0251" w:rsidP="000B3017">
            <w:pPr>
              <w:tabs>
                <w:tab w:val="left" w:pos="13325"/>
              </w:tabs>
              <w:ind w:right="175"/>
              <w:jc w:val="both"/>
              <w:rPr>
                <w:rFonts w:ascii="Times New Roman" w:eastAsia="Times New Roman" w:hAnsi="Times New Roman" w:cs="Times New Roman"/>
                <w:color w:val="000000"/>
                <w:sz w:val="24"/>
                <w:szCs w:val="24"/>
              </w:rPr>
            </w:pPr>
          </w:p>
          <w:p w14:paraId="681F4639" w14:textId="77777777" w:rsidR="002F0251" w:rsidRPr="009703A1" w:rsidRDefault="002F0251" w:rsidP="000B3017">
            <w:pPr>
              <w:tabs>
                <w:tab w:val="left" w:pos="13325"/>
              </w:tabs>
              <w:ind w:right="175"/>
              <w:jc w:val="both"/>
              <w:rPr>
                <w:rFonts w:ascii="Times New Roman" w:eastAsia="Times New Roman" w:hAnsi="Times New Roman" w:cs="Times New Roman"/>
                <w:color w:val="000000"/>
                <w:sz w:val="24"/>
                <w:szCs w:val="24"/>
              </w:rPr>
            </w:pPr>
          </w:p>
          <w:p w14:paraId="12D5F697" w14:textId="77777777" w:rsidR="002F0251" w:rsidRPr="009703A1" w:rsidRDefault="002F0251" w:rsidP="000B3017">
            <w:pPr>
              <w:tabs>
                <w:tab w:val="left" w:pos="13325"/>
              </w:tabs>
              <w:ind w:right="175"/>
              <w:jc w:val="both"/>
              <w:rPr>
                <w:rFonts w:ascii="Times New Roman" w:eastAsia="Times New Roman" w:hAnsi="Times New Roman" w:cs="Times New Roman"/>
                <w:color w:val="000000"/>
                <w:sz w:val="24"/>
                <w:szCs w:val="24"/>
              </w:rPr>
            </w:pPr>
          </w:p>
          <w:p w14:paraId="3561B854" w14:textId="77777777" w:rsidR="002F0251" w:rsidRPr="009703A1" w:rsidRDefault="002F0251" w:rsidP="000B3017">
            <w:pPr>
              <w:tabs>
                <w:tab w:val="left" w:pos="13325"/>
              </w:tabs>
              <w:ind w:right="175"/>
              <w:jc w:val="both"/>
              <w:rPr>
                <w:rFonts w:ascii="Times New Roman" w:eastAsia="Times New Roman" w:hAnsi="Times New Roman" w:cs="Times New Roman"/>
                <w:color w:val="000000"/>
                <w:sz w:val="24"/>
                <w:szCs w:val="24"/>
              </w:rPr>
            </w:pPr>
          </w:p>
          <w:p w14:paraId="00E92E35" w14:textId="77777777" w:rsidR="002F0251" w:rsidRPr="009703A1" w:rsidRDefault="002F0251" w:rsidP="000B3017">
            <w:pPr>
              <w:tabs>
                <w:tab w:val="left" w:pos="13325"/>
              </w:tabs>
              <w:ind w:right="34"/>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4502F7C" w14:textId="52ED249A" w:rsidR="002F0251" w:rsidRPr="009703A1" w:rsidRDefault="002F0251" w:rsidP="000B3017">
            <w:pPr>
              <w:tabs>
                <w:tab w:val="left" w:pos="13325"/>
              </w:tabs>
              <w:jc w:val="both"/>
              <w:rPr>
                <w:rFonts w:ascii="Times New Roman" w:hAnsi="Times New Roman" w:cs="Times New Roman"/>
                <w:sz w:val="24"/>
                <w:szCs w:val="24"/>
              </w:rPr>
            </w:pPr>
            <w:r w:rsidRPr="005F18E4">
              <w:rPr>
                <w:rFonts w:ascii="Times New Roman" w:eastAsia="Times New Roman" w:hAnsi="Times New Roman" w:cs="Times New Roman"/>
                <w:color w:val="000000"/>
                <w:sz w:val="24"/>
                <w:szCs w:val="24"/>
              </w:rPr>
              <w:t>16.40-17.10</w:t>
            </w:r>
          </w:p>
        </w:tc>
        <w:tc>
          <w:tcPr>
            <w:tcW w:w="3544" w:type="dxa"/>
            <w:tcBorders>
              <w:top w:val="single" w:sz="4" w:space="0" w:color="000000"/>
              <w:left w:val="single" w:sz="4" w:space="0" w:color="000000"/>
              <w:bottom w:val="single" w:sz="4" w:space="0" w:color="000000"/>
              <w:right w:val="single" w:sz="4" w:space="0" w:color="000000"/>
            </w:tcBorders>
          </w:tcPr>
          <w:p w14:paraId="74389E5B" w14:textId="010E2680" w:rsidR="002F0251" w:rsidRPr="009703A1" w:rsidRDefault="002F0251" w:rsidP="000B3017">
            <w:pPr>
              <w:tabs>
                <w:tab w:val="left" w:pos="13325"/>
              </w:tabs>
              <w:ind w:right="32"/>
              <w:rPr>
                <w:rFonts w:ascii="Times New Roman" w:eastAsia="Times New Roman" w:hAnsi="Times New Roman" w:cs="Times New Roman"/>
                <w:color w:val="000000"/>
                <w:sz w:val="24"/>
                <w:szCs w:val="24"/>
              </w:rPr>
            </w:pPr>
            <w:r w:rsidRPr="004F56F9">
              <w:rPr>
                <w:rFonts w:ascii="Times New Roman" w:hAnsi="Times New Roman" w:cs="Times New Roman"/>
                <w:sz w:val="24"/>
                <w:szCs w:val="24"/>
              </w:rPr>
              <w:t>Разучивание движений под танец польку («триолька»). Передача образа танца.</w:t>
            </w:r>
          </w:p>
        </w:tc>
        <w:tc>
          <w:tcPr>
            <w:tcW w:w="884" w:type="dxa"/>
            <w:tcBorders>
              <w:top w:val="single" w:sz="4" w:space="0" w:color="000000"/>
              <w:left w:val="single" w:sz="4" w:space="0" w:color="000000"/>
              <w:bottom w:val="single" w:sz="4" w:space="0" w:color="000000"/>
              <w:right w:val="single" w:sz="4" w:space="0" w:color="000000"/>
            </w:tcBorders>
          </w:tcPr>
          <w:p w14:paraId="3B200D1F" w14:textId="77777777" w:rsidR="002F0251" w:rsidRPr="009703A1" w:rsidRDefault="002F0251" w:rsidP="000B3017">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57A44164" w14:textId="77777777" w:rsidR="002F0251" w:rsidRPr="009703A1" w:rsidRDefault="002F0251" w:rsidP="000B3017">
            <w:pPr>
              <w:tabs>
                <w:tab w:val="left" w:pos="461"/>
                <w:tab w:val="left" w:pos="603"/>
                <w:tab w:val="left" w:pos="13325"/>
              </w:tabs>
              <w:ind w:right="-108"/>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Выступление на утреннике</w:t>
            </w:r>
          </w:p>
        </w:tc>
        <w:tc>
          <w:tcPr>
            <w:tcW w:w="1593" w:type="dxa"/>
            <w:tcBorders>
              <w:top w:val="single" w:sz="4" w:space="0" w:color="000000"/>
              <w:left w:val="single" w:sz="4" w:space="0" w:color="000000"/>
              <w:bottom w:val="single" w:sz="4" w:space="0" w:color="000000"/>
              <w:right w:val="single" w:sz="4" w:space="0" w:color="000000"/>
            </w:tcBorders>
          </w:tcPr>
          <w:p w14:paraId="536D7F14" w14:textId="237E94FF" w:rsidR="002F0251" w:rsidRPr="009703A1" w:rsidRDefault="002F0251" w:rsidP="000B3017">
            <w:pPr>
              <w:tabs>
                <w:tab w:val="left" w:pos="13325"/>
              </w:tabs>
              <w:ind w:right="-31"/>
              <w:jc w:val="both"/>
              <w:rPr>
                <w:rFonts w:ascii="Times New Roman" w:eastAsia="Times New Roman" w:hAnsi="Times New Roman" w:cs="Times New Roman"/>
                <w:color w:val="000000"/>
                <w:sz w:val="24"/>
                <w:szCs w:val="24"/>
              </w:rPr>
            </w:pPr>
            <w:r w:rsidRPr="003C68AE">
              <w:rPr>
                <w:rFonts w:ascii="Times New Roman" w:eastAsia="Times New Roman" w:hAnsi="Times New Roman" w:cs="Times New Roman"/>
                <w:color w:val="000000"/>
                <w:sz w:val="24"/>
                <w:szCs w:val="24"/>
              </w:rPr>
              <w:t>Индивидуальная работа, коллективное разучивание</w:t>
            </w:r>
          </w:p>
        </w:tc>
      </w:tr>
      <w:tr w:rsidR="002F0251" w:rsidRPr="009703A1" w14:paraId="128E1844" w14:textId="77777777" w:rsidTr="002F0251">
        <w:trPr>
          <w:cantSplit/>
          <w:tblHeader/>
        </w:trPr>
        <w:tc>
          <w:tcPr>
            <w:tcW w:w="568" w:type="dxa"/>
            <w:tcBorders>
              <w:left w:val="single" w:sz="4" w:space="0" w:color="000000"/>
              <w:bottom w:val="single" w:sz="4" w:space="0" w:color="000000"/>
              <w:right w:val="single" w:sz="4" w:space="0" w:color="000000"/>
            </w:tcBorders>
          </w:tcPr>
          <w:p w14:paraId="669B7D40" w14:textId="77777777" w:rsidR="002F0251" w:rsidRPr="009703A1" w:rsidRDefault="002F0251" w:rsidP="000B3017">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992" w:type="dxa"/>
            <w:tcBorders>
              <w:top w:val="single" w:sz="4" w:space="0" w:color="000000"/>
              <w:left w:val="single" w:sz="4" w:space="0" w:color="000000"/>
              <w:bottom w:val="single" w:sz="4" w:space="0" w:color="000000"/>
              <w:right w:val="single" w:sz="4" w:space="0" w:color="000000"/>
            </w:tcBorders>
          </w:tcPr>
          <w:p w14:paraId="7620E3AD" w14:textId="77777777" w:rsidR="002F0251" w:rsidRPr="009703A1" w:rsidRDefault="002F0251" w:rsidP="000B3017">
            <w:pPr>
              <w:tabs>
                <w:tab w:val="left" w:pos="13325"/>
              </w:tabs>
              <w:ind w:right="175"/>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w:t>
            </w:r>
            <w:r w:rsidRPr="009703A1">
              <w:rPr>
                <w:rFonts w:ascii="Times New Roman" w:eastAsia="Times New Roman" w:hAnsi="Times New Roman" w:cs="Times New Roman"/>
                <w:color w:val="000000"/>
                <w:sz w:val="24"/>
                <w:szCs w:val="24"/>
              </w:rPr>
              <w:t>.02</w:t>
            </w:r>
          </w:p>
        </w:tc>
        <w:tc>
          <w:tcPr>
            <w:tcW w:w="992" w:type="dxa"/>
            <w:tcBorders>
              <w:top w:val="single" w:sz="4" w:space="0" w:color="000000"/>
              <w:left w:val="single" w:sz="4" w:space="0" w:color="000000"/>
              <w:bottom w:val="single" w:sz="4" w:space="0" w:color="000000"/>
              <w:right w:val="single" w:sz="4" w:space="0" w:color="000000"/>
            </w:tcBorders>
          </w:tcPr>
          <w:p w14:paraId="66CB6579" w14:textId="0A719B19" w:rsidR="002F0251" w:rsidRPr="009703A1" w:rsidRDefault="002F0251" w:rsidP="000B3017">
            <w:pPr>
              <w:tabs>
                <w:tab w:val="left" w:pos="13325"/>
              </w:tabs>
              <w:jc w:val="both"/>
              <w:rPr>
                <w:rFonts w:ascii="Times New Roman" w:hAnsi="Times New Roman" w:cs="Times New Roman"/>
                <w:sz w:val="24"/>
                <w:szCs w:val="24"/>
              </w:rPr>
            </w:pPr>
            <w:r w:rsidRPr="005F18E4">
              <w:rPr>
                <w:rFonts w:ascii="Times New Roman" w:eastAsia="Times New Roman" w:hAnsi="Times New Roman" w:cs="Times New Roman"/>
                <w:color w:val="000000"/>
                <w:sz w:val="24"/>
                <w:szCs w:val="24"/>
              </w:rPr>
              <w:t>16.40-17.10</w:t>
            </w:r>
          </w:p>
        </w:tc>
        <w:tc>
          <w:tcPr>
            <w:tcW w:w="3544" w:type="dxa"/>
            <w:tcBorders>
              <w:top w:val="single" w:sz="4" w:space="0" w:color="000000"/>
              <w:left w:val="single" w:sz="4" w:space="0" w:color="000000"/>
              <w:bottom w:val="single" w:sz="4" w:space="0" w:color="000000"/>
              <w:right w:val="single" w:sz="4" w:space="0" w:color="000000"/>
            </w:tcBorders>
          </w:tcPr>
          <w:p w14:paraId="2400B5F0" w14:textId="0C019EAF" w:rsidR="002F0251" w:rsidRPr="009703A1" w:rsidRDefault="002F0251" w:rsidP="000B3017">
            <w:pPr>
              <w:tabs>
                <w:tab w:val="left" w:pos="13325"/>
              </w:tabs>
              <w:ind w:right="32"/>
              <w:rPr>
                <w:rFonts w:ascii="Times New Roman" w:eastAsia="Times New Roman" w:hAnsi="Times New Roman" w:cs="Times New Roman"/>
                <w:color w:val="000000"/>
                <w:sz w:val="24"/>
                <w:szCs w:val="24"/>
              </w:rPr>
            </w:pPr>
            <w:r w:rsidRPr="004F56F9">
              <w:rPr>
                <w:rFonts w:ascii="Times New Roman" w:hAnsi="Times New Roman" w:cs="Times New Roman"/>
                <w:sz w:val="24"/>
                <w:szCs w:val="24"/>
              </w:rPr>
              <w:t>Образные игры с элементами танца полька(виды «триольки»).</w:t>
            </w:r>
          </w:p>
        </w:tc>
        <w:tc>
          <w:tcPr>
            <w:tcW w:w="884" w:type="dxa"/>
            <w:tcBorders>
              <w:top w:val="single" w:sz="4" w:space="0" w:color="000000"/>
              <w:left w:val="single" w:sz="4" w:space="0" w:color="000000"/>
              <w:bottom w:val="single" w:sz="4" w:space="0" w:color="000000"/>
              <w:right w:val="single" w:sz="4" w:space="0" w:color="000000"/>
            </w:tcBorders>
          </w:tcPr>
          <w:p w14:paraId="4A509001" w14:textId="77777777" w:rsidR="002F0251" w:rsidRPr="009703A1" w:rsidRDefault="002F0251" w:rsidP="000B3017">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0FB14BB6" w14:textId="77777777" w:rsidR="002F0251" w:rsidRPr="009703A1" w:rsidRDefault="002F0251" w:rsidP="000B3017">
            <w:pPr>
              <w:tabs>
                <w:tab w:val="left" w:pos="461"/>
                <w:tab w:val="left" w:pos="603"/>
                <w:tab w:val="left" w:pos="13325"/>
              </w:tabs>
              <w:ind w:right="-108"/>
              <w:jc w:val="both"/>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1FB23453" w14:textId="4A26C1F8" w:rsidR="002F0251" w:rsidRPr="009703A1" w:rsidRDefault="002F0251" w:rsidP="000B3017">
            <w:pPr>
              <w:tabs>
                <w:tab w:val="left" w:pos="13325"/>
              </w:tabs>
              <w:ind w:right="-31"/>
              <w:jc w:val="both"/>
              <w:rPr>
                <w:rFonts w:ascii="Times New Roman" w:eastAsia="Times New Roman" w:hAnsi="Times New Roman" w:cs="Times New Roman"/>
                <w:color w:val="000000"/>
                <w:sz w:val="24"/>
                <w:szCs w:val="24"/>
              </w:rPr>
            </w:pPr>
            <w:r w:rsidRPr="003C68AE">
              <w:rPr>
                <w:rFonts w:ascii="Times New Roman" w:eastAsia="Times New Roman" w:hAnsi="Times New Roman" w:cs="Times New Roman"/>
                <w:color w:val="000000"/>
                <w:sz w:val="24"/>
                <w:szCs w:val="24"/>
              </w:rPr>
              <w:t>Индивидуальная работа, коллективное разучивание</w:t>
            </w:r>
          </w:p>
        </w:tc>
      </w:tr>
      <w:tr w:rsidR="002F0251" w:rsidRPr="009703A1" w14:paraId="7EBBF2B3" w14:textId="77777777" w:rsidTr="002F0251">
        <w:trPr>
          <w:cantSplit/>
          <w:tblHeader/>
        </w:trPr>
        <w:tc>
          <w:tcPr>
            <w:tcW w:w="568" w:type="dxa"/>
            <w:tcBorders>
              <w:left w:val="single" w:sz="4" w:space="0" w:color="000000"/>
              <w:bottom w:val="single" w:sz="4" w:space="0" w:color="000000"/>
              <w:right w:val="single" w:sz="4" w:space="0" w:color="000000"/>
            </w:tcBorders>
          </w:tcPr>
          <w:p w14:paraId="7045A072" w14:textId="77777777" w:rsidR="002F0251" w:rsidRPr="009703A1" w:rsidRDefault="002F0251" w:rsidP="000B3017">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992" w:type="dxa"/>
            <w:tcBorders>
              <w:top w:val="single" w:sz="4" w:space="0" w:color="000000"/>
              <w:left w:val="single" w:sz="4" w:space="0" w:color="000000"/>
              <w:bottom w:val="single" w:sz="4" w:space="0" w:color="000000"/>
              <w:right w:val="single" w:sz="4" w:space="0" w:color="000000"/>
            </w:tcBorders>
          </w:tcPr>
          <w:p w14:paraId="3A293B03" w14:textId="77777777" w:rsidR="002F0251" w:rsidRPr="009703A1" w:rsidRDefault="002F0251" w:rsidP="000B3017">
            <w:pPr>
              <w:tabs>
                <w:tab w:val="left" w:pos="13325"/>
              </w:tabs>
              <w:ind w:right="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Pr="009703A1">
              <w:rPr>
                <w:rFonts w:ascii="Times New Roman" w:eastAsia="Times New Roman" w:hAnsi="Times New Roman" w:cs="Times New Roman"/>
                <w:color w:val="000000"/>
                <w:sz w:val="24"/>
                <w:szCs w:val="24"/>
              </w:rPr>
              <w:t>.02</w:t>
            </w:r>
          </w:p>
        </w:tc>
        <w:tc>
          <w:tcPr>
            <w:tcW w:w="992" w:type="dxa"/>
            <w:tcBorders>
              <w:top w:val="single" w:sz="4" w:space="0" w:color="000000"/>
              <w:left w:val="single" w:sz="4" w:space="0" w:color="000000"/>
              <w:bottom w:val="single" w:sz="4" w:space="0" w:color="000000"/>
              <w:right w:val="single" w:sz="4" w:space="0" w:color="000000"/>
            </w:tcBorders>
          </w:tcPr>
          <w:p w14:paraId="5AC9B6D5" w14:textId="5FF8E608" w:rsidR="002F0251" w:rsidRPr="009703A1" w:rsidRDefault="002F0251" w:rsidP="000B3017">
            <w:pPr>
              <w:tabs>
                <w:tab w:val="left" w:pos="13325"/>
              </w:tabs>
              <w:jc w:val="both"/>
              <w:rPr>
                <w:rFonts w:ascii="Times New Roman" w:hAnsi="Times New Roman" w:cs="Times New Roman"/>
                <w:sz w:val="24"/>
                <w:szCs w:val="24"/>
              </w:rPr>
            </w:pPr>
            <w:r w:rsidRPr="005F18E4">
              <w:rPr>
                <w:rFonts w:ascii="Times New Roman" w:eastAsia="Times New Roman" w:hAnsi="Times New Roman" w:cs="Times New Roman"/>
                <w:color w:val="000000"/>
                <w:sz w:val="24"/>
                <w:szCs w:val="24"/>
              </w:rPr>
              <w:t>16.40-17.10</w:t>
            </w:r>
          </w:p>
        </w:tc>
        <w:tc>
          <w:tcPr>
            <w:tcW w:w="3544" w:type="dxa"/>
            <w:tcBorders>
              <w:top w:val="single" w:sz="4" w:space="0" w:color="000000"/>
              <w:left w:val="single" w:sz="4" w:space="0" w:color="000000"/>
              <w:bottom w:val="single" w:sz="4" w:space="0" w:color="000000"/>
              <w:right w:val="single" w:sz="4" w:space="0" w:color="000000"/>
            </w:tcBorders>
          </w:tcPr>
          <w:p w14:paraId="0777F3EE" w14:textId="301B5F0C" w:rsidR="002F0251" w:rsidRPr="009703A1" w:rsidRDefault="002F0251" w:rsidP="000B3017">
            <w:pPr>
              <w:tabs>
                <w:tab w:val="left" w:pos="13325"/>
              </w:tabs>
              <w:ind w:right="32"/>
              <w:rPr>
                <w:rFonts w:ascii="Times New Roman" w:eastAsia="Times New Roman" w:hAnsi="Times New Roman" w:cs="Times New Roman"/>
                <w:color w:val="000000"/>
                <w:sz w:val="24"/>
                <w:szCs w:val="24"/>
              </w:rPr>
            </w:pPr>
            <w:r w:rsidRPr="004F56F9">
              <w:rPr>
                <w:rFonts w:ascii="Times New Roman" w:hAnsi="Times New Roman" w:cs="Times New Roman"/>
                <w:sz w:val="24"/>
                <w:szCs w:val="24"/>
              </w:rPr>
              <w:t>Образные игры с элементами танца полька(виды «триольки»).</w:t>
            </w:r>
          </w:p>
        </w:tc>
        <w:tc>
          <w:tcPr>
            <w:tcW w:w="884" w:type="dxa"/>
            <w:tcBorders>
              <w:top w:val="single" w:sz="4" w:space="0" w:color="000000"/>
              <w:left w:val="single" w:sz="4" w:space="0" w:color="000000"/>
              <w:bottom w:val="single" w:sz="4" w:space="0" w:color="000000"/>
              <w:right w:val="single" w:sz="4" w:space="0" w:color="000000"/>
            </w:tcBorders>
          </w:tcPr>
          <w:p w14:paraId="1FD5B02E" w14:textId="77777777" w:rsidR="002F0251" w:rsidRPr="009703A1" w:rsidRDefault="002F0251" w:rsidP="000B3017">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63D48975" w14:textId="77777777" w:rsidR="002F0251" w:rsidRPr="009703A1" w:rsidRDefault="002F0251" w:rsidP="000B3017">
            <w:pPr>
              <w:tabs>
                <w:tab w:val="left" w:pos="461"/>
                <w:tab w:val="left" w:pos="603"/>
                <w:tab w:val="left" w:pos="13325"/>
              </w:tabs>
              <w:ind w:right="-108"/>
              <w:jc w:val="both"/>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6BAA48E9" w14:textId="4BEC1DEF" w:rsidR="002F0251" w:rsidRPr="009703A1" w:rsidRDefault="002F0251" w:rsidP="000B3017">
            <w:pPr>
              <w:tabs>
                <w:tab w:val="left" w:pos="13325"/>
              </w:tabs>
              <w:ind w:right="-31"/>
              <w:jc w:val="both"/>
              <w:rPr>
                <w:rFonts w:ascii="Times New Roman" w:eastAsia="Times New Roman" w:hAnsi="Times New Roman" w:cs="Times New Roman"/>
                <w:color w:val="000000"/>
                <w:sz w:val="24"/>
                <w:szCs w:val="24"/>
              </w:rPr>
            </w:pPr>
            <w:r w:rsidRPr="003C68AE">
              <w:rPr>
                <w:rFonts w:ascii="Times New Roman" w:eastAsia="Times New Roman" w:hAnsi="Times New Roman" w:cs="Times New Roman"/>
                <w:color w:val="000000"/>
                <w:sz w:val="24"/>
                <w:szCs w:val="24"/>
              </w:rPr>
              <w:t>Индивидуальная работа, коллективное разучивание</w:t>
            </w:r>
          </w:p>
        </w:tc>
      </w:tr>
      <w:tr w:rsidR="002F0251" w:rsidRPr="009703A1" w14:paraId="515EAFFC" w14:textId="77777777" w:rsidTr="002F0251">
        <w:trPr>
          <w:cantSplit/>
          <w:tblHeader/>
        </w:trPr>
        <w:tc>
          <w:tcPr>
            <w:tcW w:w="568" w:type="dxa"/>
            <w:tcBorders>
              <w:left w:val="single" w:sz="4" w:space="0" w:color="000000"/>
              <w:bottom w:val="single" w:sz="4" w:space="0" w:color="000000"/>
              <w:right w:val="single" w:sz="4" w:space="0" w:color="000000"/>
            </w:tcBorders>
          </w:tcPr>
          <w:p w14:paraId="0B5AB7FD" w14:textId="77777777" w:rsidR="002F0251" w:rsidRPr="009703A1" w:rsidRDefault="002F0251" w:rsidP="000B3017">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992" w:type="dxa"/>
            <w:tcBorders>
              <w:top w:val="single" w:sz="4" w:space="0" w:color="000000"/>
              <w:left w:val="single" w:sz="4" w:space="0" w:color="000000"/>
              <w:bottom w:val="single" w:sz="4" w:space="0" w:color="000000"/>
              <w:right w:val="single" w:sz="4" w:space="0" w:color="000000"/>
            </w:tcBorders>
          </w:tcPr>
          <w:p w14:paraId="32511B3C" w14:textId="77777777" w:rsidR="002F0251" w:rsidRPr="009703A1" w:rsidRDefault="002F0251" w:rsidP="000B3017">
            <w:pPr>
              <w:tabs>
                <w:tab w:val="left" w:pos="13325"/>
              </w:tabs>
              <w:ind w:right="175"/>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5</w:t>
            </w:r>
            <w:r w:rsidRPr="009703A1">
              <w:rPr>
                <w:rFonts w:ascii="Times New Roman" w:eastAsia="Times New Roman" w:hAnsi="Times New Roman" w:cs="Times New Roman"/>
                <w:color w:val="000000"/>
                <w:sz w:val="24"/>
                <w:szCs w:val="24"/>
              </w:rPr>
              <w:t>.02</w:t>
            </w:r>
          </w:p>
        </w:tc>
        <w:tc>
          <w:tcPr>
            <w:tcW w:w="992" w:type="dxa"/>
            <w:tcBorders>
              <w:top w:val="single" w:sz="4" w:space="0" w:color="000000"/>
              <w:left w:val="single" w:sz="4" w:space="0" w:color="000000"/>
              <w:bottom w:val="single" w:sz="4" w:space="0" w:color="000000"/>
              <w:right w:val="single" w:sz="4" w:space="0" w:color="000000"/>
            </w:tcBorders>
          </w:tcPr>
          <w:p w14:paraId="6A9DA83B" w14:textId="77777777" w:rsidR="002F0251" w:rsidRDefault="002F0251" w:rsidP="000B3017">
            <w:pPr>
              <w:tabs>
                <w:tab w:val="left" w:pos="13325"/>
              </w:tabs>
              <w:jc w:val="both"/>
              <w:rPr>
                <w:rFonts w:ascii="Times New Roman" w:eastAsia="Times New Roman" w:hAnsi="Times New Roman" w:cs="Times New Roman"/>
                <w:color w:val="000000"/>
                <w:sz w:val="24"/>
                <w:szCs w:val="24"/>
              </w:rPr>
            </w:pPr>
            <w:r w:rsidRPr="005F18E4">
              <w:rPr>
                <w:rFonts w:ascii="Times New Roman" w:eastAsia="Times New Roman" w:hAnsi="Times New Roman" w:cs="Times New Roman"/>
                <w:color w:val="000000"/>
                <w:sz w:val="24"/>
                <w:szCs w:val="24"/>
              </w:rPr>
              <w:t>16.40-</w:t>
            </w:r>
          </w:p>
          <w:p w14:paraId="6C8E9AB8" w14:textId="3D4BCBC8" w:rsidR="002F0251" w:rsidRPr="009703A1" w:rsidRDefault="002F0251" w:rsidP="000B3017">
            <w:pPr>
              <w:tabs>
                <w:tab w:val="left" w:pos="13325"/>
              </w:tabs>
              <w:jc w:val="both"/>
              <w:rPr>
                <w:rFonts w:ascii="Times New Roman" w:hAnsi="Times New Roman" w:cs="Times New Roman"/>
                <w:sz w:val="24"/>
                <w:szCs w:val="24"/>
              </w:rPr>
            </w:pPr>
            <w:r w:rsidRPr="005F18E4">
              <w:rPr>
                <w:rFonts w:ascii="Times New Roman" w:eastAsia="Times New Roman" w:hAnsi="Times New Roman" w:cs="Times New Roman"/>
                <w:color w:val="000000"/>
                <w:sz w:val="24"/>
                <w:szCs w:val="24"/>
              </w:rPr>
              <w:t>17.10</w:t>
            </w:r>
          </w:p>
        </w:tc>
        <w:tc>
          <w:tcPr>
            <w:tcW w:w="3544" w:type="dxa"/>
            <w:tcBorders>
              <w:top w:val="single" w:sz="4" w:space="0" w:color="000000"/>
              <w:left w:val="single" w:sz="4" w:space="0" w:color="000000"/>
              <w:bottom w:val="single" w:sz="4" w:space="0" w:color="000000"/>
              <w:right w:val="single" w:sz="4" w:space="0" w:color="000000"/>
            </w:tcBorders>
          </w:tcPr>
          <w:p w14:paraId="35D28173" w14:textId="65477BE7" w:rsidR="002F0251" w:rsidRPr="002F0251" w:rsidRDefault="002F0251" w:rsidP="000B3017">
            <w:pPr>
              <w:tabs>
                <w:tab w:val="left" w:pos="13325"/>
              </w:tabs>
              <w:ind w:right="32"/>
              <w:rPr>
                <w:rFonts w:ascii="Times New Roman" w:eastAsia="Times New Roman" w:hAnsi="Times New Roman" w:cs="Times New Roman"/>
                <w:color w:val="000000"/>
                <w:sz w:val="24"/>
                <w:szCs w:val="24"/>
              </w:rPr>
            </w:pPr>
            <w:r w:rsidRPr="002F0251">
              <w:rPr>
                <w:rFonts w:ascii="Times New Roman" w:hAnsi="Times New Roman" w:cs="Times New Roman"/>
                <w:sz w:val="24"/>
                <w:szCs w:val="24"/>
              </w:rPr>
              <w:t>Знакомство с медленной, протяженной, напевной музыкой</w:t>
            </w:r>
            <w:r>
              <w:rPr>
                <w:rFonts w:ascii="Times New Roman" w:hAnsi="Times New Roman" w:cs="Times New Roman"/>
                <w:sz w:val="24"/>
                <w:szCs w:val="24"/>
              </w:rPr>
              <w:t>. Образный этюд: «снежинка, волна, птица и т.д.»</w:t>
            </w:r>
          </w:p>
        </w:tc>
        <w:tc>
          <w:tcPr>
            <w:tcW w:w="884" w:type="dxa"/>
            <w:tcBorders>
              <w:top w:val="single" w:sz="4" w:space="0" w:color="000000"/>
              <w:left w:val="single" w:sz="4" w:space="0" w:color="000000"/>
              <w:bottom w:val="single" w:sz="4" w:space="0" w:color="000000"/>
              <w:right w:val="single" w:sz="4" w:space="0" w:color="000000"/>
            </w:tcBorders>
          </w:tcPr>
          <w:p w14:paraId="67BCF550" w14:textId="77777777" w:rsidR="002F0251" w:rsidRPr="009703A1" w:rsidRDefault="002F0251" w:rsidP="000B3017">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571BE46A" w14:textId="77777777" w:rsidR="002F0251" w:rsidRPr="009703A1" w:rsidRDefault="002F0251" w:rsidP="000B3017">
            <w:pPr>
              <w:tabs>
                <w:tab w:val="left" w:pos="461"/>
                <w:tab w:val="left" w:pos="603"/>
                <w:tab w:val="left" w:pos="13325"/>
              </w:tabs>
              <w:ind w:right="-108"/>
              <w:jc w:val="both"/>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641694FE" w14:textId="3C4547AB" w:rsidR="002F0251" w:rsidRPr="009703A1" w:rsidRDefault="002F0251" w:rsidP="000B3017">
            <w:pPr>
              <w:tabs>
                <w:tab w:val="left" w:pos="13325"/>
              </w:tabs>
              <w:ind w:right="-31"/>
              <w:jc w:val="both"/>
              <w:rPr>
                <w:rFonts w:ascii="Times New Roman" w:eastAsia="Times New Roman" w:hAnsi="Times New Roman" w:cs="Times New Roman"/>
                <w:color w:val="000000"/>
                <w:sz w:val="24"/>
                <w:szCs w:val="24"/>
              </w:rPr>
            </w:pPr>
            <w:r w:rsidRPr="003C68AE">
              <w:rPr>
                <w:rFonts w:ascii="Times New Roman" w:eastAsia="Times New Roman" w:hAnsi="Times New Roman" w:cs="Times New Roman"/>
                <w:color w:val="000000"/>
                <w:sz w:val="24"/>
                <w:szCs w:val="24"/>
              </w:rPr>
              <w:t>Индивидуальная работа, коллективное разучивание</w:t>
            </w:r>
          </w:p>
        </w:tc>
      </w:tr>
      <w:tr w:rsidR="002F0251" w:rsidRPr="009703A1" w14:paraId="2B33DB0A" w14:textId="77777777" w:rsidTr="002F0251">
        <w:trPr>
          <w:cantSplit/>
          <w:tblHeader/>
        </w:trPr>
        <w:tc>
          <w:tcPr>
            <w:tcW w:w="568" w:type="dxa"/>
            <w:tcBorders>
              <w:left w:val="single" w:sz="4" w:space="0" w:color="000000"/>
              <w:bottom w:val="single" w:sz="4" w:space="0" w:color="000000"/>
              <w:right w:val="single" w:sz="4" w:space="0" w:color="000000"/>
            </w:tcBorders>
          </w:tcPr>
          <w:p w14:paraId="38923CFA" w14:textId="77777777" w:rsidR="002F0251" w:rsidRPr="009703A1" w:rsidRDefault="002F0251" w:rsidP="000B3017">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992" w:type="dxa"/>
            <w:tcBorders>
              <w:top w:val="single" w:sz="4" w:space="0" w:color="000000"/>
              <w:left w:val="single" w:sz="4" w:space="0" w:color="000000"/>
              <w:bottom w:val="single" w:sz="4" w:space="0" w:color="000000"/>
              <w:right w:val="single" w:sz="4" w:space="0" w:color="000000"/>
            </w:tcBorders>
          </w:tcPr>
          <w:p w14:paraId="5D3A01E9" w14:textId="77777777" w:rsidR="002F0251" w:rsidRPr="009703A1" w:rsidRDefault="002F0251" w:rsidP="000B3017">
            <w:pPr>
              <w:tabs>
                <w:tab w:val="left" w:pos="13325"/>
              </w:tabs>
              <w:ind w:right="34"/>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4</w:t>
            </w:r>
            <w:r w:rsidRPr="009703A1">
              <w:rPr>
                <w:rFonts w:ascii="Times New Roman" w:eastAsia="Times New Roman" w:hAnsi="Times New Roman" w:cs="Times New Roman"/>
                <w:color w:val="000000"/>
                <w:sz w:val="24"/>
                <w:szCs w:val="24"/>
              </w:rPr>
              <w:t>.03</w:t>
            </w:r>
          </w:p>
        </w:tc>
        <w:tc>
          <w:tcPr>
            <w:tcW w:w="992" w:type="dxa"/>
            <w:tcBorders>
              <w:top w:val="single" w:sz="4" w:space="0" w:color="000000"/>
              <w:left w:val="single" w:sz="4" w:space="0" w:color="000000"/>
              <w:bottom w:val="single" w:sz="4" w:space="0" w:color="000000"/>
              <w:right w:val="single" w:sz="4" w:space="0" w:color="000000"/>
            </w:tcBorders>
          </w:tcPr>
          <w:p w14:paraId="15681F3D" w14:textId="65A3DE78" w:rsidR="002F0251" w:rsidRPr="009703A1" w:rsidRDefault="002F0251" w:rsidP="000B3017">
            <w:pPr>
              <w:tabs>
                <w:tab w:val="left" w:pos="13325"/>
              </w:tabs>
              <w:jc w:val="both"/>
              <w:rPr>
                <w:rFonts w:ascii="Times New Roman" w:eastAsia="Times New Roman" w:hAnsi="Times New Roman" w:cs="Times New Roman"/>
                <w:color w:val="000000"/>
                <w:sz w:val="24"/>
                <w:szCs w:val="24"/>
              </w:rPr>
            </w:pPr>
            <w:r w:rsidRPr="005F18E4">
              <w:rPr>
                <w:rFonts w:ascii="Times New Roman" w:eastAsia="Times New Roman" w:hAnsi="Times New Roman" w:cs="Times New Roman"/>
                <w:color w:val="000000"/>
                <w:sz w:val="24"/>
                <w:szCs w:val="24"/>
              </w:rPr>
              <w:t>16.40-17.10</w:t>
            </w:r>
          </w:p>
        </w:tc>
        <w:tc>
          <w:tcPr>
            <w:tcW w:w="3544" w:type="dxa"/>
            <w:tcBorders>
              <w:top w:val="single" w:sz="4" w:space="0" w:color="000000"/>
              <w:left w:val="single" w:sz="4" w:space="0" w:color="000000"/>
              <w:bottom w:val="single" w:sz="4" w:space="0" w:color="000000"/>
              <w:right w:val="single" w:sz="4" w:space="0" w:color="000000"/>
            </w:tcBorders>
          </w:tcPr>
          <w:p w14:paraId="21A15CF1" w14:textId="3D9D4775" w:rsidR="002F0251" w:rsidRPr="009703A1" w:rsidRDefault="002F0251" w:rsidP="000B3017">
            <w:pPr>
              <w:tabs>
                <w:tab w:val="left" w:pos="13325"/>
              </w:tabs>
              <w:ind w:right="32"/>
              <w:rPr>
                <w:rFonts w:ascii="Times New Roman" w:hAnsi="Times New Roman" w:cs="Times New Roman"/>
                <w:sz w:val="24"/>
                <w:szCs w:val="24"/>
              </w:rPr>
            </w:pPr>
            <w:r w:rsidRPr="002F0251">
              <w:rPr>
                <w:rFonts w:ascii="Times New Roman" w:hAnsi="Times New Roman" w:cs="Times New Roman"/>
                <w:sz w:val="24"/>
                <w:szCs w:val="24"/>
              </w:rPr>
              <w:t>Знакомство с медленной, протяженной, напевной музыкой</w:t>
            </w:r>
            <w:r>
              <w:rPr>
                <w:rFonts w:ascii="Times New Roman" w:hAnsi="Times New Roman" w:cs="Times New Roman"/>
                <w:sz w:val="24"/>
                <w:szCs w:val="24"/>
              </w:rPr>
              <w:t>.  Образный этюд: «снежинка, волна, птица и т.д.»</w:t>
            </w:r>
          </w:p>
        </w:tc>
        <w:tc>
          <w:tcPr>
            <w:tcW w:w="884" w:type="dxa"/>
            <w:tcBorders>
              <w:top w:val="single" w:sz="4" w:space="0" w:color="000000"/>
              <w:left w:val="single" w:sz="4" w:space="0" w:color="000000"/>
              <w:bottom w:val="single" w:sz="4" w:space="0" w:color="000000"/>
              <w:right w:val="single" w:sz="4" w:space="0" w:color="000000"/>
            </w:tcBorders>
          </w:tcPr>
          <w:p w14:paraId="46774BDD" w14:textId="77777777" w:rsidR="002F0251" w:rsidRPr="009703A1" w:rsidRDefault="002F0251" w:rsidP="000B3017">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69A6391C" w14:textId="77777777" w:rsidR="002F0251" w:rsidRPr="009703A1" w:rsidRDefault="002F0251" w:rsidP="000B3017">
            <w:pPr>
              <w:tabs>
                <w:tab w:val="left" w:pos="461"/>
                <w:tab w:val="left" w:pos="603"/>
                <w:tab w:val="left" w:pos="13325"/>
              </w:tabs>
              <w:ind w:right="-108"/>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Выступление на утреннике</w:t>
            </w:r>
          </w:p>
        </w:tc>
        <w:tc>
          <w:tcPr>
            <w:tcW w:w="1593" w:type="dxa"/>
            <w:tcBorders>
              <w:top w:val="single" w:sz="4" w:space="0" w:color="000000"/>
              <w:left w:val="single" w:sz="4" w:space="0" w:color="000000"/>
              <w:bottom w:val="single" w:sz="4" w:space="0" w:color="000000"/>
              <w:right w:val="single" w:sz="4" w:space="0" w:color="000000"/>
            </w:tcBorders>
          </w:tcPr>
          <w:p w14:paraId="28E9C4E9" w14:textId="48DB4FE6" w:rsidR="002F0251" w:rsidRPr="009703A1" w:rsidRDefault="002F0251" w:rsidP="000B3017">
            <w:pPr>
              <w:tabs>
                <w:tab w:val="left" w:pos="13325"/>
              </w:tabs>
              <w:ind w:right="-31"/>
              <w:jc w:val="both"/>
              <w:rPr>
                <w:rFonts w:ascii="Times New Roman" w:eastAsia="Times New Roman" w:hAnsi="Times New Roman" w:cs="Times New Roman"/>
                <w:color w:val="000000"/>
                <w:sz w:val="24"/>
                <w:szCs w:val="24"/>
              </w:rPr>
            </w:pPr>
            <w:r w:rsidRPr="003C68AE">
              <w:rPr>
                <w:rFonts w:ascii="Times New Roman" w:eastAsia="Times New Roman" w:hAnsi="Times New Roman" w:cs="Times New Roman"/>
                <w:color w:val="000000"/>
                <w:sz w:val="24"/>
                <w:szCs w:val="24"/>
              </w:rPr>
              <w:t>Индивидуальная работа, коллективное разучивание</w:t>
            </w:r>
          </w:p>
        </w:tc>
      </w:tr>
      <w:tr w:rsidR="002F0251" w:rsidRPr="009703A1" w14:paraId="3BEF6263" w14:textId="77777777" w:rsidTr="002F0251">
        <w:trPr>
          <w:cantSplit/>
          <w:tblHeader/>
        </w:trPr>
        <w:tc>
          <w:tcPr>
            <w:tcW w:w="568" w:type="dxa"/>
            <w:tcBorders>
              <w:left w:val="single" w:sz="4" w:space="0" w:color="000000"/>
              <w:bottom w:val="single" w:sz="4" w:space="0" w:color="000000"/>
              <w:right w:val="single" w:sz="4" w:space="0" w:color="000000"/>
            </w:tcBorders>
          </w:tcPr>
          <w:p w14:paraId="7F66D18A" w14:textId="77777777" w:rsidR="002F0251" w:rsidRPr="009703A1" w:rsidRDefault="002F0251" w:rsidP="000B3017">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992" w:type="dxa"/>
            <w:tcBorders>
              <w:top w:val="single" w:sz="4" w:space="0" w:color="000000"/>
              <w:left w:val="single" w:sz="4" w:space="0" w:color="000000"/>
              <w:bottom w:val="single" w:sz="4" w:space="0" w:color="000000"/>
              <w:right w:val="single" w:sz="4" w:space="0" w:color="000000"/>
            </w:tcBorders>
          </w:tcPr>
          <w:p w14:paraId="2681A334" w14:textId="77777777" w:rsidR="002F0251" w:rsidRPr="009703A1" w:rsidRDefault="002F0251" w:rsidP="000B3017">
            <w:pPr>
              <w:tabs>
                <w:tab w:val="left" w:pos="650"/>
                <w:tab w:val="left" w:pos="683"/>
                <w:tab w:val="left" w:pos="13325"/>
              </w:tabs>
              <w:ind w:right="-111"/>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w:t>
            </w:r>
            <w:r w:rsidRPr="009703A1">
              <w:rPr>
                <w:rFonts w:ascii="Times New Roman" w:eastAsia="Times New Roman" w:hAnsi="Times New Roman" w:cs="Times New Roman"/>
                <w:color w:val="000000"/>
                <w:sz w:val="24"/>
                <w:szCs w:val="24"/>
              </w:rPr>
              <w:t>.03</w:t>
            </w:r>
          </w:p>
          <w:p w14:paraId="565ED655" w14:textId="77777777" w:rsidR="002F0251" w:rsidRPr="009703A1" w:rsidRDefault="002F0251" w:rsidP="000B3017">
            <w:pPr>
              <w:tabs>
                <w:tab w:val="left" w:pos="650"/>
                <w:tab w:val="left" w:pos="13325"/>
              </w:tabs>
              <w:ind w:right="-111"/>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4806FFB" w14:textId="77777777" w:rsidR="002F0251" w:rsidRDefault="002F0251" w:rsidP="000B3017">
            <w:pPr>
              <w:tabs>
                <w:tab w:val="left" w:pos="13325"/>
              </w:tabs>
              <w:jc w:val="both"/>
              <w:rPr>
                <w:rFonts w:ascii="Times New Roman" w:eastAsia="Times New Roman" w:hAnsi="Times New Roman" w:cs="Times New Roman"/>
                <w:color w:val="000000"/>
                <w:sz w:val="24"/>
                <w:szCs w:val="24"/>
              </w:rPr>
            </w:pPr>
            <w:r w:rsidRPr="005F18E4">
              <w:rPr>
                <w:rFonts w:ascii="Times New Roman" w:eastAsia="Times New Roman" w:hAnsi="Times New Roman" w:cs="Times New Roman"/>
                <w:color w:val="000000"/>
                <w:sz w:val="24"/>
                <w:szCs w:val="24"/>
              </w:rPr>
              <w:t>16.40-</w:t>
            </w:r>
          </w:p>
          <w:p w14:paraId="0F516FEC" w14:textId="6E54B0B2" w:rsidR="002F0251" w:rsidRPr="009703A1" w:rsidRDefault="002F0251" w:rsidP="000B3017">
            <w:pPr>
              <w:tabs>
                <w:tab w:val="left" w:pos="13325"/>
              </w:tabs>
              <w:ind w:right="175"/>
              <w:jc w:val="both"/>
              <w:rPr>
                <w:rFonts w:ascii="Times New Roman" w:hAnsi="Times New Roman" w:cs="Times New Roman"/>
                <w:sz w:val="24"/>
                <w:szCs w:val="24"/>
              </w:rPr>
            </w:pPr>
            <w:r w:rsidRPr="005F18E4">
              <w:rPr>
                <w:rFonts w:ascii="Times New Roman" w:eastAsia="Times New Roman" w:hAnsi="Times New Roman" w:cs="Times New Roman"/>
                <w:color w:val="000000"/>
                <w:sz w:val="24"/>
                <w:szCs w:val="24"/>
              </w:rPr>
              <w:t>17.10</w:t>
            </w:r>
          </w:p>
        </w:tc>
        <w:tc>
          <w:tcPr>
            <w:tcW w:w="3544" w:type="dxa"/>
            <w:tcBorders>
              <w:top w:val="single" w:sz="4" w:space="0" w:color="000000"/>
              <w:left w:val="single" w:sz="4" w:space="0" w:color="000000"/>
              <w:bottom w:val="single" w:sz="4" w:space="0" w:color="000000"/>
              <w:right w:val="single" w:sz="4" w:space="0" w:color="000000"/>
            </w:tcBorders>
          </w:tcPr>
          <w:p w14:paraId="423F5992" w14:textId="41EBFC0A" w:rsidR="002F0251" w:rsidRPr="009703A1" w:rsidRDefault="002F0251" w:rsidP="000B3017">
            <w:pPr>
              <w:tabs>
                <w:tab w:val="left" w:pos="13325"/>
              </w:tabs>
              <w:ind w:right="32"/>
              <w:rPr>
                <w:rFonts w:ascii="Times New Roman" w:eastAsia="Times New Roman" w:hAnsi="Times New Roman" w:cs="Times New Roman"/>
                <w:color w:val="000000"/>
                <w:sz w:val="24"/>
                <w:szCs w:val="24"/>
              </w:rPr>
            </w:pPr>
            <w:r w:rsidRPr="004F56F9">
              <w:rPr>
                <w:rFonts w:ascii="Times New Roman" w:hAnsi="Times New Roman" w:cs="Times New Roman"/>
                <w:sz w:val="24"/>
                <w:szCs w:val="24"/>
              </w:rPr>
              <w:t>Упражнения в партере; Упражнения на расслабление.</w:t>
            </w:r>
          </w:p>
        </w:tc>
        <w:tc>
          <w:tcPr>
            <w:tcW w:w="884" w:type="dxa"/>
            <w:tcBorders>
              <w:top w:val="single" w:sz="4" w:space="0" w:color="000000"/>
              <w:left w:val="single" w:sz="4" w:space="0" w:color="000000"/>
              <w:bottom w:val="single" w:sz="4" w:space="0" w:color="000000"/>
              <w:right w:val="single" w:sz="4" w:space="0" w:color="000000"/>
            </w:tcBorders>
          </w:tcPr>
          <w:p w14:paraId="135C0FA8" w14:textId="77777777" w:rsidR="002F0251" w:rsidRPr="009703A1" w:rsidRDefault="002F0251" w:rsidP="000B3017">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4DD15CCC" w14:textId="77777777" w:rsidR="002F0251" w:rsidRPr="009703A1" w:rsidRDefault="002F0251" w:rsidP="000B3017">
            <w:pPr>
              <w:tabs>
                <w:tab w:val="left" w:pos="461"/>
                <w:tab w:val="left" w:pos="603"/>
                <w:tab w:val="left" w:pos="13325"/>
              </w:tabs>
              <w:ind w:right="-108"/>
              <w:jc w:val="both"/>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73E1E3DC" w14:textId="20951029" w:rsidR="002F0251" w:rsidRPr="009703A1" w:rsidRDefault="002F0251" w:rsidP="000B3017">
            <w:pPr>
              <w:tabs>
                <w:tab w:val="left" w:pos="13325"/>
              </w:tabs>
              <w:ind w:right="-31"/>
              <w:jc w:val="both"/>
              <w:rPr>
                <w:rFonts w:ascii="Times New Roman" w:eastAsia="Times New Roman" w:hAnsi="Times New Roman" w:cs="Times New Roman"/>
                <w:color w:val="000000"/>
                <w:sz w:val="24"/>
                <w:szCs w:val="24"/>
              </w:rPr>
            </w:pPr>
            <w:r w:rsidRPr="003C68AE">
              <w:rPr>
                <w:rFonts w:ascii="Times New Roman" w:eastAsia="Times New Roman" w:hAnsi="Times New Roman" w:cs="Times New Roman"/>
                <w:color w:val="000000"/>
                <w:sz w:val="24"/>
                <w:szCs w:val="24"/>
              </w:rPr>
              <w:t>Индивидуальная работа, коллективное разучивание</w:t>
            </w:r>
          </w:p>
        </w:tc>
      </w:tr>
      <w:tr w:rsidR="002F0251" w:rsidRPr="009703A1" w14:paraId="6B2FF742" w14:textId="77777777" w:rsidTr="002F0251">
        <w:trPr>
          <w:cantSplit/>
          <w:tblHeader/>
        </w:trPr>
        <w:tc>
          <w:tcPr>
            <w:tcW w:w="568" w:type="dxa"/>
            <w:tcBorders>
              <w:left w:val="single" w:sz="4" w:space="0" w:color="000000"/>
              <w:bottom w:val="single" w:sz="4" w:space="0" w:color="000000"/>
              <w:right w:val="single" w:sz="4" w:space="0" w:color="000000"/>
            </w:tcBorders>
          </w:tcPr>
          <w:p w14:paraId="699E465B" w14:textId="77777777" w:rsidR="002F0251" w:rsidRPr="009703A1" w:rsidRDefault="002F0251" w:rsidP="000B3017">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992" w:type="dxa"/>
            <w:tcBorders>
              <w:top w:val="single" w:sz="4" w:space="0" w:color="000000"/>
              <w:left w:val="single" w:sz="4" w:space="0" w:color="000000"/>
              <w:bottom w:val="single" w:sz="4" w:space="0" w:color="000000"/>
              <w:right w:val="single" w:sz="4" w:space="0" w:color="000000"/>
            </w:tcBorders>
          </w:tcPr>
          <w:p w14:paraId="77FDFB74" w14:textId="77777777" w:rsidR="002F0251" w:rsidRPr="009703A1" w:rsidRDefault="002F0251" w:rsidP="000B3017">
            <w:pPr>
              <w:tabs>
                <w:tab w:val="left" w:pos="650"/>
                <w:tab w:val="left" w:pos="683"/>
                <w:tab w:val="left" w:pos="13325"/>
              </w:tabs>
              <w:ind w:right="-111"/>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8</w:t>
            </w:r>
            <w:r w:rsidRPr="009703A1">
              <w:rPr>
                <w:rFonts w:ascii="Times New Roman" w:eastAsia="Times New Roman" w:hAnsi="Times New Roman" w:cs="Times New Roman"/>
                <w:color w:val="000000"/>
                <w:sz w:val="24"/>
                <w:szCs w:val="24"/>
              </w:rPr>
              <w:t>.03</w:t>
            </w:r>
          </w:p>
          <w:p w14:paraId="65A48EA5" w14:textId="77777777" w:rsidR="002F0251" w:rsidRPr="009703A1" w:rsidRDefault="002F0251" w:rsidP="000B3017">
            <w:pPr>
              <w:tabs>
                <w:tab w:val="left" w:pos="650"/>
                <w:tab w:val="left" w:pos="13325"/>
              </w:tabs>
              <w:ind w:right="-111"/>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501335E" w14:textId="015B3EAF" w:rsidR="002F0251" w:rsidRPr="009703A1" w:rsidRDefault="002F0251" w:rsidP="000B3017">
            <w:pPr>
              <w:tabs>
                <w:tab w:val="left" w:pos="13325"/>
              </w:tabs>
              <w:ind w:right="-74"/>
              <w:jc w:val="both"/>
              <w:rPr>
                <w:rFonts w:ascii="Times New Roman" w:hAnsi="Times New Roman" w:cs="Times New Roman"/>
                <w:sz w:val="24"/>
                <w:szCs w:val="24"/>
              </w:rPr>
            </w:pPr>
            <w:r w:rsidRPr="005F18E4">
              <w:rPr>
                <w:rFonts w:ascii="Times New Roman" w:eastAsia="Times New Roman" w:hAnsi="Times New Roman" w:cs="Times New Roman"/>
                <w:color w:val="000000"/>
                <w:sz w:val="24"/>
                <w:szCs w:val="24"/>
              </w:rPr>
              <w:t>16.40</w:t>
            </w:r>
            <w:r>
              <w:rPr>
                <w:rFonts w:ascii="Times New Roman" w:eastAsia="Times New Roman" w:hAnsi="Times New Roman" w:cs="Times New Roman"/>
                <w:color w:val="000000"/>
                <w:sz w:val="24"/>
                <w:szCs w:val="24"/>
              </w:rPr>
              <w:t>-</w:t>
            </w:r>
            <w:r w:rsidRPr="005F18E4">
              <w:rPr>
                <w:rFonts w:ascii="Times New Roman" w:eastAsia="Times New Roman" w:hAnsi="Times New Roman" w:cs="Times New Roman"/>
                <w:color w:val="000000"/>
                <w:sz w:val="24"/>
                <w:szCs w:val="24"/>
              </w:rPr>
              <w:t>17.10</w:t>
            </w:r>
          </w:p>
        </w:tc>
        <w:tc>
          <w:tcPr>
            <w:tcW w:w="3544" w:type="dxa"/>
            <w:tcBorders>
              <w:top w:val="single" w:sz="4" w:space="0" w:color="000000"/>
              <w:left w:val="single" w:sz="4" w:space="0" w:color="000000"/>
              <w:bottom w:val="single" w:sz="4" w:space="0" w:color="000000"/>
              <w:right w:val="single" w:sz="4" w:space="0" w:color="000000"/>
            </w:tcBorders>
          </w:tcPr>
          <w:p w14:paraId="558905B8" w14:textId="77777777" w:rsidR="002F0251" w:rsidRPr="004F56F9" w:rsidRDefault="002F0251" w:rsidP="002F0251">
            <w:pPr>
              <w:spacing w:line="0" w:lineRule="atLeast"/>
              <w:rPr>
                <w:rFonts w:ascii="Times New Roman" w:hAnsi="Times New Roman" w:cs="Times New Roman"/>
                <w:sz w:val="24"/>
                <w:szCs w:val="24"/>
              </w:rPr>
            </w:pPr>
            <w:r w:rsidRPr="004F56F9">
              <w:rPr>
                <w:rFonts w:ascii="Times New Roman" w:hAnsi="Times New Roman" w:cs="Times New Roman"/>
                <w:sz w:val="24"/>
                <w:szCs w:val="24"/>
              </w:rPr>
              <w:t>- Хореографическая подготовка:</w:t>
            </w:r>
          </w:p>
          <w:p w14:paraId="4A1C9EC6" w14:textId="04AD355F" w:rsidR="002F0251" w:rsidRPr="009703A1" w:rsidRDefault="002F0251" w:rsidP="000B3017">
            <w:pPr>
              <w:tabs>
                <w:tab w:val="left" w:pos="13325"/>
              </w:tabs>
              <w:ind w:right="32"/>
              <w:rPr>
                <w:rFonts w:ascii="Times New Roman" w:eastAsia="Times New Roman" w:hAnsi="Times New Roman" w:cs="Times New Roman"/>
                <w:color w:val="000000"/>
                <w:sz w:val="24"/>
                <w:szCs w:val="24"/>
              </w:rPr>
            </w:pPr>
            <w:r w:rsidRPr="004F56F9">
              <w:rPr>
                <w:rFonts w:ascii="Times New Roman" w:hAnsi="Times New Roman" w:cs="Times New Roman"/>
                <w:sz w:val="24"/>
                <w:szCs w:val="24"/>
              </w:rPr>
              <w:t xml:space="preserve"> Разучивание позиций рук, ног (прямая параллельная);</w:t>
            </w:r>
          </w:p>
        </w:tc>
        <w:tc>
          <w:tcPr>
            <w:tcW w:w="884" w:type="dxa"/>
            <w:tcBorders>
              <w:top w:val="single" w:sz="4" w:space="0" w:color="000000"/>
              <w:left w:val="single" w:sz="4" w:space="0" w:color="000000"/>
              <w:bottom w:val="single" w:sz="4" w:space="0" w:color="000000"/>
              <w:right w:val="single" w:sz="4" w:space="0" w:color="000000"/>
            </w:tcBorders>
          </w:tcPr>
          <w:p w14:paraId="4703F4E9" w14:textId="77777777" w:rsidR="002F0251" w:rsidRPr="009703A1" w:rsidRDefault="002F0251" w:rsidP="000B3017">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7DD76675" w14:textId="77777777" w:rsidR="002F0251" w:rsidRPr="009703A1" w:rsidRDefault="002F0251" w:rsidP="000B3017">
            <w:pPr>
              <w:tabs>
                <w:tab w:val="left" w:pos="461"/>
                <w:tab w:val="left" w:pos="603"/>
                <w:tab w:val="left" w:pos="13325"/>
              </w:tabs>
              <w:ind w:right="-108"/>
              <w:jc w:val="both"/>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4B829236" w14:textId="1199B410" w:rsidR="002F0251" w:rsidRPr="009703A1" w:rsidRDefault="002F0251" w:rsidP="000B3017">
            <w:pPr>
              <w:tabs>
                <w:tab w:val="left" w:pos="13325"/>
              </w:tabs>
              <w:ind w:right="-31"/>
              <w:jc w:val="both"/>
              <w:rPr>
                <w:rFonts w:ascii="Times New Roman" w:eastAsia="Times New Roman" w:hAnsi="Times New Roman" w:cs="Times New Roman"/>
                <w:color w:val="000000"/>
                <w:sz w:val="24"/>
                <w:szCs w:val="24"/>
              </w:rPr>
            </w:pPr>
            <w:r w:rsidRPr="003C68AE">
              <w:rPr>
                <w:rFonts w:ascii="Times New Roman" w:eastAsia="Times New Roman" w:hAnsi="Times New Roman" w:cs="Times New Roman"/>
                <w:color w:val="000000"/>
                <w:sz w:val="24"/>
                <w:szCs w:val="24"/>
              </w:rPr>
              <w:t>Индивидуальная работа, коллективное разучивание</w:t>
            </w:r>
          </w:p>
        </w:tc>
      </w:tr>
      <w:tr w:rsidR="002F0251" w:rsidRPr="009703A1" w14:paraId="232CB18E" w14:textId="77777777" w:rsidTr="002F0251">
        <w:trPr>
          <w:cantSplit/>
          <w:tblHeader/>
        </w:trPr>
        <w:tc>
          <w:tcPr>
            <w:tcW w:w="568" w:type="dxa"/>
            <w:tcBorders>
              <w:left w:val="single" w:sz="4" w:space="0" w:color="000000"/>
              <w:bottom w:val="single" w:sz="4" w:space="0" w:color="000000"/>
              <w:right w:val="single" w:sz="4" w:space="0" w:color="000000"/>
            </w:tcBorders>
          </w:tcPr>
          <w:p w14:paraId="2A2D906B" w14:textId="77777777" w:rsidR="002F0251" w:rsidRPr="009703A1" w:rsidRDefault="002F0251" w:rsidP="000B3017">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992" w:type="dxa"/>
            <w:tcBorders>
              <w:top w:val="single" w:sz="4" w:space="0" w:color="000000"/>
              <w:left w:val="single" w:sz="4" w:space="0" w:color="000000"/>
              <w:bottom w:val="single" w:sz="4" w:space="0" w:color="000000"/>
              <w:right w:val="single" w:sz="4" w:space="0" w:color="000000"/>
            </w:tcBorders>
          </w:tcPr>
          <w:p w14:paraId="310A32DC" w14:textId="77777777" w:rsidR="002F0251" w:rsidRPr="009703A1" w:rsidRDefault="002F0251" w:rsidP="000B3017">
            <w:pPr>
              <w:tabs>
                <w:tab w:val="left" w:pos="650"/>
                <w:tab w:val="left" w:pos="683"/>
                <w:tab w:val="left" w:pos="13325"/>
              </w:tabs>
              <w:ind w:right="-111"/>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5</w:t>
            </w:r>
            <w:r w:rsidRPr="009703A1">
              <w:rPr>
                <w:rFonts w:ascii="Times New Roman" w:eastAsia="Times New Roman" w:hAnsi="Times New Roman" w:cs="Times New Roman"/>
                <w:color w:val="000000"/>
                <w:sz w:val="24"/>
                <w:szCs w:val="24"/>
              </w:rPr>
              <w:t>.03</w:t>
            </w:r>
          </w:p>
          <w:p w14:paraId="6F4E0187" w14:textId="77777777" w:rsidR="002F0251" w:rsidRPr="009703A1" w:rsidRDefault="002F0251" w:rsidP="000B3017">
            <w:pPr>
              <w:tabs>
                <w:tab w:val="left" w:pos="650"/>
                <w:tab w:val="left" w:pos="13325"/>
              </w:tabs>
              <w:ind w:right="-111"/>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DC576F8" w14:textId="77777777" w:rsidR="002F0251" w:rsidRDefault="002F0251" w:rsidP="000B3017">
            <w:pPr>
              <w:tabs>
                <w:tab w:val="left" w:pos="13325"/>
              </w:tabs>
              <w:jc w:val="both"/>
              <w:rPr>
                <w:rFonts w:ascii="Times New Roman" w:eastAsia="Times New Roman" w:hAnsi="Times New Roman" w:cs="Times New Roman"/>
                <w:color w:val="000000"/>
                <w:sz w:val="24"/>
                <w:szCs w:val="24"/>
              </w:rPr>
            </w:pPr>
            <w:r w:rsidRPr="005F18E4">
              <w:rPr>
                <w:rFonts w:ascii="Times New Roman" w:eastAsia="Times New Roman" w:hAnsi="Times New Roman" w:cs="Times New Roman"/>
                <w:color w:val="000000"/>
                <w:sz w:val="24"/>
                <w:szCs w:val="24"/>
              </w:rPr>
              <w:t>16.40-</w:t>
            </w:r>
          </w:p>
          <w:p w14:paraId="1E9D8F8E" w14:textId="5B71E2E8" w:rsidR="002F0251" w:rsidRPr="009703A1" w:rsidRDefault="002F0251" w:rsidP="000B3017">
            <w:pPr>
              <w:tabs>
                <w:tab w:val="left" w:pos="13325"/>
              </w:tabs>
              <w:ind w:right="175"/>
              <w:jc w:val="both"/>
              <w:rPr>
                <w:rFonts w:ascii="Times New Roman" w:hAnsi="Times New Roman" w:cs="Times New Roman"/>
                <w:sz w:val="24"/>
                <w:szCs w:val="24"/>
              </w:rPr>
            </w:pPr>
            <w:r w:rsidRPr="005F18E4">
              <w:rPr>
                <w:rFonts w:ascii="Times New Roman" w:eastAsia="Times New Roman" w:hAnsi="Times New Roman" w:cs="Times New Roman"/>
                <w:color w:val="000000"/>
                <w:sz w:val="24"/>
                <w:szCs w:val="24"/>
              </w:rPr>
              <w:t>17.10</w:t>
            </w:r>
          </w:p>
        </w:tc>
        <w:tc>
          <w:tcPr>
            <w:tcW w:w="3544" w:type="dxa"/>
            <w:tcBorders>
              <w:top w:val="single" w:sz="4" w:space="0" w:color="000000"/>
              <w:left w:val="single" w:sz="4" w:space="0" w:color="000000"/>
              <w:bottom w:val="single" w:sz="4" w:space="0" w:color="000000"/>
              <w:right w:val="single" w:sz="4" w:space="0" w:color="000000"/>
            </w:tcBorders>
          </w:tcPr>
          <w:p w14:paraId="1D9909A3" w14:textId="086D446B" w:rsidR="002F0251" w:rsidRPr="009703A1" w:rsidRDefault="002F0251" w:rsidP="000B3017">
            <w:pPr>
              <w:tabs>
                <w:tab w:val="left" w:pos="13325"/>
              </w:tabs>
              <w:ind w:right="32"/>
              <w:rPr>
                <w:rFonts w:ascii="Times New Roman" w:eastAsia="Times New Roman" w:hAnsi="Times New Roman" w:cs="Times New Roman"/>
                <w:color w:val="000000"/>
                <w:sz w:val="24"/>
                <w:szCs w:val="24"/>
              </w:rPr>
            </w:pPr>
            <w:r w:rsidRPr="004F56F9">
              <w:rPr>
                <w:rFonts w:ascii="Times New Roman" w:hAnsi="Times New Roman" w:cs="Times New Roman"/>
                <w:sz w:val="24"/>
                <w:szCs w:val="24"/>
              </w:rPr>
              <w:t>Партер – стрейчинг (выворотность, растяжка мышц голеностопного сустава);</w:t>
            </w:r>
          </w:p>
        </w:tc>
        <w:tc>
          <w:tcPr>
            <w:tcW w:w="884" w:type="dxa"/>
            <w:tcBorders>
              <w:top w:val="single" w:sz="4" w:space="0" w:color="000000"/>
              <w:left w:val="single" w:sz="4" w:space="0" w:color="000000"/>
              <w:bottom w:val="single" w:sz="4" w:space="0" w:color="000000"/>
              <w:right w:val="single" w:sz="4" w:space="0" w:color="000000"/>
            </w:tcBorders>
          </w:tcPr>
          <w:p w14:paraId="13137DE5" w14:textId="77777777" w:rsidR="002F0251" w:rsidRPr="009703A1" w:rsidRDefault="002F0251" w:rsidP="000B3017">
            <w:pPr>
              <w:tabs>
                <w:tab w:val="left" w:pos="13325"/>
              </w:tabs>
              <w:ind w:right="32"/>
              <w:rPr>
                <w:rFonts w:ascii="Times New Roman" w:eastAsia="Times New Roman" w:hAnsi="Times New Roman" w:cs="Times New Roman"/>
                <w:color w:val="000000"/>
                <w:sz w:val="24"/>
                <w:szCs w:val="24"/>
              </w:rPr>
            </w:pPr>
            <w:r w:rsidRPr="002D4C2D">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6DD17F33" w14:textId="77777777" w:rsidR="002F0251" w:rsidRPr="009703A1" w:rsidRDefault="002F0251" w:rsidP="000B3017">
            <w:pPr>
              <w:tabs>
                <w:tab w:val="left" w:pos="461"/>
                <w:tab w:val="left" w:pos="603"/>
                <w:tab w:val="left" w:pos="13325"/>
              </w:tabs>
              <w:ind w:right="-108"/>
              <w:jc w:val="both"/>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1909AC89" w14:textId="509D8202" w:rsidR="002F0251" w:rsidRPr="009703A1" w:rsidRDefault="002F0251" w:rsidP="000B3017">
            <w:pPr>
              <w:tabs>
                <w:tab w:val="left" w:pos="13325"/>
              </w:tabs>
              <w:ind w:right="-31"/>
              <w:jc w:val="both"/>
              <w:rPr>
                <w:rFonts w:ascii="Times New Roman" w:eastAsia="Times New Roman" w:hAnsi="Times New Roman" w:cs="Times New Roman"/>
                <w:color w:val="000000"/>
                <w:sz w:val="24"/>
                <w:szCs w:val="24"/>
              </w:rPr>
            </w:pPr>
            <w:r w:rsidRPr="003C68AE">
              <w:rPr>
                <w:rFonts w:ascii="Times New Roman" w:eastAsia="Times New Roman" w:hAnsi="Times New Roman" w:cs="Times New Roman"/>
                <w:color w:val="000000"/>
                <w:sz w:val="24"/>
                <w:szCs w:val="24"/>
              </w:rPr>
              <w:t>Индивидуальная работа, коллективное разучивание</w:t>
            </w:r>
          </w:p>
        </w:tc>
      </w:tr>
      <w:tr w:rsidR="00783BAD" w:rsidRPr="009703A1" w14:paraId="387993B7" w14:textId="77777777" w:rsidTr="002F0251">
        <w:trPr>
          <w:cantSplit/>
          <w:tblHeader/>
        </w:trPr>
        <w:tc>
          <w:tcPr>
            <w:tcW w:w="568" w:type="dxa"/>
            <w:tcBorders>
              <w:left w:val="single" w:sz="4" w:space="0" w:color="000000"/>
              <w:bottom w:val="single" w:sz="4" w:space="0" w:color="000000"/>
              <w:right w:val="single" w:sz="4" w:space="0" w:color="000000"/>
            </w:tcBorders>
          </w:tcPr>
          <w:p w14:paraId="04A44764" w14:textId="77777777" w:rsidR="00783BAD" w:rsidRPr="009703A1" w:rsidRDefault="00783BAD" w:rsidP="000B3017">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992" w:type="dxa"/>
            <w:tcBorders>
              <w:top w:val="single" w:sz="4" w:space="0" w:color="000000"/>
              <w:left w:val="single" w:sz="4" w:space="0" w:color="000000"/>
              <w:bottom w:val="single" w:sz="4" w:space="0" w:color="000000"/>
              <w:right w:val="single" w:sz="4" w:space="0" w:color="000000"/>
            </w:tcBorders>
          </w:tcPr>
          <w:p w14:paraId="2D5380A6" w14:textId="77777777" w:rsidR="00783BAD" w:rsidRPr="009703A1" w:rsidRDefault="00783BAD" w:rsidP="000B3017">
            <w:pPr>
              <w:tabs>
                <w:tab w:val="left" w:pos="650"/>
                <w:tab w:val="left" w:pos="13325"/>
              </w:tabs>
              <w:ind w:right="-111"/>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1</w:t>
            </w:r>
            <w:r w:rsidRPr="009703A1">
              <w:rPr>
                <w:rFonts w:ascii="Times New Roman" w:eastAsia="Times New Roman" w:hAnsi="Times New Roman" w:cs="Times New Roman"/>
                <w:color w:val="000000"/>
                <w:sz w:val="24"/>
                <w:szCs w:val="24"/>
              </w:rPr>
              <w:t>.04</w:t>
            </w:r>
          </w:p>
          <w:p w14:paraId="777B386B" w14:textId="77777777" w:rsidR="00783BAD" w:rsidRPr="009703A1" w:rsidRDefault="00783BAD" w:rsidP="000B3017">
            <w:pPr>
              <w:tabs>
                <w:tab w:val="left" w:pos="650"/>
                <w:tab w:val="left" w:pos="13325"/>
              </w:tabs>
              <w:ind w:right="-111"/>
              <w:jc w:val="both"/>
              <w:rPr>
                <w:rFonts w:ascii="Times New Roman" w:eastAsia="Times New Roman" w:hAnsi="Times New Roman" w:cs="Times New Roman"/>
                <w:color w:val="000000"/>
                <w:sz w:val="24"/>
                <w:szCs w:val="24"/>
              </w:rPr>
            </w:pPr>
          </w:p>
          <w:p w14:paraId="4D305216" w14:textId="77777777" w:rsidR="00783BAD" w:rsidRPr="009703A1" w:rsidRDefault="00783BAD" w:rsidP="000B3017">
            <w:pPr>
              <w:tabs>
                <w:tab w:val="left" w:pos="650"/>
                <w:tab w:val="left" w:pos="13325"/>
              </w:tabs>
              <w:ind w:right="-111"/>
              <w:jc w:val="both"/>
              <w:rPr>
                <w:rFonts w:ascii="Times New Roman" w:eastAsia="Times New Roman" w:hAnsi="Times New Roman" w:cs="Times New Roman"/>
                <w:color w:val="000000"/>
                <w:sz w:val="24"/>
                <w:szCs w:val="24"/>
              </w:rPr>
            </w:pPr>
          </w:p>
          <w:p w14:paraId="51CA0183" w14:textId="77777777" w:rsidR="00783BAD" w:rsidRPr="009703A1" w:rsidRDefault="00783BAD" w:rsidP="000B3017">
            <w:pPr>
              <w:tabs>
                <w:tab w:val="left" w:pos="650"/>
                <w:tab w:val="left" w:pos="13325"/>
              </w:tabs>
              <w:ind w:right="-111"/>
              <w:jc w:val="both"/>
              <w:rPr>
                <w:rFonts w:ascii="Times New Roman" w:eastAsia="Times New Roman" w:hAnsi="Times New Roman" w:cs="Times New Roman"/>
                <w:color w:val="000000"/>
                <w:sz w:val="24"/>
                <w:szCs w:val="24"/>
              </w:rPr>
            </w:pPr>
          </w:p>
          <w:p w14:paraId="4DA8F188" w14:textId="77777777" w:rsidR="00783BAD" w:rsidRPr="009703A1" w:rsidRDefault="00783BAD" w:rsidP="000B3017">
            <w:pPr>
              <w:tabs>
                <w:tab w:val="left" w:pos="650"/>
                <w:tab w:val="left" w:pos="13325"/>
              </w:tabs>
              <w:ind w:right="-111"/>
              <w:jc w:val="both"/>
              <w:rPr>
                <w:rFonts w:ascii="Times New Roman" w:eastAsia="Times New Roman" w:hAnsi="Times New Roman" w:cs="Times New Roman"/>
                <w:color w:val="000000"/>
                <w:sz w:val="24"/>
                <w:szCs w:val="24"/>
              </w:rPr>
            </w:pPr>
          </w:p>
          <w:p w14:paraId="6546BA4F" w14:textId="77777777" w:rsidR="00783BAD" w:rsidRPr="009703A1" w:rsidRDefault="00783BAD" w:rsidP="000B3017">
            <w:pPr>
              <w:tabs>
                <w:tab w:val="left" w:pos="650"/>
                <w:tab w:val="left" w:pos="13325"/>
              </w:tabs>
              <w:ind w:right="-111"/>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566429C" w14:textId="2951AF79" w:rsidR="00783BAD" w:rsidRPr="009703A1" w:rsidRDefault="00783BAD" w:rsidP="000B3017">
            <w:pPr>
              <w:tabs>
                <w:tab w:val="left" w:pos="13325"/>
              </w:tabs>
              <w:jc w:val="both"/>
              <w:rPr>
                <w:rFonts w:ascii="Times New Roman" w:hAnsi="Times New Roman" w:cs="Times New Roman"/>
                <w:sz w:val="24"/>
                <w:szCs w:val="24"/>
              </w:rPr>
            </w:pPr>
            <w:r w:rsidRPr="005F18E4">
              <w:rPr>
                <w:rFonts w:ascii="Times New Roman" w:eastAsia="Times New Roman" w:hAnsi="Times New Roman" w:cs="Times New Roman"/>
                <w:color w:val="000000"/>
                <w:sz w:val="24"/>
                <w:szCs w:val="24"/>
              </w:rPr>
              <w:t>16.40-17.10</w:t>
            </w:r>
          </w:p>
        </w:tc>
        <w:tc>
          <w:tcPr>
            <w:tcW w:w="3544" w:type="dxa"/>
            <w:tcBorders>
              <w:top w:val="single" w:sz="4" w:space="0" w:color="000000"/>
              <w:left w:val="single" w:sz="4" w:space="0" w:color="000000"/>
              <w:bottom w:val="single" w:sz="4" w:space="0" w:color="000000"/>
              <w:right w:val="single" w:sz="4" w:space="0" w:color="000000"/>
            </w:tcBorders>
          </w:tcPr>
          <w:p w14:paraId="63EBE5A6" w14:textId="72E31CEE" w:rsidR="00783BAD" w:rsidRPr="009703A1" w:rsidRDefault="00783BAD" w:rsidP="000B3017">
            <w:pPr>
              <w:tabs>
                <w:tab w:val="left" w:pos="13325"/>
              </w:tabs>
              <w:ind w:right="32"/>
              <w:rPr>
                <w:rFonts w:ascii="Times New Roman" w:eastAsia="Times New Roman" w:hAnsi="Times New Roman" w:cs="Times New Roman"/>
                <w:color w:val="000000"/>
                <w:sz w:val="24"/>
                <w:szCs w:val="24"/>
              </w:rPr>
            </w:pPr>
            <w:r w:rsidRPr="004F56F9">
              <w:rPr>
                <w:rFonts w:ascii="Times New Roman" w:hAnsi="Times New Roman" w:cs="Times New Roman"/>
                <w:sz w:val="24"/>
                <w:szCs w:val="24"/>
              </w:rPr>
              <w:t>Партер – стрейчинг (выв выворотность, растяжка мышц голеностопного сустава);</w:t>
            </w:r>
          </w:p>
        </w:tc>
        <w:tc>
          <w:tcPr>
            <w:tcW w:w="884" w:type="dxa"/>
            <w:tcBorders>
              <w:top w:val="single" w:sz="4" w:space="0" w:color="000000"/>
              <w:left w:val="single" w:sz="4" w:space="0" w:color="000000"/>
              <w:bottom w:val="single" w:sz="4" w:space="0" w:color="000000"/>
              <w:right w:val="single" w:sz="4" w:space="0" w:color="000000"/>
            </w:tcBorders>
          </w:tcPr>
          <w:p w14:paraId="6BD5F302" w14:textId="77777777" w:rsidR="00783BAD" w:rsidRPr="009703A1" w:rsidRDefault="00783BAD" w:rsidP="000B3017">
            <w:pPr>
              <w:tabs>
                <w:tab w:val="left" w:pos="13325"/>
              </w:tabs>
              <w:ind w:right="32"/>
              <w:rPr>
                <w:rFonts w:ascii="Times New Roman" w:eastAsia="Times New Roman" w:hAnsi="Times New Roman" w:cs="Times New Roman"/>
                <w:color w:val="000000"/>
                <w:sz w:val="24"/>
                <w:szCs w:val="24"/>
              </w:rPr>
            </w:pPr>
            <w:r w:rsidRPr="002D4C2D">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09D88E8A" w14:textId="77777777" w:rsidR="00783BAD" w:rsidRPr="009703A1" w:rsidRDefault="00783BAD" w:rsidP="000B3017">
            <w:pPr>
              <w:tabs>
                <w:tab w:val="left" w:pos="461"/>
                <w:tab w:val="left" w:pos="603"/>
                <w:tab w:val="left" w:pos="13325"/>
              </w:tabs>
              <w:ind w:right="-108"/>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Выступление на утреннике</w:t>
            </w:r>
          </w:p>
        </w:tc>
        <w:tc>
          <w:tcPr>
            <w:tcW w:w="1593" w:type="dxa"/>
            <w:tcBorders>
              <w:top w:val="single" w:sz="4" w:space="0" w:color="000000"/>
              <w:left w:val="single" w:sz="4" w:space="0" w:color="000000"/>
              <w:bottom w:val="single" w:sz="4" w:space="0" w:color="000000"/>
              <w:right w:val="single" w:sz="4" w:space="0" w:color="000000"/>
            </w:tcBorders>
          </w:tcPr>
          <w:p w14:paraId="53E0EC85" w14:textId="77777777" w:rsidR="00783BAD" w:rsidRPr="009703A1" w:rsidRDefault="00783BAD" w:rsidP="000B3017">
            <w:pPr>
              <w:tabs>
                <w:tab w:val="left" w:pos="13325"/>
              </w:tabs>
              <w:ind w:right="-31"/>
              <w:jc w:val="both"/>
              <w:rPr>
                <w:rFonts w:ascii="Times New Roman" w:eastAsia="Times New Roman" w:hAnsi="Times New Roman" w:cs="Times New Roman"/>
                <w:color w:val="000000"/>
                <w:sz w:val="24"/>
                <w:szCs w:val="24"/>
                <w:highlight w:val="white"/>
              </w:rPr>
            </w:pPr>
            <w:r w:rsidRPr="009703A1">
              <w:rPr>
                <w:rFonts w:ascii="Times New Roman" w:eastAsia="Times New Roman" w:hAnsi="Times New Roman" w:cs="Times New Roman"/>
                <w:color w:val="000000"/>
                <w:sz w:val="24"/>
                <w:szCs w:val="24"/>
              </w:rPr>
              <w:t>Индивидуальная работа, коллективное разучивание</w:t>
            </w:r>
          </w:p>
          <w:p w14:paraId="50F3EA8A" w14:textId="7DE6D0F2" w:rsidR="00783BAD" w:rsidRPr="009703A1" w:rsidRDefault="00783BAD" w:rsidP="002F0251">
            <w:pPr>
              <w:tabs>
                <w:tab w:val="left" w:pos="13325"/>
              </w:tabs>
              <w:ind w:right="-31"/>
              <w:jc w:val="both"/>
              <w:rPr>
                <w:rFonts w:ascii="Times New Roman" w:eastAsia="Times New Roman" w:hAnsi="Times New Roman" w:cs="Times New Roman"/>
                <w:color w:val="000000"/>
                <w:sz w:val="24"/>
                <w:szCs w:val="24"/>
              </w:rPr>
            </w:pPr>
          </w:p>
        </w:tc>
      </w:tr>
      <w:tr w:rsidR="00783BAD" w:rsidRPr="009703A1" w14:paraId="7FEEA3F0" w14:textId="77777777" w:rsidTr="002F0251">
        <w:trPr>
          <w:cantSplit/>
          <w:tblHeader/>
        </w:trPr>
        <w:tc>
          <w:tcPr>
            <w:tcW w:w="568" w:type="dxa"/>
            <w:tcBorders>
              <w:left w:val="single" w:sz="4" w:space="0" w:color="000000"/>
              <w:bottom w:val="single" w:sz="4" w:space="0" w:color="000000"/>
              <w:right w:val="single" w:sz="4" w:space="0" w:color="000000"/>
            </w:tcBorders>
          </w:tcPr>
          <w:p w14:paraId="2B249651" w14:textId="77777777" w:rsidR="00783BAD" w:rsidRPr="009703A1" w:rsidRDefault="00783BAD" w:rsidP="000B3017">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992" w:type="dxa"/>
            <w:tcBorders>
              <w:top w:val="single" w:sz="4" w:space="0" w:color="000000"/>
              <w:left w:val="single" w:sz="4" w:space="0" w:color="000000"/>
              <w:bottom w:val="single" w:sz="4" w:space="0" w:color="000000"/>
              <w:right w:val="single" w:sz="4" w:space="0" w:color="000000"/>
            </w:tcBorders>
          </w:tcPr>
          <w:p w14:paraId="35A77C2A" w14:textId="77777777" w:rsidR="00783BAD" w:rsidRPr="009703A1" w:rsidRDefault="00783BAD" w:rsidP="000B3017">
            <w:pPr>
              <w:tabs>
                <w:tab w:val="left" w:pos="650"/>
                <w:tab w:val="left" w:pos="13325"/>
              </w:tabs>
              <w:ind w:right="-111"/>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8</w:t>
            </w:r>
            <w:r w:rsidRPr="009703A1">
              <w:rPr>
                <w:rFonts w:ascii="Times New Roman" w:eastAsia="Times New Roman" w:hAnsi="Times New Roman" w:cs="Times New Roman"/>
                <w:color w:val="000000"/>
                <w:sz w:val="24"/>
                <w:szCs w:val="24"/>
              </w:rPr>
              <w:t>.04</w:t>
            </w:r>
          </w:p>
        </w:tc>
        <w:tc>
          <w:tcPr>
            <w:tcW w:w="992" w:type="dxa"/>
            <w:tcBorders>
              <w:top w:val="single" w:sz="4" w:space="0" w:color="000000"/>
              <w:left w:val="single" w:sz="4" w:space="0" w:color="000000"/>
              <w:bottom w:val="single" w:sz="4" w:space="0" w:color="000000"/>
              <w:right w:val="single" w:sz="4" w:space="0" w:color="000000"/>
            </w:tcBorders>
          </w:tcPr>
          <w:p w14:paraId="75532FD2" w14:textId="05016298" w:rsidR="00783BAD" w:rsidRPr="009703A1" w:rsidRDefault="00783BAD" w:rsidP="000B3017">
            <w:pPr>
              <w:tabs>
                <w:tab w:val="left" w:pos="13325"/>
              </w:tabs>
              <w:jc w:val="both"/>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14:paraId="135E7FF5" w14:textId="05F3B789" w:rsidR="00783BAD" w:rsidRPr="009703A1" w:rsidRDefault="00783BAD" w:rsidP="000B3017">
            <w:pPr>
              <w:tabs>
                <w:tab w:val="left" w:pos="13325"/>
              </w:tabs>
              <w:ind w:right="32"/>
              <w:rPr>
                <w:rFonts w:ascii="Times New Roman" w:eastAsia="Times New Roman" w:hAnsi="Times New Roman" w:cs="Times New Roman"/>
                <w:color w:val="000000"/>
                <w:sz w:val="24"/>
                <w:szCs w:val="24"/>
              </w:rPr>
            </w:pPr>
            <w:r w:rsidRPr="004F56F9">
              <w:rPr>
                <w:rFonts w:ascii="Times New Roman" w:hAnsi="Times New Roman" w:cs="Times New Roman"/>
                <w:sz w:val="24"/>
                <w:szCs w:val="24"/>
              </w:rPr>
              <w:t>Партер – стрейчинг (выв выворотность, растяжка мышц голеностопного сустава);</w:t>
            </w:r>
          </w:p>
        </w:tc>
        <w:tc>
          <w:tcPr>
            <w:tcW w:w="884" w:type="dxa"/>
            <w:tcBorders>
              <w:top w:val="single" w:sz="4" w:space="0" w:color="000000"/>
              <w:left w:val="single" w:sz="4" w:space="0" w:color="000000"/>
              <w:bottom w:val="single" w:sz="4" w:space="0" w:color="000000"/>
              <w:right w:val="single" w:sz="4" w:space="0" w:color="000000"/>
            </w:tcBorders>
          </w:tcPr>
          <w:p w14:paraId="2B5F8670" w14:textId="77777777" w:rsidR="00783BAD" w:rsidRPr="009703A1" w:rsidRDefault="00783BAD" w:rsidP="000B3017">
            <w:pPr>
              <w:tabs>
                <w:tab w:val="left" w:pos="13325"/>
              </w:tabs>
              <w:ind w:right="32"/>
              <w:rPr>
                <w:rFonts w:ascii="Times New Roman" w:eastAsia="Times New Roman" w:hAnsi="Times New Roman" w:cs="Times New Roman"/>
                <w:color w:val="000000"/>
                <w:sz w:val="24"/>
                <w:szCs w:val="24"/>
              </w:rPr>
            </w:pPr>
            <w:r w:rsidRPr="002D4C2D">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0AB54584" w14:textId="77777777" w:rsidR="00783BAD" w:rsidRPr="009703A1" w:rsidRDefault="00783BAD" w:rsidP="000B3017">
            <w:pPr>
              <w:tabs>
                <w:tab w:val="left" w:pos="461"/>
                <w:tab w:val="left" w:pos="603"/>
                <w:tab w:val="left" w:pos="13325"/>
              </w:tabs>
              <w:ind w:right="-108"/>
              <w:jc w:val="both"/>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67388FB9" w14:textId="1AEAC6C8" w:rsidR="00783BAD" w:rsidRPr="009703A1" w:rsidRDefault="002F0251" w:rsidP="000B3017">
            <w:pPr>
              <w:tabs>
                <w:tab w:val="left" w:pos="13325"/>
              </w:tabs>
              <w:ind w:right="-31"/>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Индивидуальная работа, коллективное разучивание</w:t>
            </w:r>
          </w:p>
        </w:tc>
      </w:tr>
      <w:tr w:rsidR="00783BAD" w:rsidRPr="009703A1" w14:paraId="671EF0A1" w14:textId="77777777" w:rsidTr="002F0251">
        <w:trPr>
          <w:cantSplit/>
          <w:tblHeader/>
        </w:trPr>
        <w:tc>
          <w:tcPr>
            <w:tcW w:w="568" w:type="dxa"/>
            <w:tcBorders>
              <w:left w:val="single" w:sz="4" w:space="0" w:color="000000"/>
              <w:bottom w:val="single" w:sz="4" w:space="0" w:color="000000"/>
              <w:right w:val="single" w:sz="4" w:space="0" w:color="000000"/>
            </w:tcBorders>
          </w:tcPr>
          <w:p w14:paraId="0114386F" w14:textId="77777777" w:rsidR="00783BAD" w:rsidRPr="009703A1" w:rsidRDefault="00783BAD" w:rsidP="000B3017">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992" w:type="dxa"/>
            <w:tcBorders>
              <w:top w:val="single" w:sz="4" w:space="0" w:color="000000"/>
              <w:left w:val="single" w:sz="4" w:space="0" w:color="000000"/>
              <w:bottom w:val="single" w:sz="4" w:space="0" w:color="000000"/>
              <w:right w:val="single" w:sz="4" w:space="0" w:color="000000"/>
            </w:tcBorders>
          </w:tcPr>
          <w:p w14:paraId="7FC5B2BE" w14:textId="77777777" w:rsidR="00783BAD" w:rsidRPr="009703A1" w:rsidRDefault="00783BAD" w:rsidP="000B3017">
            <w:pPr>
              <w:tabs>
                <w:tab w:val="left" w:pos="650"/>
                <w:tab w:val="left" w:pos="13325"/>
              </w:tabs>
              <w:ind w:right="-111"/>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r w:rsidRPr="009703A1">
              <w:rPr>
                <w:rFonts w:ascii="Times New Roman" w:eastAsia="Times New Roman" w:hAnsi="Times New Roman" w:cs="Times New Roman"/>
                <w:color w:val="000000"/>
                <w:sz w:val="24"/>
                <w:szCs w:val="24"/>
              </w:rPr>
              <w:t>.04</w:t>
            </w:r>
          </w:p>
          <w:p w14:paraId="5E671A9C" w14:textId="77777777" w:rsidR="00783BAD" w:rsidRPr="009703A1" w:rsidRDefault="00783BAD" w:rsidP="000B3017">
            <w:pPr>
              <w:tabs>
                <w:tab w:val="left" w:pos="650"/>
                <w:tab w:val="left" w:pos="13325"/>
              </w:tabs>
              <w:ind w:right="-111"/>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70A714F" w14:textId="28D35CEF" w:rsidR="00783BAD" w:rsidRDefault="00783BAD" w:rsidP="000B3017">
            <w:pPr>
              <w:tabs>
                <w:tab w:val="left" w:pos="13325"/>
              </w:tabs>
              <w:jc w:val="both"/>
              <w:rPr>
                <w:rFonts w:ascii="Times New Roman" w:eastAsia="Times New Roman" w:hAnsi="Times New Roman" w:cs="Times New Roman"/>
                <w:color w:val="000000"/>
                <w:sz w:val="24"/>
                <w:szCs w:val="24"/>
              </w:rPr>
            </w:pPr>
            <w:r w:rsidRPr="005F18E4">
              <w:rPr>
                <w:rFonts w:ascii="Times New Roman" w:eastAsia="Times New Roman" w:hAnsi="Times New Roman" w:cs="Times New Roman"/>
                <w:color w:val="000000"/>
                <w:sz w:val="24"/>
                <w:szCs w:val="24"/>
              </w:rPr>
              <w:t>16.40-</w:t>
            </w:r>
          </w:p>
          <w:p w14:paraId="3474B428" w14:textId="18BA8F23" w:rsidR="00783BAD" w:rsidRPr="009703A1" w:rsidRDefault="00783BAD" w:rsidP="000B3017">
            <w:pPr>
              <w:tabs>
                <w:tab w:val="left" w:pos="13325"/>
              </w:tabs>
              <w:jc w:val="both"/>
              <w:rPr>
                <w:rFonts w:ascii="Times New Roman" w:hAnsi="Times New Roman" w:cs="Times New Roman"/>
                <w:sz w:val="24"/>
                <w:szCs w:val="24"/>
              </w:rPr>
            </w:pPr>
            <w:r w:rsidRPr="005F18E4">
              <w:rPr>
                <w:rFonts w:ascii="Times New Roman" w:eastAsia="Times New Roman" w:hAnsi="Times New Roman" w:cs="Times New Roman"/>
                <w:color w:val="000000"/>
                <w:sz w:val="24"/>
                <w:szCs w:val="24"/>
              </w:rPr>
              <w:t>17.10</w:t>
            </w:r>
          </w:p>
        </w:tc>
        <w:tc>
          <w:tcPr>
            <w:tcW w:w="3544" w:type="dxa"/>
            <w:tcBorders>
              <w:top w:val="single" w:sz="4" w:space="0" w:color="000000"/>
              <w:left w:val="single" w:sz="4" w:space="0" w:color="000000"/>
              <w:bottom w:val="single" w:sz="4" w:space="0" w:color="000000"/>
              <w:right w:val="single" w:sz="4" w:space="0" w:color="000000"/>
            </w:tcBorders>
          </w:tcPr>
          <w:p w14:paraId="7C302211" w14:textId="2BEFE2FF" w:rsidR="00783BAD" w:rsidRPr="009703A1" w:rsidRDefault="00783BAD" w:rsidP="000B3017">
            <w:pPr>
              <w:tabs>
                <w:tab w:val="left" w:pos="13325"/>
              </w:tabs>
              <w:ind w:right="32"/>
              <w:rPr>
                <w:rFonts w:ascii="Times New Roman" w:eastAsia="Times New Roman" w:hAnsi="Times New Roman" w:cs="Times New Roman"/>
                <w:color w:val="000000"/>
                <w:sz w:val="24"/>
                <w:szCs w:val="24"/>
              </w:rPr>
            </w:pPr>
            <w:r w:rsidRPr="004F56F9">
              <w:rPr>
                <w:rFonts w:ascii="Times New Roman" w:hAnsi="Times New Roman" w:cs="Times New Roman"/>
                <w:sz w:val="24"/>
                <w:szCs w:val="24"/>
              </w:rPr>
              <w:t>Средства музыкальной выразительности через движение. Образные  танцы.</w:t>
            </w:r>
          </w:p>
        </w:tc>
        <w:tc>
          <w:tcPr>
            <w:tcW w:w="884" w:type="dxa"/>
            <w:tcBorders>
              <w:top w:val="single" w:sz="4" w:space="0" w:color="000000"/>
              <w:left w:val="single" w:sz="4" w:space="0" w:color="000000"/>
              <w:bottom w:val="single" w:sz="4" w:space="0" w:color="000000"/>
              <w:right w:val="single" w:sz="4" w:space="0" w:color="000000"/>
            </w:tcBorders>
          </w:tcPr>
          <w:p w14:paraId="5D97E793" w14:textId="77777777" w:rsidR="00783BAD" w:rsidRPr="009703A1" w:rsidRDefault="00783BAD" w:rsidP="000B3017">
            <w:pPr>
              <w:tabs>
                <w:tab w:val="left" w:pos="13325"/>
              </w:tabs>
              <w:ind w:right="32"/>
              <w:rPr>
                <w:rFonts w:ascii="Times New Roman" w:eastAsia="Times New Roman" w:hAnsi="Times New Roman" w:cs="Times New Roman"/>
                <w:color w:val="000000"/>
                <w:sz w:val="24"/>
                <w:szCs w:val="24"/>
              </w:rPr>
            </w:pPr>
            <w:r w:rsidRPr="002D4C2D">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279BE6EB" w14:textId="77777777" w:rsidR="00783BAD" w:rsidRPr="009703A1" w:rsidRDefault="00783BAD" w:rsidP="000B3017">
            <w:pPr>
              <w:tabs>
                <w:tab w:val="left" w:pos="461"/>
                <w:tab w:val="left" w:pos="603"/>
                <w:tab w:val="left" w:pos="13325"/>
              </w:tabs>
              <w:ind w:right="-108"/>
              <w:jc w:val="both"/>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38A99DEF" w14:textId="77777777" w:rsidR="002F0251" w:rsidRPr="009703A1" w:rsidRDefault="002F0251" w:rsidP="002F0251">
            <w:pPr>
              <w:tabs>
                <w:tab w:val="left" w:pos="13325"/>
              </w:tabs>
              <w:ind w:right="-31"/>
              <w:jc w:val="both"/>
              <w:rPr>
                <w:rFonts w:ascii="Times New Roman" w:eastAsia="Times New Roman" w:hAnsi="Times New Roman" w:cs="Times New Roman"/>
                <w:color w:val="000000"/>
                <w:sz w:val="24"/>
                <w:szCs w:val="24"/>
                <w:highlight w:val="white"/>
              </w:rPr>
            </w:pPr>
            <w:r w:rsidRPr="009703A1">
              <w:rPr>
                <w:rFonts w:ascii="Times New Roman" w:eastAsia="Times New Roman" w:hAnsi="Times New Roman" w:cs="Times New Roman"/>
                <w:color w:val="000000"/>
                <w:sz w:val="24"/>
                <w:szCs w:val="24"/>
              </w:rPr>
              <w:t>Индивидуальная работа, коллективное разучивание</w:t>
            </w:r>
          </w:p>
          <w:p w14:paraId="22F68A28" w14:textId="77777777" w:rsidR="00783BAD" w:rsidRPr="009703A1" w:rsidRDefault="00783BAD" w:rsidP="000B3017">
            <w:pPr>
              <w:tabs>
                <w:tab w:val="left" w:pos="13325"/>
              </w:tabs>
              <w:ind w:right="-31"/>
              <w:jc w:val="both"/>
              <w:rPr>
                <w:rFonts w:ascii="Times New Roman" w:eastAsia="Times New Roman" w:hAnsi="Times New Roman" w:cs="Times New Roman"/>
                <w:color w:val="000000"/>
                <w:sz w:val="24"/>
                <w:szCs w:val="24"/>
              </w:rPr>
            </w:pPr>
          </w:p>
        </w:tc>
      </w:tr>
      <w:tr w:rsidR="00783BAD" w:rsidRPr="009703A1" w14:paraId="679E2742" w14:textId="77777777" w:rsidTr="002F0251">
        <w:trPr>
          <w:cantSplit/>
          <w:tblHeader/>
        </w:trPr>
        <w:tc>
          <w:tcPr>
            <w:tcW w:w="568" w:type="dxa"/>
            <w:tcBorders>
              <w:left w:val="single" w:sz="4" w:space="0" w:color="000000"/>
              <w:bottom w:val="single" w:sz="4" w:space="0" w:color="000000"/>
              <w:right w:val="single" w:sz="4" w:space="0" w:color="000000"/>
            </w:tcBorders>
          </w:tcPr>
          <w:p w14:paraId="290230FF" w14:textId="77777777" w:rsidR="00783BAD" w:rsidRPr="009703A1" w:rsidRDefault="00783BAD" w:rsidP="000B3017">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992" w:type="dxa"/>
            <w:tcBorders>
              <w:top w:val="single" w:sz="4" w:space="0" w:color="000000"/>
              <w:left w:val="single" w:sz="4" w:space="0" w:color="000000"/>
              <w:bottom w:val="single" w:sz="4" w:space="0" w:color="000000"/>
              <w:right w:val="single" w:sz="4" w:space="0" w:color="000000"/>
            </w:tcBorders>
          </w:tcPr>
          <w:p w14:paraId="541E7EAD" w14:textId="77777777" w:rsidR="00783BAD" w:rsidRDefault="00783BAD" w:rsidP="000B3017">
            <w:pPr>
              <w:tabs>
                <w:tab w:val="left" w:pos="650"/>
                <w:tab w:val="left" w:pos="13325"/>
              </w:tabs>
              <w:ind w:right="-111"/>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2</w:t>
            </w:r>
            <w:r w:rsidRPr="009703A1">
              <w:rPr>
                <w:rFonts w:ascii="Times New Roman" w:eastAsia="Times New Roman" w:hAnsi="Times New Roman" w:cs="Times New Roman"/>
                <w:color w:val="000000"/>
                <w:sz w:val="24"/>
                <w:szCs w:val="24"/>
              </w:rPr>
              <w:t>.04</w:t>
            </w:r>
          </w:p>
          <w:p w14:paraId="30EE9D19" w14:textId="77777777" w:rsidR="00783BAD" w:rsidRPr="009703A1" w:rsidRDefault="00783BAD" w:rsidP="000B3017">
            <w:pPr>
              <w:tabs>
                <w:tab w:val="left" w:pos="650"/>
                <w:tab w:val="left" w:pos="13325"/>
              </w:tabs>
              <w:ind w:right="-111"/>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11A6CFC" w14:textId="77777777" w:rsidR="00783BAD" w:rsidRDefault="00783BAD" w:rsidP="000B3017">
            <w:pPr>
              <w:tabs>
                <w:tab w:val="left" w:pos="13325"/>
              </w:tabs>
              <w:jc w:val="both"/>
              <w:rPr>
                <w:rFonts w:ascii="Times New Roman" w:eastAsia="Times New Roman" w:hAnsi="Times New Roman" w:cs="Times New Roman"/>
                <w:color w:val="000000"/>
                <w:sz w:val="24"/>
                <w:szCs w:val="24"/>
              </w:rPr>
            </w:pPr>
            <w:r w:rsidRPr="005F18E4">
              <w:rPr>
                <w:rFonts w:ascii="Times New Roman" w:eastAsia="Times New Roman" w:hAnsi="Times New Roman" w:cs="Times New Roman"/>
                <w:color w:val="000000"/>
                <w:sz w:val="24"/>
                <w:szCs w:val="24"/>
              </w:rPr>
              <w:t>16.40-</w:t>
            </w:r>
          </w:p>
          <w:p w14:paraId="4D0D9149" w14:textId="1DD3F27D" w:rsidR="00783BAD" w:rsidRPr="009703A1" w:rsidRDefault="00783BAD" w:rsidP="000B3017">
            <w:pPr>
              <w:tabs>
                <w:tab w:val="left" w:pos="13325"/>
              </w:tabs>
              <w:jc w:val="both"/>
              <w:rPr>
                <w:rFonts w:ascii="Times New Roman" w:hAnsi="Times New Roman" w:cs="Times New Roman"/>
                <w:sz w:val="24"/>
                <w:szCs w:val="24"/>
              </w:rPr>
            </w:pPr>
            <w:r w:rsidRPr="005F18E4">
              <w:rPr>
                <w:rFonts w:ascii="Times New Roman" w:eastAsia="Times New Roman" w:hAnsi="Times New Roman" w:cs="Times New Roman"/>
                <w:color w:val="000000"/>
                <w:sz w:val="24"/>
                <w:szCs w:val="24"/>
              </w:rPr>
              <w:t>17.10</w:t>
            </w:r>
          </w:p>
        </w:tc>
        <w:tc>
          <w:tcPr>
            <w:tcW w:w="3544" w:type="dxa"/>
            <w:tcBorders>
              <w:top w:val="single" w:sz="4" w:space="0" w:color="000000"/>
              <w:left w:val="single" w:sz="4" w:space="0" w:color="000000"/>
              <w:bottom w:val="single" w:sz="4" w:space="0" w:color="000000"/>
              <w:right w:val="single" w:sz="4" w:space="0" w:color="000000"/>
            </w:tcBorders>
          </w:tcPr>
          <w:p w14:paraId="1C8B891E" w14:textId="71D4C467" w:rsidR="00783BAD" w:rsidRPr="009703A1" w:rsidRDefault="00783BAD" w:rsidP="000B3017">
            <w:pPr>
              <w:tabs>
                <w:tab w:val="left" w:pos="13325"/>
              </w:tabs>
              <w:ind w:right="32"/>
              <w:rPr>
                <w:rFonts w:ascii="Times New Roman" w:eastAsia="Times New Roman" w:hAnsi="Times New Roman" w:cs="Times New Roman"/>
                <w:color w:val="000000"/>
                <w:sz w:val="24"/>
                <w:szCs w:val="24"/>
              </w:rPr>
            </w:pPr>
            <w:r w:rsidRPr="004F56F9">
              <w:rPr>
                <w:rFonts w:ascii="Times New Roman" w:hAnsi="Times New Roman" w:cs="Times New Roman"/>
                <w:sz w:val="24"/>
                <w:szCs w:val="24"/>
              </w:rPr>
              <w:t>Партер – стрейчинг (выв выворотность, растяжка мышц голеностопного сустава);</w:t>
            </w:r>
          </w:p>
        </w:tc>
        <w:tc>
          <w:tcPr>
            <w:tcW w:w="884" w:type="dxa"/>
            <w:tcBorders>
              <w:top w:val="single" w:sz="4" w:space="0" w:color="000000"/>
              <w:left w:val="single" w:sz="4" w:space="0" w:color="000000"/>
              <w:bottom w:val="single" w:sz="4" w:space="0" w:color="000000"/>
              <w:right w:val="single" w:sz="4" w:space="0" w:color="000000"/>
            </w:tcBorders>
          </w:tcPr>
          <w:p w14:paraId="30181772" w14:textId="77777777" w:rsidR="00783BAD" w:rsidRPr="009703A1" w:rsidRDefault="00783BAD" w:rsidP="000B3017">
            <w:pPr>
              <w:tabs>
                <w:tab w:val="left" w:pos="13325"/>
              </w:tabs>
              <w:ind w:right="32"/>
              <w:rPr>
                <w:rFonts w:ascii="Times New Roman" w:eastAsia="Times New Roman" w:hAnsi="Times New Roman" w:cs="Times New Roman"/>
                <w:color w:val="000000"/>
                <w:sz w:val="24"/>
                <w:szCs w:val="24"/>
              </w:rPr>
            </w:pPr>
            <w:r w:rsidRPr="002D4C2D">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27483832" w14:textId="77777777" w:rsidR="00783BAD" w:rsidRPr="009703A1" w:rsidRDefault="00783BAD" w:rsidP="000B3017">
            <w:pPr>
              <w:tabs>
                <w:tab w:val="left" w:pos="461"/>
                <w:tab w:val="left" w:pos="603"/>
                <w:tab w:val="left" w:pos="13325"/>
              </w:tabs>
              <w:ind w:right="-108"/>
              <w:jc w:val="both"/>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18A0B075" w14:textId="3D06416B" w:rsidR="00783BAD" w:rsidRPr="009703A1" w:rsidRDefault="002F0251" w:rsidP="000B3017">
            <w:pPr>
              <w:tabs>
                <w:tab w:val="left" w:pos="13325"/>
              </w:tabs>
              <w:ind w:right="-31"/>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Индивидуальная работа, коллективное разучивание</w:t>
            </w:r>
          </w:p>
        </w:tc>
      </w:tr>
      <w:tr w:rsidR="00783BAD" w:rsidRPr="009703A1" w14:paraId="20688449" w14:textId="77777777" w:rsidTr="002F0251">
        <w:trPr>
          <w:cantSplit/>
          <w:tblHeader/>
        </w:trPr>
        <w:tc>
          <w:tcPr>
            <w:tcW w:w="568" w:type="dxa"/>
            <w:tcBorders>
              <w:left w:val="single" w:sz="4" w:space="0" w:color="000000"/>
              <w:bottom w:val="single" w:sz="4" w:space="0" w:color="000000"/>
              <w:right w:val="single" w:sz="4" w:space="0" w:color="000000"/>
            </w:tcBorders>
          </w:tcPr>
          <w:p w14:paraId="3954F601" w14:textId="77777777" w:rsidR="00783BAD" w:rsidRPr="009703A1" w:rsidRDefault="00783BAD" w:rsidP="000B3017">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992" w:type="dxa"/>
            <w:tcBorders>
              <w:top w:val="single" w:sz="4" w:space="0" w:color="000000"/>
              <w:left w:val="single" w:sz="4" w:space="0" w:color="000000"/>
              <w:bottom w:val="single" w:sz="4" w:space="0" w:color="000000"/>
              <w:right w:val="single" w:sz="4" w:space="0" w:color="000000"/>
            </w:tcBorders>
          </w:tcPr>
          <w:p w14:paraId="0B6E54D7" w14:textId="77777777" w:rsidR="00783BAD" w:rsidRPr="009703A1" w:rsidRDefault="00783BAD" w:rsidP="000B3017">
            <w:pPr>
              <w:tabs>
                <w:tab w:val="left" w:pos="650"/>
                <w:tab w:val="left" w:pos="13325"/>
              </w:tabs>
              <w:ind w:right="-1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29.04</w:t>
            </w:r>
          </w:p>
          <w:p w14:paraId="22B972BB" w14:textId="77777777" w:rsidR="00783BAD" w:rsidRPr="009703A1" w:rsidRDefault="00783BAD" w:rsidP="000B3017">
            <w:pPr>
              <w:tabs>
                <w:tab w:val="left" w:pos="650"/>
                <w:tab w:val="left" w:pos="13325"/>
              </w:tabs>
              <w:ind w:right="-111"/>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11EC202" w14:textId="6247A1E3" w:rsidR="00783BAD" w:rsidRDefault="00783BAD" w:rsidP="000B3017">
            <w:pPr>
              <w:tabs>
                <w:tab w:val="left" w:pos="13325"/>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16.40-</w:t>
            </w:r>
          </w:p>
          <w:p w14:paraId="3F73335F" w14:textId="0405818D" w:rsidR="00783BAD" w:rsidRPr="009703A1" w:rsidRDefault="00783BAD" w:rsidP="000B3017">
            <w:pPr>
              <w:tabs>
                <w:tab w:val="left" w:pos="13325"/>
              </w:tabs>
              <w:jc w:val="both"/>
              <w:rPr>
                <w:rFonts w:ascii="Times New Roman" w:hAnsi="Times New Roman" w:cs="Times New Roman"/>
                <w:sz w:val="24"/>
                <w:szCs w:val="24"/>
              </w:rPr>
            </w:pPr>
            <w:r w:rsidRPr="005F18E4">
              <w:rPr>
                <w:rFonts w:ascii="Times New Roman" w:eastAsia="Times New Roman" w:hAnsi="Times New Roman" w:cs="Times New Roman"/>
                <w:color w:val="000000"/>
                <w:sz w:val="24"/>
                <w:szCs w:val="24"/>
              </w:rPr>
              <w:t>17.10</w:t>
            </w:r>
          </w:p>
        </w:tc>
        <w:tc>
          <w:tcPr>
            <w:tcW w:w="3544" w:type="dxa"/>
            <w:tcBorders>
              <w:top w:val="single" w:sz="4" w:space="0" w:color="000000"/>
              <w:left w:val="single" w:sz="4" w:space="0" w:color="000000"/>
              <w:bottom w:val="single" w:sz="4" w:space="0" w:color="000000"/>
              <w:right w:val="single" w:sz="4" w:space="0" w:color="000000"/>
            </w:tcBorders>
          </w:tcPr>
          <w:p w14:paraId="41868945" w14:textId="56FD1906" w:rsidR="00783BAD" w:rsidRPr="009703A1" w:rsidRDefault="00783BAD" w:rsidP="000B3017">
            <w:pPr>
              <w:tabs>
                <w:tab w:val="left" w:pos="13325"/>
              </w:tabs>
              <w:ind w:right="32"/>
              <w:rPr>
                <w:rFonts w:ascii="Times New Roman" w:eastAsia="Times New Roman" w:hAnsi="Times New Roman" w:cs="Times New Roman"/>
                <w:color w:val="000000"/>
                <w:sz w:val="24"/>
                <w:szCs w:val="24"/>
              </w:rPr>
            </w:pPr>
            <w:r w:rsidRPr="004F56F9">
              <w:rPr>
                <w:rFonts w:ascii="Times New Roman" w:hAnsi="Times New Roman" w:cs="Times New Roman"/>
                <w:sz w:val="24"/>
                <w:szCs w:val="24"/>
              </w:rPr>
              <w:t>Средства музыкальной выразительности через движение. Образные  танцы.</w:t>
            </w:r>
          </w:p>
        </w:tc>
        <w:tc>
          <w:tcPr>
            <w:tcW w:w="884" w:type="dxa"/>
            <w:tcBorders>
              <w:top w:val="single" w:sz="4" w:space="0" w:color="000000"/>
              <w:left w:val="single" w:sz="4" w:space="0" w:color="000000"/>
              <w:bottom w:val="single" w:sz="4" w:space="0" w:color="000000"/>
              <w:right w:val="single" w:sz="4" w:space="0" w:color="000000"/>
            </w:tcBorders>
          </w:tcPr>
          <w:p w14:paraId="614CFA06" w14:textId="77777777" w:rsidR="00783BAD" w:rsidRPr="009703A1" w:rsidRDefault="00783BAD" w:rsidP="000B3017">
            <w:pPr>
              <w:tabs>
                <w:tab w:val="left" w:pos="13325"/>
              </w:tabs>
              <w:ind w:right="32"/>
              <w:rPr>
                <w:rFonts w:ascii="Times New Roman" w:eastAsia="Times New Roman" w:hAnsi="Times New Roman" w:cs="Times New Roman"/>
                <w:color w:val="000000"/>
                <w:sz w:val="24"/>
                <w:szCs w:val="24"/>
              </w:rPr>
            </w:pPr>
            <w:r w:rsidRPr="002D4C2D">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6120AFD7" w14:textId="77777777" w:rsidR="00783BAD" w:rsidRPr="009703A1" w:rsidRDefault="00783BAD" w:rsidP="000B3017">
            <w:pPr>
              <w:tabs>
                <w:tab w:val="left" w:pos="461"/>
                <w:tab w:val="left" w:pos="603"/>
                <w:tab w:val="left" w:pos="13325"/>
              </w:tabs>
              <w:ind w:right="-108"/>
              <w:jc w:val="both"/>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3E06A804" w14:textId="7363216D" w:rsidR="00783BAD" w:rsidRPr="009703A1" w:rsidRDefault="002F0251" w:rsidP="000B3017">
            <w:pPr>
              <w:tabs>
                <w:tab w:val="left" w:pos="13325"/>
              </w:tabs>
              <w:ind w:right="-31"/>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Индивидуальная работа, коллективное разучивание</w:t>
            </w:r>
          </w:p>
        </w:tc>
      </w:tr>
      <w:tr w:rsidR="00783BAD" w:rsidRPr="009703A1" w14:paraId="0994BD51" w14:textId="77777777" w:rsidTr="002F0251">
        <w:trPr>
          <w:cantSplit/>
          <w:tblHeader/>
        </w:trPr>
        <w:tc>
          <w:tcPr>
            <w:tcW w:w="568" w:type="dxa"/>
            <w:tcBorders>
              <w:left w:val="single" w:sz="4" w:space="0" w:color="000000"/>
              <w:right w:val="single" w:sz="4" w:space="0" w:color="000000"/>
            </w:tcBorders>
          </w:tcPr>
          <w:p w14:paraId="64A7AE66" w14:textId="77777777" w:rsidR="00783BAD" w:rsidRPr="009703A1" w:rsidRDefault="00783BAD" w:rsidP="000B3017">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992" w:type="dxa"/>
            <w:tcBorders>
              <w:top w:val="single" w:sz="4" w:space="0" w:color="000000"/>
              <w:left w:val="single" w:sz="4" w:space="0" w:color="000000"/>
              <w:bottom w:val="single" w:sz="4" w:space="0" w:color="000000"/>
              <w:right w:val="single" w:sz="4" w:space="0" w:color="000000"/>
            </w:tcBorders>
          </w:tcPr>
          <w:p w14:paraId="0FDA5CA5" w14:textId="77777777" w:rsidR="00783BAD" w:rsidRDefault="00783BAD" w:rsidP="000B3017">
            <w:pPr>
              <w:tabs>
                <w:tab w:val="left" w:pos="13325"/>
              </w:tabs>
              <w:ind w:right="-1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06.05</w:t>
            </w:r>
          </w:p>
          <w:p w14:paraId="4720D466" w14:textId="77777777" w:rsidR="00783BAD" w:rsidRPr="009703A1" w:rsidRDefault="00783BAD" w:rsidP="000B3017">
            <w:pPr>
              <w:tabs>
                <w:tab w:val="left" w:pos="13325"/>
              </w:tabs>
              <w:ind w:right="-111"/>
              <w:jc w:val="both"/>
              <w:rPr>
                <w:rFonts w:ascii="Times New Roman" w:eastAsia="Times New Roman" w:hAnsi="Times New Roman" w:cs="Times New Roman"/>
                <w:color w:val="000000"/>
                <w:sz w:val="24"/>
                <w:szCs w:val="24"/>
              </w:rPr>
            </w:pPr>
          </w:p>
          <w:p w14:paraId="51811835" w14:textId="77777777" w:rsidR="00783BAD" w:rsidRPr="009703A1" w:rsidRDefault="00783BAD" w:rsidP="000B3017">
            <w:pPr>
              <w:tabs>
                <w:tab w:val="left" w:pos="13325"/>
              </w:tabs>
              <w:ind w:right="-111"/>
              <w:jc w:val="both"/>
              <w:rPr>
                <w:rFonts w:ascii="Times New Roman" w:eastAsia="Times New Roman" w:hAnsi="Times New Roman" w:cs="Times New Roman"/>
                <w:color w:val="000000"/>
                <w:sz w:val="24"/>
                <w:szCs w:val="24"/>
              </w:rPr>
            </w:pPr>
          </w:p>
          <w:p w14:paraId="608A8A36" w14:textId="77777777" w:rsidR="00783BAD" w:rsidRPr="009703A1" w:rsidRDefault="00783BAD" w:rsidP="000B3017">
            <w:pPr>
              <w:tabs>
                <w:tab w:val="left" w:pos="650"/>
                <w:tab w:val="left" w:pos="13325"/>
              </w:tabs>
              <w:ind w:right="-111"/>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647B370" w14:textId="77777777" w:rsidR="00783BAD" w:rsidRDefault="00783BAD" w:rsidP="000B3017">
            <w:pPr>
              <w:tabs>
                <w:tab w:val="left" w:pos="13325"/>
              </w:tabs>
              <w:ind w:right="-74"/>
              <w:jc w:val="both"/>
              <w:rPr>
                <w:rFonts w:ascii="Times New Roman" w:eastAsia="Times New Roman" w:hAnsi="Times New Roman" w:cs="Times New Roman"/>
                <w:color w:val="000000"/>
                <w:sz w:val="24"/>
                <w:szCs w:val="24"/>
              </w:rPr>
            </w:pPr>
            <w:r w:rsidRPr="005F18E4">
              <w:rPr>
                <w:rFonts w:ascii="Times New Roman" w:eastAsia="Times New Roman" w:hAnsi="Times New Roman" w:cs="Times New Roman"/>
                <w:color w:val="000000"/>
                <w:sz w:val="24"/>
                <w:szCs w:val="24"/>
              </w:rPr>
              <w:t>16.40-</w:t>
            </w:r>
          </w:p>
          <w:p w14:paraId="3DE5151B" w14:textId="27BB8856" w:rsidR="00783BAD" w:rsidRPr="009703A1" w:rsidRDefault="00783BAD" w:rsidP="000B3017">
            <w:pPr>
              <w:tabs>
                <w:tab w:val="left" w:pos="13325"/>
              </w:tabs>
              <w:ind w:right="-74"/>
              <w:jc w:val="both"/>
              <w:rPr>
                <w:rFonts w:ascii="Times New Roman" w:hAnsi="Times New Roman" w:cs="Times New Roman"/>
                <w:sz w:val="24"/>
                <w:szCs w:val="24"/>
              </w:rPr>
            </w:pPr>
            <w:r w:rsidRPr="005F18E4">
              <w:rPr>
                <w:rFonts w:ascii="Times New Roman" w:eastAsia="Times New Roman" w:hAnsi="Times New Roman" w:cs="Times New Roman"/>
                <w:color w:val="000000"/>
                <w:sz w:val="24"/>
                <w:szCs w:val="24"/>
              </w:rPr>
              <w:t>17.10</w:t>
            </w:r>
          </w:p>
        </w:tc>
        <w:tc>
          <w:tcPr>
            <w:tcW w:w="3544" w:type="dxa"/>
            <w:tcBorders>
              <w:top w:val="single" w:sz="4" w:space="0" w:color="000000"/>
              <w:left w:val="single" w:sz="4" w:space="0" w:color="000000"/>
              <w:bottom w:val="single" w:sz="4" w:space="0" w:color="000000"/>
              <w:right w:val="single" w:sz="4" w:space="0" w:color="000000"/>
            </w:tcBorders>
          </w:tcPr>
          <w:p w14:paraId="18677E55" w14:textId="77777777" w:rsidR="00783BAD" w:rsidRPr="009703A1" w:rsidRDefault="00783BAD" w:rsidP="000B3017">
            <w:pPr>
              <w:tabs>
                <w:tab w:val="left" w:pos="13325"/>
              </w:tabs>
              <w:ind w:right="32"/>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Повторение пройденного материала.</w:t>
            </w:r>
          </w:p>
          <w:p w14:paraId="55664E55" w14:textId="77777777" w:rsidR="00783BAD" w:rsidRPr="009703A1" w:rsidRDefault="00783BAD" w:rsidP="000B3017">
            <w:pPr>
              <w:tabs>
                <w:tab w:val="left" w:pos="13325"/>
              </w:tabs>
              <w:ind w:right="32"/>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Диагностика музыкально-ритмических навыков и умений детей.</w:t>
            </w:r>
          </w:p>
          <w:p w14:paraId="50D7E958" w14:textId="77777777" w:rsidR="00783BAD" w:rsidRPr="009703A1" w:rsidRDefault="00783BAD" w:rsidP="000B3017">
            <w:pPr>
              <w:tabs>
                <w:tab w:val="left" w:pos="13325"/>
              </w:tabs>
              <w:ind w:right="32"/>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Отчётный концерт танцевальной группы (по итогам выученного материала за год).</w:t>
            </w:r>
          </w:p>
        </w:tc>
        <w:tc>
          <w:tcPr>
            <w:tcW w:w="884" w:type="dxa"/>
            <w:tcBorders>
              <w:top w:val="single" w:sz="4" w:space="0" w:color="000000"/>
              <w:left w:val="single" w:sz="4" w:space="0" w:color="000000"/>
              <w:bottom w:val="single" w:sz="4" w:space="0" w:color="000000"/>
              <w:right w:val="single" w:sz="4" w:space="0" w:color="000000"/>
            </w:tcBorders>
          </w:tcPr>
          <w:p w14:paraId="061FC657" w14:textId="77777777" w:rsidR="00783BAD" w:rsidRPr="009703A1" w:rsidRDefault="00783BAD" w:rsidP="000B3017">
            <w:pPr>
              <w:tabs>
                <w:tab w:val="left" w:pos="13325"/>
              </w:tabs>
              <w:ind w:right="32"/>
              <w:rPr>
                <w:rFonts w:ascii="Times New Roman" w:eastAsia="Times New Roman" w:hAnsi="Times New Roman" w:cs="Times New Roman"/>
                <w:color w:val="000000"/>
                <w:sz w:val="24"/>
                <w:szCs w:val="24"/>
              </w:rPr>
            </w:pPr>
            <w:r w:rsidRPr="002D4C2D">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0C08A444" w14:textId="77777777" w:rsidR="00783BAD" w:rsidRPr="009703A1" w:rsidRDefault="00783BAD" w:rsidP="000B3017">
            <w:pPr>
              <w:tabs>
                <w:tab w:val="left" w:pos="461"/>
                <w:tab w:val="left" w:pos="603"/>
                <w:tab w:val="left" w:pos="13325"/>
              </w:tabs>
              <w:ind w:right="-108"/>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Выступление на утреннике</w:t>
            </w:r>
          </w:p>
        </w:tc>
        <w:tc>
          <w:tcPr>
            <w:tcW w:w="1593" w:type="dxa"/>
            <w:tcBorders>
              <w:top w:val="single" w:sz="4" w:space="0" w:color="000000"/>
              <w:left w:val="single" w:sz="4" w:space="0" w:color="000000"/>
              <w:bottom w:val="single" w:sz="4" w:space="0" w:color="000000"/>
              <w:right w:val="single" w:sz="4" w:space="0" w:color="000000"/>
            </w:tcBorders>
          </w:tcPr>
          <w:p w14:paraId="42928212" w14:textId="77777777" w:rsidR="00783BAD" w:rsidRPr="009703A1" w:rsidRDefault="00783BAD" w:rsidP="000B3017">
            <w:pPr>
              <w:tabs>
                <w:tab w:val="left" w:pos="13325"/>
              </w:tabs>
              <w:ind w:right="-31"/>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Индивидуальная работа, коллективное разучивание</w:t>
            </w:r>
          </w:p>
        </w:tc>
      </w:tr>
      <w:tr w:rsidR="00783BAD" w:rsidRPr="009703A1" w14:paraId="6EFA676B" w14:textId="77777777" w:rsidTr="002F0251">
        <w:trPr>
          <w:cantSplit/>
          <w:tblHeader/>
        </w:trPr>
        <w:tc>
          <w:tcPr>
            <w:tcW w:w="568" w:type="dxa"/>
            <w:tcBorders>
              <w:left w:val="single" w:sz="4" w:space="0" w:color="000000"/>
              <w:right w:val="single" w:sz="4" w:space="0" w:color="000000"/>
            </w:tcBorders>
          </w:tcPr>
          <w:p w14:paraId="2A2F788F" w14:textId="77777777" w:rsidR="00783BAD" w:rsidRPr="009703A1" w:rsidRDefault="00783BAD" w:rsidP="000B3017">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992" w:type="dxa"/>
            <w:tcBorders>
              <w:top w:val="single" w:sz="4" w:space="0" w:color="000000"/>
              <w:left w:val="single" w:sz="4" w:space="0" w:color="000000"/>
              <w:bottom w:val="single" w:sz="4" w:space="0" w:color="000000"/>
              <w:right w:val="single" w:sz="4" w:space="0" w:color="000000"/>
            </w:tcBorders>
          </w:tcPr>
          <w:p w14:paraId="7A30DF43" w14:textId="77777777" w:rsidR="00783BAD" w:rsidRPr="009703A1" w:rsidRDefault="00783BAD" w:rsidP="000B3017">
            <w:pPr>
              <w:tabs>
                <w:tab w:val="left" w:pos="13325"/>
              </w:tabs>
              <w:ind w:right="-111"/>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3</w:t>
            </w:r>
            <w:r w:rsidRPr="009703A1">
              <w:rPr>
                <w:rFonts w:ascii="Times New Roman" w:eastAsia="Times New Roman" w:hAnsi="Times New Roman" w:cs="Times New Roman"/>
                <w:color w:val="000000"/>
                <w:sz w:val="24"/>
                <w:szCs w:val="24"/>
              </w:rPr>
              <w:t>.05</w:t>
            </w:r>
          </w:p>
          <w:p w14:paraId="3FF1FAF6" w14:textId="77777777" w:rsidR="00783BAD" w:rsidRDefault="00783BAD" w:rsidP="000B3017">
            <w:pPr>
              <w:tabs>
                <w:tab w:val="left" w:pos="13325"/>
              </w:tabs>
              <w:ind w:right="-111"/>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27F396A" w14:textId="35CA5673" w:rsidR="00783BAD" w:rsidRDefault="00783BAD" w:rsidP="000B3017">
            <w:pPr>
              <w:tabs>
                <w:tab w:val="left" w:pos="13325"/>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16-40</w:t>
            </w:r>
          </w:p>
          <w:p w14:paraId="41357F51" w14:textId="3B68B032" w:rsidR="00783BAD" w:rsidRPr="009703A1" w:rsidRDefault="00783BAD" w:rsidP="000B3017">
            <w:pPr>
              <w:tabs>
                <w:tab w:val="left" w:pos="13325"/>
              </w:tabs>
              <w:jc w:val="both"/>
              <w:rPr>
                <w:rFonts w:ascii="Times New Roman" w:hAnsi="Times New Roman" w:cs="Times New Roman"/>
                <w:sz w:val="24"/>
                <w:szCs w:val="24"/>
              </w:rPr>
            </w:pPr>
            <w:r w:rsidRPr="005F18E4">
              <w:rPr>
                <w:rFonts w:ascii="Times New Roman" w:eastAsia="Times New Roman" w:hAnsi="Times New Roman" w:cs="Times New Roman"/>
                <w:color w:val="000000"/>
                <w:sz w:val="24"/>
                <w:szCs w:val="24"/>
              </w:rPr>
              <w:t>17.10</w:t>
            </w:r>
          </w:p>
        </w:tc>
        <w:tc>
          <w:tcPr>
            <w:tcW w:w="3544" w:type="dxa"/>
            <w:tcBorders>
              <w:top w:val="single" w:sz="4" w:space="0" w:color="000000"/>
              <w:left w:val="single" w:sz="4" w:space="0" w:color="000000"/>
              <w:bottom w:val="single" w:sz="4" w:space="0" w:color="000000"/>
              <w:right w:val="single" w:sz="4" w:space="0" w:color="000000"/>
            </w:tcBorders>
          </w:tcPr>
          <w:p w14:paraId="3E197EF2" w14:textId="77777777" w:rsidR="00783BAD" w:rsidRPr="004F56F9" w:rsidRDefault="00783BAD" w:rsidP="00783BAD">
            <w:pPr>
              <w:spacing w:line="0" w:lineRule="atLeast"/>
              <w:rPr>
                <w:rFonts w:ascii="Times New Roman" w:hAnsi="Times New Roman" w:cs="Times New Roman"/>
                <w:sz w:val="24"/>
                <w:szCs w:val="24"/>
              </w:rPr>
            </w:pPr>
            <w:r w:rsidRPr="004F56F9">
              <w:rPr>
                <w:rFonts w:ascii="Times New Roman" w:hAnsi="Times New Roman" w:cs="Times New Roman"/>
                <w:sz w:val="24"/>
                <w:szCs w:val="24"/>
              </w:rPr>
              <w:t>Разучивание танцевальных движений:</w:t>
            </w:r>
          </w:p>
          <w:p w14:paraId="3C6218FF" w14:textId="074A3A13" w:rsidR="00783BAD" w:rsidRPr="009703A1" w:rsidRDefault="00783BAD" w:rsidP="00783BAD">
            <w:pPr>
              <w:tabs>
                <w:tab w:val="left" w:pos="13325"/>
              </w:tabs>
              <w:ind w:right="32"/>
              <w:rPr>
                <w:rFonts w:ascii="Times New Roman" w:eastAsia="Times New Roman" w:hAnsi="Times New Roman" w:cs="Times New Roman"/>
                <w:color w:val="000000"/>
                <w:sz w:val="24"/>
                <w:szCs w:val="24"/>
              </w:rPr>
            </w:pPr>
            <w:r w:rsidRPr="004F56F9">
              <w:rPr>
                <w:rFonts w:ascii="Times New Roman" w:hAnsi="Times New Roman" w:cs="Times New Roman"/>
                <w:sz w:val="24"/>
                <w:szCs w:val="24"/>
              </w:rPr>
              <w:t>Приседание, полуприседания; Подскоки;</w:t>
            </w:r>
          </w:p>
        </w:tc>
        <w:tc>
          <w:tcPr>
            <w:tcW w:w="884" w:type="dxa"/>
            <w:tcBorders>
              <w:top w:val="single" w:sz="4" w:space="0" w:color="000000"/>
              <w:left w:val="single" w:sz="4" w:space="0" w:color="000000"/>
              <w:bottom w:val="single" w:sz="4" w:space="0" w:color="000000"/>
              <w:right w:val="single" w:sz="4" w:space="0" w:color="000000"/>
            </w:tcBorders>
          </w:tcPr>
          <w:p w14:paraId="1A65CEEC" w14:textId="77777777" w:rsidR="00783BAD" w:rsidRPr="009703A1" w:rsidRDefault="00783BAD" w:rsidP="000B3017">
            <w:pPr>
              <w:tabs>
                <w:tab w:val="left" w:pos="13325"/>
              </w:tabs>
              <w:ind w:right="32"/>
              <w:rPr>
                <w:rFonts w:ascii="Times New Roman" w:eastAsia="Times New Roman" w:hAnsi="Times New Roman" w:cs="Times New Roman"/>
                <w:color w:val="000000"/>
                <w:sz w:val="24"/>
                <w:szCs w:val="24"/>
              </w:rPr>
            </w:pPr>
            <w:r w:rsidRPr="002D4C2D">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4EBFF6DF" w14:textId="77777777" w:rsidR="00783BAD" w:rsidRPr="009703A1" w:rsidRDefault="00783BAD" w:rsidP="000B3017">
            <w:pPr>
              <w:tabs>
                <w:tab w:val="left" w:pos="461"/>
                <w:tab w:val="left" w:pos="603"/>
                <w:tab w:val="left" w:pos="13325"/>
              </w:tabs>
              <w:ind w:right="-108"/>
              <w:jc w:val="both"/>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356E9943" w14:textId="0BD1928E" w:rsidR="00783BAD" w:rsidRPr="009703A1" w:rsidRDefault="002F0251" w:rsidP="000B3017">
            <w:pPr>
              <w:tabs>
                <w:tab w:val="left" w:pos="13325"/>
              </w:tabs>
              <w:ind w:right="-31"/>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Индивидуальная работа, коллективное разучивание</w:t>
            </w:r>
          </w:p>
        </w:tc>
      </w:tr>
      <w:tr w:rsidR="00783BAD" w:rsidRPr="009703A1" w14:paraId="2FE1CC6D" w14:textId="77777777" w:rsidTr="002F0251">
        <w:trPr>
          <w:cantSplit/>
          <w:tblHeader/>
        </w:trPr>
        <w:tc>
          <w:tcPr>
            <w:tcW w:w="568" w:type="dxa"/>
            <w:tcBorders>
              <w:left w:val="single" w:sz="4" w:space="0" w:color="000000"/>
              <w:right w:val="single" w:sz="4" w:space="0" w:color="000000"/>
            </w:tcBorders>
          </w:tcPr>
          <w:p w14:paraId="175E6A09" w14:textId="77777777" w:rsidR="00783BAD" w:rsidRDefault="00783BAD" w:rsidP="00783BAD">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992" w:type="dxa"/>
            <w:tcBorders>
              <w:top w:val="single" w:sz="4" w:space="0" w:color="000000"/>
              <w:left w:val="single" w:sz="4" w:space="0" w:color="000000"/>
              <w:bottom w:val="single" w:sz="4" w:space="0" w:color="000000"/>
              <w:right w:val="single" w:sz="4" w:space="0" w:color="000000"/>
            </w:tcBorders>
          </w:tcPr>
          <w:p w14:paraId="1C169FFB" w14:textId="77777777" w:rsidR="00783BAD" w:rsidRPr="009703A1" w:rsidRDefault="00783BAD" w:rsidP="00783BAD">
            <w:pPr>
              <w:tabs>
                <w:tab w:val="left" w:pos="13325"/>
              </w:tabs>
              <w:ind w:right="-1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20.05</w:t>
            </w:r>
          </w:p>
        </w:tc>
        <w:tc>
          <w:tcPr>
            <w:tcW w:w="992" w:type="dxa"/>
            <w:tcBorders>
              <w:top w:val="single" w:sz="4" w:space="0" w:color="000000"/>
              <w:left w:val="single" w:sz="4" w:space="0" w:color="000000"/>
              <w:bottom w:val="single" w:sz="4" w:space="0" w:color="000000"/>
              <w:right w:val="single" w:sz="4" w:space="0" w:color="000000"/>
            </w:tcBorders>
          </w:tcPr>
          <w:p w14:paraId="606A0B01" w14:textId="77777777" w:rsidR="00783BAD" w:rsidRDefault="00783BAD" w:rsidP="00783BAD">
            <w:pPr>
              <w:tabs>
                <w:tab w:val="left" w:pos="13325"/>
              </w:tabs>
              <w:ind w:right="68"/>
              <w:jc w:val="both"/>
              <w:rPr>
                <w:rFonts w:ascii="Times New Roman" w:eastAsia="Times New Roman" w:hAnsi="Times New Roman" w:cs="Times New Roman"/>
                <w:color w:val="000000"/>
                <w:sz w:val="24"/>
                <w:szCs w:val="24"/>
              </w:rPr>
            </w:pPr>
            <w:r w:rsidRPr="005F18E4">
              <w:rPr>
                <w:rFonts w:ascii="Times New Roman" w:eastAsia="Times New Roman" w:hAnsi="Times New Roman" w:cs="Times New Roman"/>
                <w:color w:val="000000"/>
                <w:sz w:val="24"/>
                <w:szCs w:val="24"/>
              </w:rPr>
              <w:t>16.40-</w:t>
            </w:r>
          </w:p>
          <w:p w14:paraId="2B042951" w14:textId="5F35154E" w:rsidR="00783BAD" w:rsidRPr="009703A1" w:rsidRDefault="00783BAD" w:rsidP="00783BAD">
            <w:pPr>
              <w:tabs>
                <w:tab w:val="left" w:pos="13325"/>
              </w:tabs>
              <w:ind w:right="68"/>
              <w:jc w:val="both"/>
              <w:rPr>
                <w:rFonts w:ascii="Times New Roman" w:hAnsi="Times New Roman" w:cs="Times New Roman"/>
                <w:sz w:val="24"/>
                <w:szCs w:val="24"/>
              </w:rPr>
            </w:pPr>
            <w:r w:rsidRPr="005F18E4">
              <w:rPr>
                <w:rFonts w:ascii="Times New Roman" w:eastAsia="Times New Roman" w:hAnsi="Times New Roman" w:cs="Times New Roman"/>
                <w:color w:val="000000"/>
                <w:sz w:val="24"/>
                <w:szCs w:val="24"/>
              </w:rPr>
              <w:t>17.10</w:t>
            </w:r>
          </w:p>
        </w:tc>
        <w:tc>
          <w:tcPr>
            <w:tcW w:w="3544" w:type="dxa"/>
            <w:tcBorders>
              <w:top w:val="single" w:sz="4" w:space="0" w:color="000000"/>
              <w:left w:val="single" w:sz="4" w:space="0" w:color="000000"/>
              <w:bottom w:val="single" w:sz="4" w:space="0" w:color="000000"/>
              <w:right w:val="single" w:sz="4" w:space="0" w:color="000000"/>
            </w:tcBorders>
          </w:tcPr>
          <w:p w14:paraId="652A9815" w14:textId="77777777" w:rsidR="00783BAD" w:rsidRPr="00783BAD" w:rsidRDefault="00783BAD" w:rsidP="00783BAD">
            <w:pPr>
              <w:spacing w:line="0" w:lineRule="atLeast"/>
              <w:rPr>
                <w:rFonts w:ascii="Times New Roman" w:hAnsi="Times New Roman" w:cs="Times New Roman"/>
                <w:sz w:val="24"/>
                <w:szCs w:val="24"/>
              </w:rPr>
            </w:pPr>
            <w:r w:rsidRPr="00783BAD">
              <w:rPr>
                <w:rFonts w:ascii="Times New Roman" w:hAnsi="Times New Roman" w:cs="Times New Roman"/>
                <w:sz w:val="24"/>
                <w:szCs w:val="24"/>
              </w:rPr>
              <w:t>Прыжки (по прямой, с подгибанием ног).</w:t>
            </w:r>
          </w:p>
          <w:p w14:paraId="59B1C6B1" w14:textId="4F4516B8" w:rsidR="00783BAD" w:rsidRPr="009703A1" w:rsidRDefault="00783BAD" w:rsidP="00783BAD">
            <w:pPr>
              <w:tabs>
                <w:tab w:val="left" w:pos="13325"/>
              </w:tabs>
              <w:ind w:right="32"/>
              <w:rPr>
                <w:rFonts w:ascii="Times New Roman" w:eastAsia="Times New Roman" w:hAnsi="Times New Roman" w:cs="Times New Roman"/>
                <w:color w:val="000000"/>
                <w:sz w:val="24"/>
                <w:szCs w:val="24"/>
              </w:rPr>
            </w:pPr>
          </w:p>
        </w:tc>
        <w:tc>
          <w:tcPr>
            <w:tcW w:w="884" w:type="dxa"/>
            <w:tcBorders>
              <w:top w:val="single" w:sz="4" w:space="0" w:color="000000"/>
              <w:left w:val="single" w:sz="4" w:space="0" w:color="000000"/>
              <w:bottom w:val="single" w:sz="4" w:space="0" w:color="000000"/>
              <w:right w:val="single" w:sz="4" w:space="0" w:color="000000"/>
            </w:tcBorders>
          </w:tcPr>
          <w:p w14:paraId="14204BF8" w14:textId="77777777" w:rsidR="00783BAD" w:rsidRPr="009703A1" w:rsidRDefault="00783BAD" w:rsidP="00783BAD">
            <w:pPr>
              <w:tabs>
                <w:tab w:val="left" w:pos="13325"/>
              </w:tabs>
              <w:ind w:right="32"/>
              <w:rPr>
                <w:rFonts w:ascii="Times New Roman" w:eastAsia="Times New Roman" w:hAnsi="Times New Roman" w:cs="Times New Roman"/>
                <w:color w:val="000000"/>
                <w:sz w:val="24"/>
                <w:szCs w:val="24"/>
              </w:rPr>
            </w:pPr>
            <w:r w:rsidRPr="002D4C2D">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360F3080" w14:textId="77777777" w:rsidR="00783BAD" w:rsidRPr="009703A1" w:rsidRDefault="00783BAD" w:rsidP="00783BAD">
            <w:pPr>
              <w:tabs>
                <w:tab w:val="left" w:pos="461"/>
                <w:tab w:val="left" w:pos="603"/>
                <w:tab w:val="left" w:pos="13325"/>
              </w:tabs>
              <w:ind w:right="-108"/>
              <w:jc w:val="both"/>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7FC47C4F" w14:textId="01F01BB2" w:rsidR="00783BAD" w:rsidRPr="009703A1" w:rsidRDefault="002F0251" w:rsidP="00783BAD">
            <w:pPr>
              <w:tabs>
                <w:tab w:val="left" w:pos="13325"/>
              </w:tabs>
              <w:ind w:right="-31"/>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Индивидуальная работа, коллективное разучивание</w:t>
            </w:r>
          </w:p>
        </w:tc>
      </w:tr>
      <w:tr w:rsidR="00783BAD" w:rsidRPr="009703A1" w14:paraId="3C0EC147" w14:textId="77777777" w:rsidTr="002F0251">
        <w:trPr>
          <w:cantSplit/>
          <w:tblHeader/>
        </w:trPr>
        <w:tc>
          <w:tcPr>
            <w:tcW w:w="568" w:type="dxa"/>
            <w:tcBorders>
              <w:left w:val="single" w:sz="4" w:space="0" w:color="000000"/>
              <w:right w:val="single" w:sz="4" w:space="0" w:color="000000"/>
            </w:tcBorders>
          </w:tcPr>
          <w:p w14:paraId="046C3077" w14:textId="77777777" w:rsidR="00783BAD" w:rsidRDefault="00783BAD" w:rsidP="00783BAD">
            <w:pPr>
              <w:tabs>
                <w:tab w:val="left" w:pos="13325"/>
              </w:tabs>
              <w:ind w:right="-15"/>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58C07EB" w14:textId="77777777" w:rsidR="00783BAD" w:rsidRDefault="00783BAD" w:rsidP="00783BAD">
            <w:pPr>
              <w:tabs>
                <w:tab w:val="left" w:pos="13325"/>
              </w:tabs>
              <w:ind w:right="-111"/>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8188F2D" w14:textId="18D383DF" w:rsidR="00783BAD" w:rsidRPr="00783BAD" w:rsidRDefault="00783BAD" w:rsidP="00783BAD">
            <w:pPr>
              <w:tabs>
                <w:tab w:val="left" w:pos="13325"/>
              </w:tabs>
              <w:ind w:right="68"/>
              <w:jc w:val="both"/>
              <w:rPr>
                <w:rFonts w:ascii="Times New Roman" w:hAnsi="Times New Roman" w:cs="Times New Roman"/>
                <w:b/>
                <w:sz w:val="24"/>
                <w:szCs w:val="24"/>
              </w:rPr>
            </w:pPr>
            <w:r>
              <w:rPr>
                <w:rFonts w:ascii="Times New Roman" w:hAnsi="Times New Roman" w:cs="Times New Roman"/>
                <w:b/>
                <w:sz w:val="24"/>
                <w:szCs w:val="24"/>
              </w:rPr>
              <w:t>Итого</w:t>
            </w:r>
          </w:p>
        </w:tc>
        <w:tc>
          <w:tcPr>
            <w:tcW w:w="3544" w:type="dxa"/>
            <w:tcBorders>
              <w:top w:val="single" w:sz="4" w:space="0" w:color="000000"/>
              <w:left w:val="single" w:sz="4" w:space="0" w:color="000000"/>
              <w:bottom w:val="single" w:sz="4" w:space="0" w:color="000000"/>
              <w:right w:val="single" w:sz="4" w:space="0" w:color="000000"/>
            </w:tcBorders>
          </w:tcPr>
          <w:p w14:paraId="51396BCA" w14:textId="20CDB396" w:rsidR="00783BAD" w:rsidRPr="00887385" w:rsidRDefault="00783BAD" w:rsidP="00783BAD">
            <w:pPr>
              <w:tabs>
                <w:tab w:val="left" w:pos="13325"/>
              </w:tabs>
              <w:ind w:right="32"/>
              <w:rPr>
                <w:rFonts w:ascii="Times New Roman" w:eastAsia="Times New Roman" w:hAnsi="Times New Roman" w:cs="Times New Roman"/>
                <w:b/>
                <w:color w:val="000000"/>
                <w:sz w:val="24"/>
                <w:szCs w:val="24"/>
              </w:rPr>
            </w:pPr>
          </w:p>
        </w:tc>
        <w:tc>
          <w:tcPr>
            <w:tcW w:w="884" w:type="dxa"/>
            <w:tcBorders>
              <w:top w:val="single" w:sz="4" w:space="0" w:color="000000"/>
              <w:left w:val="single" w:sz="4" w:space="0" w:color="000000"/>
              <w:bottom w:val="single" w:sz="4" w:space="0" w:color="000000"/>
              <w:right w:val="single" w:sz="4" w:space="0" w:color="000000"/>
            </w:tcBorders>
          </w:tcPr>
          <w:p w14:paraId="22E9184D" w14:textId="77777777" w:rsidR="00783BAD" w:rsidRPr="00887385" w:rsidRDefault="00783BAD" w:rsidP="00783BAD">
            <w:pPr>
              <w:tabs>
                <w:tab w:val="left" w:pos="13325"/>
              </w:tabs>
              <w:ind w:right="32"/>
              <w:rPr>
                <w:rFonts w:ascii="Times New Roman" w:eastAsia="Times New Roman" w:hAnsi="Times New Roman" w:cs="Times New Roman"/>
                <w:b/>
                <w:color w:val="000000"/>
                <w:sz w:val="24"/>
                <w:szCs w:val="24"/>
              </w:rPr>
            </w:pPr>
            <w:r w:rsidRPr="00887385">
              <w:rPr>
                <w:rFonts w:ascii="Times New Roman" w:eastAsia="Times New Roman" w:hAnsi="Times New Roman" w:cs="Times New Roman"/>
                <w:b/>
                <w:color w:val="000000"/>
                <w:sz w:val="24"/>
                <w:szCs w:val="24"/>
              </w:rPr>
              <w:t>36</w:t>
            </w:r>
          </w:p>
        </w:tc>
        <w:tc>
          <w:tcPr>
            <w:tcW w:w="1526" w:type="dxa"/>
            <w:tcBorders>
              <w:top w:val="single" w:sz="4" w:space="0" w:color="000000"/>
              <w:left w:val="single" w:sz="4" w:space="0" w:color="000000"/>
              <w:bottom w:val="single" w:sz="4" w:space="0" w:color="000000"/>
              <w:right w:val="single" w:sz="4" w:space="0" w:color="000000"/>
            </w:tcBorders>
          </w:tcPr>
          <w:p w14:paraId="6355F55F" w14:textId="77777777" w:rsidR="00783BAD" w:rsidRPr="009703A1" w:rsidRDefault="00783BAD" w:rsidP="00783BAD">
            <w:pPr>
              <w:tabs>
                <w:tab w:val="left" w:pos="461"/>
                <w:tab w:val="left" w:pos="603"/>
                <w:tab w:val="left" w:pos="13325"/>
              </w:tabs>
              <w:ind w:right="-108"/>
              <w:jc w:val="both"/>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73B32E93" w14:textId="77777777" w:rsidR="00783BAD" w:rsidRPr="009703A1" w:rsidRDefault="00783BAD" w:rsidP="00783BAD">
            <w:pPr>
              <w:tabs>
                <w:tab w:val="left" w:pos="13325"/>
              </w:tabs>
              <w:ind w:right="-31"/>
              <w:jc w:val="both"/>
              <w:rPr>
                <w:rFonts w:ascii="Times New Roman" w:eastAsia="Times New Roman" w:hAnsi="Times New Roman" w:cs="Times New Roman"/>
                <w:color w:val="000000"/>
                <w:sz w:val="24"/>
                <w:szCs w:val="24"/>
              </w:rPr>
            </w:pPr>
          </w:p>
        </w:tc>
      </w:tr>
    </w:tbl>
    <w:p w14:paraId="1D198EA5" w14:textId="77777777" w:rsidR="00A67A59" w:rsidRDefault="00A67A59" w:rsidP="00A67A59">
      <w:pPr>
        <w:spacing w:after="0" w:line="240" w:lineRule="auto"/>
        <w:ind w:firstLine="709"/>
        <w:jc w:val="both"/>
        <w:rPr>
          <w:rFonts w:ascii="Times New Roman" w:eastAsia="Times New Roman" w:hAnsi="Times New Roman" w:cs="Times New Roman"/>
          <w:sz w:val="16"/>
          <w:szCs w:val="16"/>
          <w:highlight w:val="yellow"/>
        </w:rPr>
      </w:pPr>
    </w:p>
    <w:p w14:paraId="7DC0C17B" w14:textId="77777777" w:rsidR="00751886" w:rsidRDefault="00751886" w:rsidP="00F40A1B">
      <w:pPr>
        <w:spacing w:after="0" w:line="240" w:lineRule="auto"/>
        <w:rPr>
          <w:rFonts w:ascii="Times New Roman" w:eastAsia="Times New Roman" w:hAnsi="Times New Roman" w:cs="Times New Roman"/>
          <w:b/>
          <w:sz w:val="28"/>
          <w:szCs w:val="28"/>
        </w:rPr>
      </w:pPr>
    </w:p>
    <w:p w14:paraId="7283D3D5" w14:textId="77777777" w:rsidR="00BF71C5" w:rsidRDefault="00BF71C5" w:rsidP="00A67A59">
      <w:pPr>
        <w:spacing w:after="0" w:line="240" w:lineRule="auto"/>
        <w:ind w:firstLine="709"/>
        <w:jc w:val="both"/>
        <w:rPr>
          <w:rFonts w:ascii="Times New Roman" w:eastAsia="Times New Roman" w:hAnsi="Times New Roman" w:cs="Times New Roman"/>
          <w:b/>
          <w:sz w:val="28"/>
          <w:szCs w:val="28"/>
        </w:rPr>
      </w:pPr>
    </w:p>
    <w:p w14:paraId="67FB26EF" w14:textId="77777777" w:rsidR="00B92A8A" w:rsidRDefault="00B92A8A" w:rsidP="00A67A59">
      <w:pPr>
        <w:spacing w:after="0" w:line="240" w:lineRule="auto"/>
        <w:ind w:firstLine="709"/>
        <w:jc w:val="both"/>
        <w:rPr>
          <w:rFonts w:ascii="Times New Roman" w:eastAsia="Times New Roman" w:hAnsi="Times New Roman" w:cs="Times New Roman"/>
          <w:b/>
          <w:sz w:val="28"/>
          <w:szCs w:val="28"/>
        </w:rPr>
      </w:pPr>
    </w:p>
    <w:p w14:paraId="29119A4F" w14:textId="77777777" w:rsidR="00B92A8A" w:rsidRDefault="00B92A8A" w:rsidP="00A67A59">
      <w:pPr>
        <w:spacing w:after="0" w:line="240" w:lineRule="auto"/>
        <w:ind w:firstLine="709"/>
        <w:jc w:val="both"/>
        <w:rPr>
          <w:rFonts w:ascii="Times New Roman" w:eastAsia="Times New Roman" w:hAnsi="Times New Roman" w:cs="Times New Roman"/>
          <w:b/>
          <w:sz w:val="28"/>
          <w:szCs w:val="28"/>
        </w:rPr>
      </w:pPr>
    </w:p>
    <w:p w14:paraId="2359895D" w14:textId="77777777" w:rsidR="00B92A8A" w:rsidRDefault="00B92A8A" w:rsidP="00A67A59">
      <w:pPr>
        <w:spacing w:after="0" w:line="240" w:lineRule="auto"/>
        <w:ind w:firstLine="709"/>
        <w:jc w:val="both"/>
        <w:rPr>
          <w:rFonts w:ascii="Times New Roman" w:eastAsia="Times New Roman" w:hAnsi="Times New Roman" w:cs="Times New Roman"/>
          <w:b/>
          <w:sz w:val="28"/>
          <w:szCs w:val="28"/>
        </w:rPr>
      </w:pPr>
    </w:p>
    <w:p w14:paraId="3CF78542" w14:textId="77777777" w:rsidR="00B92A8A" w:rsidRDefault="00B92A8A" w:rsidP="00A67A59">
      <w:pPr>
        <w:spacing w:after="0" w:line="240" w:lineRule="auto"/>
        <w:ind w:firstLine="709"/>
        <w:jc w:val="both"/>
        <w:rPr>
          <w:rFonts w:ascii="Times New Roman" w:eastAsia="Times New Roman" w:hAnsi="Times New Roman" w:cs="Times New Roman"/>
          <w:b/>
          <w:sz w:val="28"/>
          <w:szCs w:val="28"/>
        </w:rPr>
      </w:pPr>
    </w:p>
    <w:p w14:paraId="33320049" w14:textId="5E4D3077" w:rsidR="00F40A1B" w:rsidRDefault="00F40A1B" w:rsidP="00A67A59">
      <w:pPr>
        <w:spacing w:after="0" w:line="240" w:lineRule="auto"/>
        <w:ind w:firstLine="709"/>
        <w:jc w:val="both"/>
        <w:rPr>
          <w:rFonts w:ascii="Times New Roman" w:eastAsia="Times New Roman" w:hAnsi="Times New Roman" w:cs="Times New Roman"/>
          <w:b/>
          <w:sz w:val="28"/>
          <w:szCs w:val="28"/>
        </w:rPr>
      </w:pPr>
      <w:r w:rsidRPr="009703A1">
        <w:rPr>
          <w:rFonts w:ascii="Times New Roman" w:eastAsia="Times New Roman" w:hAnsi="Times New Roman" w:cs="Times New Roman"/>
          <w:b/>
          <w:sz w:val="28"/>
          <w:szCs w:val="28"/>
        </w:rPr>
        <w:t>1. Календарный учебный график объединения «</w:t>
      </w:r>
      <w:r w:rsidR="00A67A59">
        <w:rPr>
          <w:rFonts w:ascii="Times New Roman" w:eastAsia="Times New Roman" w:hAnsi="Times New Roman" w:cs="Times New Roman"/>
          <w:b/>
          <w:sz w:val="28"/>
          <w:szCs w:val="28"/>
        </w:rPr>
        <w:t>Задоринка</w:t>
      </w:r>
      <w:r w:rsidRPr="009703A1">
        <w:rPr>
          <w:rFonts w:ascii="Times New Roman" w:eastAsia="Times New Roman" w:hAnsi="Times New Roman" w:cs="Times New Roman"/>
          <w:b/>
          <w:sz w:val="28"/>
          <w:szCs w:val="28"/>
        </w:rPr>
        <w:t>»</w:t>
      </w:r>
    </w:p>
    <w:tbl>
      <w:tblPr>
        <w:tblStyle w:val="aff9"/>
        <w:tblpPr w:leftFromText="180" w:rightFromText="180" w:vertAnchor="text" w:horzAnchor="margin" w:tblpX="-34" w:tblpY="648"/>
        <w:tblOverlap w:val="never"/>
        <w:tblW w:w="100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992"/>
        <w:gridCol w:w="992"/>
        <w:gridCol w:w="3544"/>
        <w:gridCol w:w="884"/>
        <w:gridCol w:w="1526"/>
        <w:gridCol w:w="1593"/>
      </w:tblGrid>
      <w:tr w:rsidR="00EC2877" w:rsidRPr="009703A1" w14:paraId="19B5B462" w14:textId="77777777" w:rsidTr="00075429">
        <w:trPr>
          <w:cantSplit/>
          <w:tblHeader/>
        </w:trPr>
        <w:tc>
          <w:tcPr>
            <w:tcW w:w="568" w:type="dxa"/>
            <w:tcBorders>
              <w:top w:val="single" w:sz="4" w:space="0" w:color="000000"/>
              <w:left w:val="single" w:sz="4" w:space="0" w:color="000000"/>
              <w:bottom w:val="single" w:sz="4" w:space="0" w:color="000000"/>
              <w:right w:val="single" w:sz="4" w:space="0" w:color="000000"/>
            </w:tcBorders>
          </w:tcPr>
          <w:p w14:paraId="7BAAF0D6" w14:textId="7758953C" w:rsidR="00EC2877" w:rsidRPr="009703A1" w:rsidRDefault="00EC2877" w:rsidP="00075429">
            <w:pPr>
              <w:tabs>
                <w:tab w:val="left" w:pos="13325"/>
              </w:tabs>
              <w:ind w:right="-1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67E63DF9" w14:textId="27C86BFA" w:rsidR="00EC2877" w:rsidRPr="009703A1" w:rsidRDefault="00EC2877" w:rsidP="00075429">
            <w:pPr>
              <w:tabs>
                <w:tab w:val="left" w:pos="13325"/>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Дата</w:t>
            </w:r>
          </w:p>
        </w:tc>
        <w:tc>
          <w:tcPr>
            <w:tcW w:w="992" w:type="dxa"/>
            <w:tcBorders>
              <w:top w:val="single" w:sz="4" w:space="0" w:color="000000"/>
              <w:left w:val="single" w:sz="4" w:space="0" w:color="000000"/>
              <w:bottom w:val="single" w:sz="4" w:space="0" w:color="000000"/>
              <w:right w:val="single" w:sz="4" w:space="0" w:color="000000"/>
            </w:tcBorders>
          </w:tcPr>
          <w:p w14:paraId="06E45998" w14:textId="77777777" w:rsidR="00EC2877" w:rsidRPr="009703A1" w:rsidRDefault="00EC2877" w:rsidP="00075429">
            <w:pPr>
              <w:ind w:left="34" w:right="-108" w:hanging="142"/>
              <w:rPr>
                <w:rFonts w:ascii="Times New Roman" w:eastAsia="Times New Roman" w:hAnsi="Times New Roman" w:cs="Times New Roman"/>
                <w:b/>
                <w:sz w:val="24"/>
                <w:szCs w:val="24"/>
              </w:rPr>
            </w:pPr>
            <w:r w:rsidRPr="009703A1">
              <w:rPr>
                <w:rFonts w:ascii="Times New Roman" w:eastAsia="Times New Roman" w:hAnsi="Times New Roman" w:cs="Times New Roman"/>
                <w:b/>
                <w:sz w:val="24"/>
                <w:szCs w:val="24"/>
              </w:rPr>
              <w:t>Время</w:t>
            </w:r>
          </w:p>
          <w:p w14:paraId="014DD16C" w14:textId="77777777" w:rsidR="00EC2877" w:rsidRPr="009703A1" w:rsidRDefault="00EC2877" w:rsidP="00075429">
            <w:pPr>
              <w:ind w:left="34" w:right="-108" w:hanging="142"/>
              <w:rPr>
                <w:rFonts w:ascii="Times New Roman" w:eastAsia="Times New Roman" w:hAnsi="Times New Roman" w:cs="Times New Roman"/>
                <w:b/>
                <w:sz w:val="24"/>
                <w:szCs w:val="24"/>
              </w:rPr>
            </w:pPr>
            <w:r w:rsidRPr="009703A1">
              <w:rPr>
                <w:rFonts w:ascii="Times New Roman" w:eastAsia="Times New Roman" w:hAnsi="Times New Roman" w:cs="Times New Roman"/>
                <w:b/>
                <w:sz w:val="24"/>
                <w:szCs w:val="24"/>
              </w:rPr>
              <w:t>проведения</w:t>
            </w:r>
          </w:p>
          <w:p w14:paraId="2167CE5D" w14:textId="77777777" w:rsidR="00EC2877" w:rsidRPr="009703A1" w:rsidRDefault="00EC2877" w:rsidP="00075429">
            <w:pPr>
              <w:tabs>
                <w:tab w:val="left" w:pos="13325"/>
              </w:tabs>
              <w:ind w:left="34" w:right="-108" w:hanging="142"/>
              <w:jc w:val="both"/>
              <w:rPr>
                <w:rFonts w:ascii="Times New Roman" w:eastAsia="Times New Roman" w:hAnsi="Times New Roman" w:cs="Times New Roman"/>
                <w:b/>
                <w:color w:val="000000"/>
                <w:sz w:val="24"/>
                <w:szCs w:val="24"/>
              </w:rPr>
            </w:pPr>
            <w:r w:rsidRPr="009703A1">
              <w:rPr>
                <w:rFonts w:ascii="Times New Roman" w:eastAsia="Times New Roman" w:hAnsi="Times New Roman" w:cs="Times New Roman"/>
                <w:b/>
                <w:sz w:val="24"/>
                <w:szCs w:val="24"/>
              </w:rPr>
              <w:t>занятия</w:t>
            </w:r>
          </w:p>
        </w:tc>
        <w:tc>
          <w:tcPr>
            <w:tcW w:w="3544" w:type="dxa"/>
            <w:tcBorders>
              <w:top w:val="single" w:sz="4" w:space="0" w:color="000000"/>
              <w:left w:val="single" w:sz="4" w:space="0" w:color="000000"/>
              <w:bottom w:val="single" w:sz="4" w:space="0" w:color="000000"/>
              <w:right w:val="single" w:sz="4" w:space="0" w:color="000000"/>
            </w:tcBorders>
          </w:tcPr>
          <w:p w14:paraId="59C13061" w14:textId="77777777" w:rsidR="00EC2877" w:rsidRPr="009703A1" w:rsidRDefault="00EC2877" w:rsidP="00075429">
            <w:pPr>
              <w:ind w:right="-110"/>
              <w:jc w:val="center"/>
              <w:rPr>
                <w:rFonts w:ascii="Times New Roman" w:eastAsia="Times New Roman" w:hAnsi="Times New Roman" w:cs="Times New Roman"/>
                <w:b/>
                <w:sz w:val="24"/>
                <w:szCs w:val="24"/>
              </w:rPr>
            </w:pPr>
            <w:r w:rsidRPr="009703A1">
              <w:rPr>
                <w:rFonts w:ascii="Times New Roman" w:eastAsia="Times New Roman" w:hAnsi="Times New Roman" w:cs="Times New Roman"/>
                <w:b/>
                <w:sz w:val="24"/>
                <w:szCs w:val="24"/>
              </w:rPr>
              <w:t>Тема</w:t>
            </w:r>
          </w:p>
          <w:p w14:paraId="345075E6" w14:textId="6369F0F9" w:rsidR="00EC2877" w:rsidRPr="009703A1" w:rsidRDefault="00EC2877" w:rsidP="00075429">
            <w:pPr>
              <w:tabs>
                <w:tab w:val="left" w:pos="13325"/>
              </w:tabs>
              <w:ind w:right="-108"/>
              <w:jc w:val="center"/>
              <w:rPr>
                <w:rFonts w:ascii="Times New Roman" w:eastAsia="Times New Roman" w:hAnsi="Times New Roman" w:cs="Times New Roman"/>
                <w:b/>
                <w:color w:val="000000"/>
                <w:sz w:val="24"/>
                <w:szCs w:val="24"/>
              </w:rPr>
            </w:pPr>
            <w:r w:rsidRPr="009703A1">
              <w:rPr>
                <w:rFonts w:ascii="Times New Roman" w:eastAsia="Times New Roman" w:hAnsi="Times New Roman" w:cs="Times New Roman"/>
                <w:b/>
                <w:sz w:val="24"/>
                <w:szCs w:val="24"/>
              </w:rPr>
              <w:t>занятия</w:t>
            </w:r>
          </w:p>
        </w:tc>
        <w:tc>
          <w:tcPr>
            <w:tcW w:w="884" w:type="dxa"/>
            <w:tcBorders>
              <w:top w:val="single" w:sz="4" w:space="0" w:color="000000"/>
              <w:left w:val="single" w:sz="4" w:space="0" w:color="000000"/>
              <w:bottom w:val="single" w:sz="4" w:space="0" w:color="000000"/>
              <w:right w:val="single" w:sz="4" w:space="0" w:color="000000"/>
            </w:tcBorders>
          </w:tcPr>
          <w:p w14:paraId="5BAD0572" w14:textId="77777777" w:rsidR="00EC2877" w:rsidRPr="009703A1" w:rsidRDefault="00EC2877" w:rsidP="00075429">
            <w:pPr>
              <w:ind w:right="-108"/>
              <w:jc w:val="center"/>
              <w:rPr>
                <w:rFonts w:ascii="Times New Roman" w:eastAsia="Times New Roman" w:hAnsi="Times New Roman" w:cs="Times New Roman"/>
                <w:b/>
                <w:sz w:val="24"/>
                <w:szCs w:val="24"/>
              </w:rPr>
            </w:pPr>
            <w:r w:rsidRPr="009703A1">
              <w:rPr>
                <w:rFonts w:ascii="Times New Roman" w:eastAsia="Times New Roman" w:hAnsi="Times New Roman" w:cs="Times New Roman"/>
                <w:b/>
                <w:sz w:val="24"/>
                <w:szCs w:val="24"/>
              </w:rPr>
              <w:t>Кол-во</w:t>
            </w:r>
          </w:p>
          <w:p w14:paraId="42670653" w14:textId="17B6D6BC" w:rsidR="00EC2877" w:rsidRPr="009703A1" w:rsidRDefault="00EC2877" w:rsidP="00075429">
            <w:pPr>
              <w:tabs>
                <w:tab w:val="left" w:pos="13325"/>
              </w:tabs>
              <w:ind w:right="-110"/>
              <w:jc w:val="center"/>
              <w:rPr>
                <w:rFonts w:ascii="Times New Roman" w:eastAsia="Times New Roman" w:hAnsi="Times New Roman" w:cs="Times New Roman"/>
                <w:b/>
                <w:color w:val="000000"/>
                <w:sz w:val="24"/>
                <w:szCs w:val="24"/>
              </w:rPr>
            </w:pPr>
            <w:r w:rsidRPr="009703A1">
              <w:rPr>
                <w:rFonts w:ascii="Times New Roman" w:eastAsia="Times New Roman" w:hAnsi="Times New Roman" w:cs="Times New Roman"/>
                <w:b/>
                <w:sz w:val="24"/>
                <w:szCs w:val="24"/>
              </w:rPr>
              <w:t>часов</w:t>
            </w:r>
          </w:p>
        </w:tc>
        <w:tc>
          <w:tcPr>
            <w:tcW w:w="1526" w:type="dxa"/>
            <w:tcBorders>
              <w:top w:val="single" w:sz="4" w:space="0" w:color="000000"/>
              <w:left w:val="single" w:sz="4" w:space="0" w:color="000000"/>
              <w:bottom w:val="single" w:sz="4" w:space="0" w:color="000000"/>
              <w:right w:val="single" w:sz="4" w:space="0" w:color="000000"/>
            </w:tcBorders>
          </w:tcPr>
          <w:p w14:paraId="19F40239" w14:textId="77777777" w:rsidR="00EC2877" w:rsidRPr="009703A1" w:rsidRDefault="00EC2877" w:rsidP="00075429">
            <w:pPr>
              <w:ind w:right="-31"/>
              <w:jc w:val="center"/>
              <w:rPr>
                <w:rFonts w:ascii="Times New Roman" w:eastAsia="Times New Roman" w:hAnsi="Times New Roman" w:cs="Times New Roman"/>
                <w:b/>
                <w:sz w:val="24"/>
                <w:szCs w:val="24"/>
              </w:rPr>
            </w:pPr>
            <w:r w:rsidRPr="009703A1">
              <w:rPr>
                <w:rFonts w:ascii="Times New Roman" w:eastAsia="Times New Roman" w:hAnsi="Times New Roman" w:cs="Times New Roman"/>
                <w:b/>
                <w:sz w:val="24"/>
                <w:szCs w:val="24"/>
              </w:rPr>
              <w:t>Форма</w:t>
            </w:r>
          </w:p>
          <w:p w14:paraId="619570EB" w14:textId="4105FFAD" w:rsidR="00EC2877" w:rsidRPr="009703A1" w:rsidRDefault="00EC2877" w:rsidP="00075429">
            <w:pPr>
              <w:tabs>
                <w:tab w:val="left" w:pos="13325"/>
              </w:tabs>
              <w:ind w:right="-108"/>
              <w:jc w:val="center"/>
              <w:rPr>
                <w:rFonts w:ascii="Times New Roman" w:eastAsia="Times New Roman" w:hAnsi="Times New Roman" w:cs="Times New Roman"/>
                <w:b/>
                <w:color w:val="000000"/>
                <w:sz w:val="24"/>
                <w:szCs w:val="24"/>
              </w:rPr>
            </w:pPr>
            <w:r w:rsidRPr="009703A1">
              <w:rPr>
                <w:rFonts w:ascii="Times New Roman" w:eastAsia="Times New Roman" w:hAnsi="Times New Roman" w:cs="Times New Roman"/>
                <w:b/>
                <w:sz w:val="24"/>
                <w:szCs w:val="24"/>
              </w:rPr>
              <w:t>контроля</w:t>
            </w:r>
          </w:p>
        </w:tc>
        <w:tc>
          <w:tcPr>
            <w:tcW w:w="1593" w:type="dxa"/>
            <w:tcBorders>
              <w:top w:val="single" w:sz="4" w:space="0" w:color="000000"/>
              <w:left w:val="single" w:sz="4" w:space="0" w:color="000000"/>
              <w:bottom w:val="single" w:sz="4" w:space="0" w:color="000000"/>
              <w:right w:val="single" w:sz="4" w:space="0" w:color="000000"/>
            </w:tcBorders>
          </w:tcPr>
          <w:p w14:paraId="19A5D7CC" w14:textId="77777777" w:rsidR="00EC2877" w:rsidRPr="009703A1" w:rsidRDefault="00EC2877" w:rsidP="00075429">
            <w:pPr>
              <w:ind w:right="-108"/>
              <w:jc w:val="center"/>
              <w:rPr>
                <w:rFonts w:ascii="Times New Roman" w:eastAsia="Times New Roman" w:hAnsi="Times New Roman" w:cs="Times New Roman"/>
                <w:b/>
                <w:sz w:val="24"/>
                <w:szCs w:val="24"/>
              </w:rPr>
            </w:pPr>
            <w:r w:rsidRPr="009703A1">
              <w:rPr>
                <w:rFonts w:ascii="Times New Roman" w:eastAsia="Times New Roman" w:hAnsi="Times New Roman" w:cs="Times New Roman"/>
                <w:b/>
                <w:sz w:val="24"/>
                <w:szCs w:val="24"/>
              </w:rPr>
              <w:t>Форма</w:t>
            </w:r>
          </w:p>
          <w:p w14:paraId="2013266C" w14:textId="0A547EDD" w:rsidR="00EC2877" w:rsidRPr="009703A1" w:rsidRDefault="00EC2877" w:rsidP="00075429">
            <w:pPr>
              <w:tabs>
                <w:tab w:val="left" w:pos="13325"/>
              </w:tabs>
              <w:ind w:right="-31"/>
              <w:jc w:val="center"/>
              <w:rPr>
                <w:rFonts w:ascii="Times New Roman" w:eastAsia="Times New Roman" w:hAnsi="Times New Roman" w:cs="Times New Roman"/>
                <w:b/>
                <w:color w:val="000000"/>
                <w:sz w:val="24"/>
                <w:szCs w:val="24"/>
              </w:rPr>
            </w:pPr>
            <w:r w:rsidRPr="009703A1">
              <w:rPr>
                <w:rFonts w:ascii="Times New Roman" w:eastAsia="Times New Roman" w:hAnsi="Times New Roman" w:cs="Times New Roman"/>
                <w:b/>
                <w:sz w:val="24"/>
                <w:szCs w:val="24"/>
              </w:rPr>
              <w:t>занятия</w:t>
            </w:r>
          </w:p>
        </w:tc>
      </w:tr>
      <w:tr w:rsidR="00EC2877" w:rsidRPr="009703A1" w14:paraId="3BF0EAB8" w14:textId="77777777" w:rsidTr="00075429">
        <w:trPr>
          <w:cantSplit/>
          <w:tblHeader/>
        </w:trPr>
        <w:tc>
          <w:tcPr>
            <w:tcW w:w="568" w:type="dxa"/>
            <w:tcBorders>
              <w:top w:val="single" w:sz="4" w:space="0" w:color="000000"/>
              <w:left w:val="single" w:sz="4" w:space="0" w:color="000000"/>
              <w:bottom w:val="single" w:sz="4" w:space="0" w:color="000000"/>
              <w:right w:val="single" w:sz="4" w:space="0" w:color="000000"/>
            </w:tcBorders>
          </w:tcPr>
          <w:p w14:paraId="6AD5E173" w14:textId="0F2E8A1C" w:rsidR="00EC2877" w:rsidRPr="009703A1" w:rsidRDefault="00887385" w:rsidP="00075429">
            <w:pPr>
              <w:tabs>
                <w:tab w:val="left" w:pos="318"/>
                <w:tab w:val="left" w:pos="13325"/>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2A36EE6B" w14:textId="1D9790CD" w:rsidR="00EC2877" w:rsidRPr="009703A1" w:rsidRDefault="005A6F60" w:rsidP="00075429">
            <w:pPr>
              <w:tabs>
                <w:tab w:val="left" w:pos="13325"/>
              </w:tabs>
              <w:ind w:righ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EC2877" w:rsidRPr="009703A1">
              <w:rPr>
                <w:rFonts w:ascii="Times New Roman" w:eastAsia="Times New Roman" w:hAnsi="Times New Roman" w:cs="Times New Roman"/>
                <w:color w:val="000000"/>
                <w:sz w:val="24"/>
                <w:szCs w:val="24"/>
              </w:rPr>
              <w:t>.09</w:t>
            </w:r>
          </w:p>
          <w:p w14:paraId="1865393E" w14:textId="77777777" w:rsidR="00EC2877" w:rsidRPr="009703A1" w:rsidRDefault="00EC2877" w:rsidP="00075429">
            <w:pPr>
              <w:tabs>
                <w:tab w:val="left" w:pos="13325"/>
              </w:tabs>
              <w:ind w:right="34"/>
              <w:jc w:val="both"/>
              <w:rPr>
                <w:rFonts w:ascii="Times New Roman" w:eastAsia="Times New Roman" w:hAnsi="Times New Roman" w:cs="Times New Roman"/>
                <w:color w:val="000000"/>
                <w:sz w:val="24"/>
                <w:szCs w:val="24"/>
              </w:rPr>
            </w:pPr>
          </w:p>
          <w:p w14:paraId="73A47E2C" w14:textId="77777777" w:rsidR="00EC2877" w:rsidRPr="009703A1" w:rsidRDefault="00EC2877" w:rsidP="00075429">
            <w:pPr>
              <w:tabs>
                <w:tab w:val="left" w:pos="13325"/>
              </w:tabs>
              <w:ind w:right="34"/>
              <w:jc w:val="both"/>
              <w:rPr>
                <w:rFonts w:ascii="Times New Roman" w:eastAsia="Times New Roman" w:hAnsi="Times New Roman" w:cs="Times New Roman"/>
                <w:color w:val="000000"/>
                <w:sz w:val="24"/>
                <w:szCs w:val="24"/>
              </w:rPr>
            </w:pPr>
          </w:p>
          <w:p w14:paraId="088962B0" w14:textId="74958040" w:rsidR="00EC2877" w:rsidRPr="009703A1" w:rsidRDefault="00EC2877" w:rsidP="00075429">
            <w:pPr>
              <w:tabs>
                <w:tab w:val="left" w:pos="13325"/>
              </w:tabs>
              <w:ind w:right="34"/>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99BA16D" w14:textId="77777777" w:rsidR="00EC2877" w:rsidRPr="009703A1" w:rsidRDefault="00EC2877" w:rsidP="00BB7DB6">
            <w:pPr>
              <w:tabs>
                <w:tab w:val="left" w:pos="13325"/>
              </w:tabs>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16.00-16.30</w:t>
            </w:r>
          </w:p>
        </w:tc>
        <w:tc>
          <w:tcPr>
            <w:tcW w:w="3544" w:type="dxa"/>
            <w:tcBorders>
              <w:top w:val="single" w:sz="4" w:space="0" w:color="000000"/>
              <w:left w:val="single" w:sz="4" w:space="0" w:color="000000"/>
              <w:bottom w:val="single" w:sz="4" w:space="0" w:color="000000"/>
              <w:right w:val="single" w:sz="4" w:space="0" w:color="000000"/>
            </w:tcBorders>
          </w:tcPr>
          <w:p w14:paraId="4C5E4E3B" w14:textId="00515632" w:rsidR="00EC2877" w:rsidRPr="009703A1" w:rsidRDefault="00EC2877" w:rsidP="00075429">
            <w:pPr>
              <w:tabs>
                <w:tab w:val="left" w:pos="13325"/>
              </w:tabs>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Вводная беседа о танце, разучивание танцевальных шагов, упражнения на ориентировку в пространстве « Строй круг», «Найди своё место».</w:t>
            </w:r>
          </w:p>
        </w:tc>
        <w:tc>
          <w:tcPr>
            <w:tcW w:w="884" w:type="dxa"/>
            <w:tcBorders>
              <w:top w:val="single" w:sz="4" w:space="0" w:color="000000"/>
              <w:left w:val="single" w:sz="4" w:space="0" w:color="000000"/>
              <w:bottom w:val="single" w:sz="4" w:space="0" w:color="000000"/>
              <w:right w:val="single" w:sz="4" w:space="0" w:color="000000"/>
            </w:tcBorders>
          </w:tcPr>
          <w:p w14:paraId="58EC0433" w14:textId="62564E6F" w:rsidR="00EC2877" w:rsidRPr="009703A1" w:rsidRDefault="00BB7DB6" w:rsidP="00075429">
            <w:pPr>
              <w:tabs>
                <w:tab w:val="left" w:pos="13325"/>
              </w:tabs>
              <w:ind w:righ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EC2877" w:rsidRPr="009703A1">
              <w:rPr>
                <w:rFonts w:ascii="Times New Roman" w:eastAsia="Times New Roman" w:hAnsi="Times New Roman" w:cs="Times New Roman"/>
                <w:color w:val="000000"/>
                <w:sz w:val="24"/>
                <w:szCs w:val="24"/>
              </w:rPr>
              <w:t xml:space="preserve"> ч</w:t>
            </w:r>
          </w:p>
        </w:tc>
        <w:tc>
          <w:tcPr>
            <w:tcW w:w="1526" w:type="dxa"/>
            <w:tcBorders>
              <w:top w:val="single" w:sz="4" w:space="0" w:color="000000"/>
              <w:left w:val="single" w:sz="4" w:space="0" w:color="000000"/>
              <w:bottom w:val="single" w:sz="4" w:space="0" w:color="000000"/>
              <w:right w:val="single" w:sz="4" w:space="0" w:color="000000"/>
            </w:tcBorders>
          </w:tcPr>
          <w:p w14:paraId="0A77FB52" w14:textId="1E2E67D1" w:rsidR="00EC2877" w:rsidRPr="009703A1" w:rsidRDefault="00EC2877" w:rsidP="00075429">
            <w:pPr>
              <w:tabs>
                <w:tab w:val="left" w:pos="461"/>
                <w:tab w:val="left" w:pos="603"/>
                <w:tab w:val="left" w:pos="13325"/>
              </w:tabs>
              <w:ind w:right="-108"/>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Выступление на утреннике</w:t>
            </w:r>
          </w:p>
        </w:tc>
        <w:tc>
          <w:tcPr>
            <w:tcW w:w="1593" w:type="dxa"/>
            <w:tcBorders>
              <w:top w:val="single" w:sz="4" w:space="0" w:color="000000"/>
              <w:left w:val="single" w:sz="4" w:space="0" w:color="000000"/>
              <w:bottom w:val="single" w:sz="4" w:space="0" w:color="000000"/>
              <w:right w:val="single" w:sz="4" w:space="0" w:color="000000"/>
            </w:tcBorders>
          </w:tcPr>
          <w:p w14:paraId="08258589" w14:textId="77777777" w:rsidR="00EC2877" w:rsidRPr="009703A1" w:rsidRDefault="00EC2877" w:rsidP="00075429">
            <w:pPr>
              <w:tabs>
                <w:tab w:val="left" w:pos="13325"/>
              </w:tabs>
              <w:ind w:right="-108"/>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Индивидуальная работа, коллективное разучив</w:t>
            </w:r>
          </w:p>
          <w:p w14:paraId="37F137A8" w14:textId="228084AE" w:rsidR="00EC2877" w:rsidRPr="009703A1" w:rsidRDefault="00EC2877" w:rsidP="00075429">
            <w:pPr>
              <w:tabs>
                <w:tab w:val="left" w:pos="13325"/>
              </w:tabs>
              <w:ind w:right="-31"/>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ание</w:t>
            </w:r>
          </w:p>
        </w:tc>
      </w:tr>
      <w:tr w:rsidR="00BB7DB6" w:rsidRPr="009703A1" w14:paraId="4B8144DA" w14:textId="77777777" w:rsidTr="00075429">
        <w:trPr>
          <w:cantSplit/>
          <w:tblHeader/>
        </w:trPr>
        <w:tc>
          <w:tcPr>
            <w:tcW w:w="568" w:type="dxa"/>
            <w:tcBorders>
              <w:top w:val="single" w:sz="4" w:space="0" w:color="000000"/>
              <w:left w:val="single" w:sz="4" w:space="0" w:color="000000"/>
              <w:bottom w:val="single" w:sz="4" w:space="0" w:color="000000"/>
              <w:right w:val="single" w:sz="4" w:space="0" w:color="000000"/>
            </w:tcBorders>
          </w:tcPr>
          <w:p w14:paraId="20BAFFD6" w14:textId="07751EF4" w:rsidR="00BB7DB6" w:rsidRPr="009703A1" w:rsidRDefault="00887385" w:rsidP="00075429">
            <w:pPr>
              <w:tabs>
                <w:tab w:val="left" w:pos="318"/>
                <w:tab w:val="left" w:pos="13325"/>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14:paraId="4C87D2D7" w14:textId="11B07114" w:rsidR="00BB7DB6" w:rsidRPr="009703A1" w:rsidRDefault="00BB7DB6" w:rsidP="00BB7DB6">
            <w:pPr>
              <w:tabs>
                <w:tab w:val="left" w:pos="13325"/>
              </w:tabs>
              <w:ind w:right="34"/>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7</w:t>
            </w:r>
            <w:r w:rsidRPr="009703A1">
              <w:rPr>
                <w:rFonts w:ascii="Times New Roman" w:eastAsia="Times New Roman" w:hAnsi="Times New Roman" w:cs="Times New Roman"/>
                <w:color w:val="000000"/>
                <w:sz w:val="24"/>
                <w:szCs w:val="24"/>
              </w:rPr>
              <w:t>.09</w:t>
            </w:r>
          </w:p>
          <w:p w14:paraId="40F56F90" w14:textId="77777777" w:rsidR="00BB7DB6" w:rsidRDefault="00BB7DB6" w:rsidP="00075429">
            <w:pPr>
              <w:tabs>
                <w:tab w:val="left" w:pos="13325"/>
              </w:tabs>
              <w:ind w:right="34"/>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2C5B158" w14:textId="38FA7082" w:rsidR="00BB7DB6" w:rsidRPr="009703A1" w:rsidRDefault="00BB7DB6" w:rsidP="00BB7DB6">
            <w:pPr>
              <w:tabs>
                <w:tab w:val="left" w:pos="776"/>
                <w:tab w:val="left" w:pos="13325"/>
              </w:tabs>
              <w:ind w:right="68"/>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16.00-16.30</w:t>
            </w:r>
          </w:p>
        </w:tc>
        <w:tc>
          <w:tcPr>
            <w:tcW w:w="3544" w:type="dxa"/>
            <w:tcBorders>
              <w:top w:val="single" w:sz="4" w:space="0" w:color="000000"/>
              <w:left w:val="single" w:sz="4" w:space="0" w:color="000000"/>
              <w:bottom w:val="single" w:sz="4" w:space="0" w:color="000000"/>
              <w:right w:val="single" w:sz="4" w:space="0" w:color="000000"/>
            </w:tcBorders>
          </w:tcPr>
          <w:p w14:paraId="15314221" w14:textId="07921F03" w:rsidR="00BB7DB6" w:rsidRPr="009703A1" w:rsidRDefault="00BF71C5" w:rsidP="00075429">
            <w:pPr>
              <w:tabs>
                <w:tab w:val="left" w:pos="13325"/>
              </w:tabs>
              <w:jc w:val="both"/>
              <w:rPr>
                <w:rFonts w:ascii="Times New Roman" w:eastAsia="Times New Roman" w:hAnsi="Times New Roman" w:cs="Times New Roman"/>
                <w:color w:val="000000"/>
                <w:sz w:val="24"/>
                <w:szCs w:val="24"/>
              </w:rPr>
            </w:pPr>
            <w:r w:rsidRPr="00262EEE">
              <w:rPr>
                <w:rFonts w:ascii="Times New Roman" w:hAnsi="Times New Roman" w:cs="Times New Roman"/>
                <w:sz w:val="24"/>
                <w:szCs w:val="24"/>
              </w:rPr>
              <w:t>Работа шейно-плечевым суставом, наклоны корпуса и т.д. Бытовой шаг</w:t>
            </w:r>
          </w:p>
        </w:tc>
        <w:tc>
          <w:tcPr>
            <w:tcW w:w="884" w:type="dxa"/>
            <w:tcBorders>
              <w:top w:val="single" w:sz="4" w:space="0" w:color="000000"/>
              <w:left w:val="single" w:sz="4" w:space="0" w:color="000000"/>
              <w:bottom w:val="single" w:sz="4" w:space="0" w:color="000000"/>
              <w:right w:val="single" w:sz="4" w:space="0" w:color="000000"/>
            </w:tcBorders>
          </w:tcPr>
          <w:p w14:paraId="1DC2B891" w14:textId="240BE2A6" w:rsidR="00BB7DB6" w:rsidRDefault="00BB7DB6" w:rsidP="00075429">
            <w:pPr>
              <w:tabs>
                <w:tab w:val="left" w:pos="13325"/>
              </w:tabs>
              <w:ind w:righ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522F5E94" w14:textId="77777777" w:rsidR="00BB7DB6" w:rsidRPr="009703A1" w:rsidRDefault="00BB7DB6" w:rsidP="00075429">
            <w:pPr>
              <w:tabs>
                <w:tab w:val="left" w:pos="461"/>
                <w:tab w:val="left" w:pos="603"/>
                <w:tab w:val="left" w:pos="13325"/>
              </w:tabs>
              <w:ind w:right="-108"/>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7E4C2DAD" w14:textId="1AF2F8B2" w:rsidR="00BB7DB6" w:rsidRPr="009703A1" w:rsidRDefault="000F3B8E" w:rsidP="00075429">
            <w:pPr>
              <w:tabs>
                <w:tab w:val="left" w:pos="13325"/>
              </w:tabs>
              <w:ind w:right="-108"/>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Индивидуальная работа, коллективное разучивание</w:t>
            </w:r>
          </w:p>
        </w:tc>
      </w:tr>
      <w:tr w:rsidR="00BB7DB6" w:rsidRPr="009703A1" w14:paraId="58BFBCEE" w14:textId="77777777" w:rsidTr="00075429">
        <w:trPr>
          <w:cantSplit/>
          <w:tblHeader/>
        </w:trPr>
        <w:tc>
          <w:tcPr>
            <w:tcW w:w="568" w:type="dxa"/>
            <w:tcBorders>
              <w:top w:val="single" w:sz="4" w:space="0" w:color="000000"/>
              <w:left w:val="single" w:sz="4" w:space="0" w:color="000000"/>
              <w:bottom w:val="single" w:sz="4" w:space="0" w:color="000000"/>
              <w:right w:val="single" w:sz="4" w:space="0" w:color="000000"/>
            </w:tcBorders>
          </w:tcPr>
          <w:p w14:paraId="30391AD6" w14:textId="333134C2" w:rsidR="00BB7DB6" w:rsidRPr="009703A1" w:rsidRDefault="00887385" w:rsidP="00075429">
            <w:pPr>
              <w:tabs>
                <w:tab w:val="left" w:pos="318"/>
                <w:tab w:val="left" w:pos="13325"/>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14:paraId="1BBFFC6E" w14:textId="77777777" w:rsidR="00BB7DB6" w:rsidRPr="009703A1" w:rsidRDefault="00BB7DB6" w:rsidP="00BB7DB6">
            <w:pPr>
              <w:tabs>
                <w:tab w:val="left" w:pos="13325"/>
              </w:tabs>
              <w:ind w:righ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r w:rsidRPr="009703A1">
              <w:rPr>
                <w:rFonts w:ascii="Times New Roman" w:eastAsia="Times New Roman" w:hAnsi="Times New Roman" w:cs="Times New Roman"/>
                <w:color w:val="000000"/>
                <w:sz w:val="24"/>
                <w:szCs w:val="24"/>
              </w:rPr>
              <w:t>.09</w:t>
            </w:r>
          </w:p>
          <w:p w14:paraId="19C73F17" w14:textId="77777777" w:rsidR="00BB7DB6" w:rsidRDefault="00BB7DB6" w:rsidP="00075429">
            <w:pPr>
              <w:tabs>
                <w:tab w:val="left" w:pos="13325"/>
              </w:tabs>
              <w:ind w:right="34"/>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BCC0371" w14:textId="7ABAFB52" w:rsidR="00BB7DB6" w:rsidRPr="009703A1" w:rsidRDefault="00BB7DB6" w:rsidP="00BB7DB6">
            <w:pPr>
              <w:tabs>
                <w:tab w:val="left" w:pos="776"/>
                <w:tab w:val="left" w:pos="13325"/>
              </w:tabs>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16.00-16.30</w:t>
            </w:r>
          </w:p>
        </w:tc>
        <w:tc>
          <w:tcPr>
            <w:tcW w:w="3544" w:type="dxa"/>
            <w:tcBorders>
              <w:top w:val="single" w:sz="4" w:space="0" w:color="000000"/>
              <w:left w:val="single" w:sz="4" w:space="0" w:color="000000"/>
              <w:bottom w:val="single" w:sz="4" w:space="0" w:color="000000"/>
              <w:right w:val="single" w:sz="4" w:space="0" w:color="000000"/>
            </w:tcBorders>
          </w:tcPr>
          <w:p w14:paraId="2C079D53" w14:textId="77777777" w:rsidR="00BF71C5" w:rsidRDefault="00BF71C5" w:rsidP="00BF71C5">
            <w:pPr>
              <w:tabs>
                <w:tab w:val="left" w:pos="4410"/>
              </w:tabs>
              <w:jc w:val="both"/>
              <w:rPr>
                <w:rFonts w:ascii="Times New Roman" w:hAnsi="Times New Roman" w:cs="Times New Roman"/>
                <w:sz w:val="24"/>
                <w:szCs w:val="24"/>
              </w:rPr>
            </w:pPr>
            <w:r w:rsidRPr="00262EEE">
              <w:rPr>
                <w:rFonts w:ascii="Times New Roman" w:hAnsi="Times New Roman" w:cs="Times New Roman"/>
                <w:sz w:val="24"/>
                <w:szCs w:val="24"/>
              </w:rPr>
              <w:t>Танцевальный шаг с носка. Шаг на полупальцах. Боковой шаг на всей стопе по прямой линии.</w:t>
            </w:r>
          </w:p>
          <w:p w14:paraId="2CACAE5D" w14:textId="3B2B48BA" w:rsidR="00BB7DB6" w:rsidRPr="009703A1" w:rsidRDefault="00BF71C5" w:rsidP="00BF71C5">
            <w:pPr>
              <w:tabs>
                <w:tab w:val="left" w:pos="13325"/>
              </w:tabs>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Партер: </w:t>
            </w:r>
            <w:r w:rsidRPr="000F24E4">
              <w:rPr>
                <w:rFonts w:ascii="Times New Roman" w:eastAsia="Times New Roman" w:hAnsi="Times New Roman" w:cs="Times New Roman"/>
                <w:sz w:val="24"/>
                <w:szCs w:val="24"/>
              </w:rPr>
              <w:t>Упражнения для ног (приседания ,прыжки ,выбрасывание прямых ног по всем направлениям и т.д.);</w:t>
            </w:r>
          </w:p>
        </w:tc>
        <w:tc>
          <w:tcPr>
            <w:tcW w:w="884" w:type="dxa"/>
            <w:tcBorders>
              <w:top w:val="single" w:sz="4" w:space="0" w:color="000000"/>
              <w:left w:val="single" w:sz="4" w:space="0" w:color="000000"/>
              <w:bottom w:val="single" w:sz="4" w:space="0" w:color="000000"/>
              <w:right w:val="single" w:sz="4" w:space="0" w:color="000000"/>
            </w:tcBorders>
          </w:tcPr>
          <w:p w14:paraId="77A9F4FB" w14:textId="7702CA7A" w:rsidR="00BB7DB6" w:rsidRDefault="00BB7DB6" w:rsidP="00075429">
            <w:pPr>
              <w:tabs>
                <w:tab w:val="left" w:pos="13325"/>
              </w:tabs>
              <w:ind w:righ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4E284129" w14:textId="77777777" w:rsidR="00BB7DB6" w:rsidRPr="009703A1" w:rsidRDefault="00BB7DB6" w:rsidP="00075429">
            <w:pPr>
              <w:tabs>
                <w:tab w:val="left" w:pos="461"/>
                <w:tab w:val="left" w:pos="603"/>
                <w:tab w:val="left" w:pos="13325"/>
              </w:tabs>
              <w:ind w:right="-108"/>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7958A506" w14:textId="763B88EC" w:rsidR="00BB7DB6" w:rsidRPr="009703A1" w:rsidRDefault="000F3B8E" w:rsidP="00075429">
            <w:pPr>
              <w:tabs>
                <w:tab w:val="left" w:pos="13325"/>
              </w:tabs>
              <w:ind w:right="-108"/>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Индивидуальная работа, коллективное разучивание</w:t>
            </w:r>
          </w:p>
        </w:tc>
      </w:tr>
      <w:tr w:rsidR="00BF71C5" w:rsidRPr="009703A1" w14:paraId="01ACBA68" w14:textId="77777777" w:rsidTr="00075429">
        <w:trPr>
          <w:cantSplit/>
          <w:tblHeader/>
        </w:trPr>
        <w:tc>
          <w:tcPr>
            <w:tcW w:w="568" w:type="dxa"/>
            <w:tcBorders>
              <w:top w:val="single" w:sz="4" w:space="0" w:color="000000"/>
              <w:left w:val="single" w:sz="4" w:space="0" w:color="000000"/>
              <w:bottom w:val="single" w:sz="4" w:space="0" w:color="000000"/>
              <w:right w:val="single" w:sz="4" w:space="0" w:color="000000"/>
            </w:tcBorders>
          </w:tcPr>
          <w:p w14:paraId="071FEBD3" w14:textId="13BE898E" w:rsidR="00BF71C5" w:rsidRDefault="00BF71C5" w:rsidP="00BF71C5">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14:paraId="16679C84" w14:textId="77777777" w:rsidR="00BF71C5" w:rsidRPr="009703A1" w:rsidRDefault="00BF71C5" w:rsidP="00BF71C5">
            <w:pPr>
              <w:tabs>
                <w:tab w:val="left" w:pos="13325"/>
              </w:tabs>
              <w:ind w:right="34"/>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1</w:t>
            </w:r>
            <w:r w:rsidRPr="009703A1">
              <w:rPr>
                <w:rFonts w:ascii="Times New Roman" w:eastAsia="Times New Roman" w:hAnsi="Times New Roman" w:cs="Times New Roman"/>
                <w:color w:val="000000"/>
                <w:sz w:val="24"/>
                <w:szCs w:val="24"/>
              </w:rPr>
              <w:t>.10</w:t>
            </w:r>
          </w:p>
          <w:p w14:paraId="6EA6BBC4" w14:textId="77777777" w:rsidR="00BF71C5" w:rsidRDefault="00BF71C5" w:rsidP="00BF71C5">
            <w:pPr>
              <w:tabs>
                <w:tab w:val="left" w:pos="13325"/>
              </w:tabs>
              <w:ind w:right="34"/>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D7E3E4D" w14:textId="6DD3BEDD" w:rsidR="00BF71C5" w:rsidRPr="009703A1" w:rsidRDefault="00BF71C5" w:rsidP="00BF71C5">
            <w:pPr>
              <w:tabs>
                <w:tab w:val="left" w:pos="13325"/>
              </w:tabs>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16.00-16.30</w:t>
            </w:r>
          </w:p>
        </w:tc>
        <w:tc>
          <w:tcPr>
            <w:tcW w:w="3544" w:type="dxa"/>
            <w:tcBorders>
              <w:top w:val="single" w:sz="4" w:space="0" w:color="000000"/>
              <w:left w:val="single" w:sz="4" w:space="0" w:color="000000"/>
              <w:bottom w:val="single" w:sz="4" w:space="0" w:color="000000"/>
              <w:right w:val="single" w:sz="4" w:space="0" w:color="000000"/>
            </w:tcBorders>
          </w:tcPr>
          <w:p w14:paraId="3611184B" w14:textId="77777777" w:rsidR="00BF71C5" w:rsidRDefault="00BF71C5" w:rsidP="00BF71C5">
            <w:pPr>
              <w:tabs>
                <w:tab w:val="left" w:pos="4410"/>
              </w:tabs>
              <w:jc w:val="both"/>
              <w:rPr>
                <w:rFonts w:ascii="Times New Roman" w:hAnsi="Times New Roman" w:cs="Times New Roman"/>
                <w:sz w:val="24"/>
                <w:szCs w:val="24"/>
              </w:rPr>
            </w:pPr>
            <w:r w:rsidRPr="00262EEE">
              <w:rPr>
                <w:rFonts w:ascii="Times New Roman" w:hAnsi="Times New Roman" w:cs="Times New Roman"/>
                <w:sz w:val="24"/>
                <w:szCs w:val="24"/>
              </w:rPr>
              <w:t>Танцевальный шаг с носка. Шаг на полупальцах. Боковой шаг на всей стопе по прямой линии.</w:t>
            </w:r>
          </w:p>
          <w:p w14:paraId="04D68DF8" w14:textId="48DDCDBC" w:rsidR="00BF71C5" w:rsidRPr="009703A1" w:rsidRDefault="00BF71C5" w:rsidP="00BF71C5">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Партер: </w:t>
            </w:r>
            <w:r w:rsidRPr="000F24E4">
              <w:rPr>
                <w:rFonts w:ascii="Times New Roman" w:eastAsia="Times New Roman" w:hAnsi="Times New Roman" w:cs="Times New Roman"/>
                <w:sz w:val="24"/>
                <w:szCs w:val="24"/>
              </w:rPr>
              <w:t>Упражнения для ног (приседания ,прыжки ,выбрасывание прямых ног по всем направлениям и т.д.);</w:t>
            </w:r>
          </w:p>
          <w:p w14:paraId="3F28B942" w14:textId="1D27F900" w:rsidR="00BF71C5" w:rsidRPr="009703A1" w:rsidRDefault="00BF71C5" w:rsidP="00BF71C5">
            <w:pPr>
              <w:tabs>
                <w:tab w:val="left" w:pos="13325"/>
              </w:tabs>
              <w:ind w:right="32"/>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Постановка танца  « Детская полька»</w:t>
            </w:r>
          </w:p>
        </w:tc>
        <w:tc>
          <w:tcPr>
            <w:tcW w:w="884" w:type="dxa"/>
            <w:tcBorders>
              <w:top w:val="single" w:sz="4" w:space="0" w:color="000000"/>
              <w:left w:val="single" w:sz="4" w:space="0" w:color="000000"/>
              <w:bottom w:val="single" w:sz="4" w:space="0" w:color="000000"/>
              <w:right w:val="single" w:sz="4" w:space="0" w:color="000000"/>
            </w:tcBorders>
          </w:tcPr>
          <w:p w14:paraId="1857F60A" w14:textId="0CDD20ED" w:rsidR="00BF71C5" w:rsidRDefault="00BF71C5" w:rsidP="00BF71C5">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9703A1">
              <w:rPr>
                <w:rFonts w:ascii="Times New Roman" w:eastAsia="Times New Roman" w:hAnsi="Times New Roman" w:cs="Times New Roman"/>
                <w:color w:val="000000"/>
                <w:sz w:val="24"/>
                <w:szCs w:val="24"/>
              </w:rPr>
              <w:t>ч</w:t>
            </w:r>
          </w:p>
        </w:tc>
        <w:tc>
          <w:tcPr>
            <w:tcW w:w="1526" w:type="dxa"/>
            <w:tcBorders>
              <w:top w:val="single" w:sz="4" w:space="0" w:color="000000"/>
              <w:left w:val="single" w:sz="4" w:space="0" w:color="000000"/>
              <w:bottom w:val="single" w:sz="4" w:space="0" w:color="000000"/>
              <w:right w:val="single" w:sz="4" w:space="0" w:color="000000"/>
            </w:tcBorders>
          </w:tcPr>
          <w:p w14:paraId="0186A80A" w14:textId="48948033" w:rsidR="00BF71C5" w:rsidRPr="009703A1" w:rsidRDefault="00BF71C5" w:rsidP="00BF71C5">
            <w:pPr>
              <w:tabs>
                <w:tab w:val="left" w:pos="1230"/>
                <w:tab w:val="left" w:pos="1276"/>
                <w:tab w:val="left" w:pos="13325"/>
              </w:tabs>
              <w:ind w:right="-108"/>
              <w:rPr>
                <w:rFonts w:ascii="Times New Roman" w:eastAsia="Times New Roman" w:hAnsi="Times New Roman" w:cs="Times New Roman"/>
                <w:color w:val="000000"/>
                <w:sz w:val="24"/>
                <w:szCs w:val="24"/>
              </w:rPr>
            </w:pPr>
            <w:r w:rsidRPr="00BF71C5">
              <w:rPr>
                <w:rFonts w:ascii="Times New Roman" w:eastAsia="Times New Roman" w:hAnsi="Times New Roman" w:cs="Times New Roman"/>
                <w:color w:val="000000"/>
                <w:sz w:val="24"/>
                <w:szCs w:val="24"/>
              </w:rPr>
              <w:t>Выступление на концерте ДК</w:t>
            </w:r>
          </w:p>
        </w:tc>
        <w:tc>
          <w:tcPr>
            <w:tcW w:w="1593" w:type="dxa"/>
            <w:tcBorders>
              <w:top w:val="single" w:sz="4" w:space="0" w:color="000000"/>
              <w:left w:val="single" w:sz="4" w:space="0" w:color="000000"/>
              <w:bottom w:val="single" w:sz="4" w:space="0" w:color="000000"/>
              <w:right w:val="single" w:sz="4" w:space="0" w:color="000000"/>
            </w:tcBorders>
          </w:tcPr>
          <w:p w14:paraId="25E94946" w14:textId="04070A6F" w:rsidR="00BF71C5" w:rsidRPr="009703A1" w:rsidRDefault="00BF71C5" w:rsidP="00BF71C5">
            <w:pPr>
              <w:tabs>
                <w:tab w:val="left" w:pos="13325"/>
              </w:tabs>
              <w:ind w:right="-31"/>
              <w:jc w:val="center"/>
              <w:rPr>
                <w:rFonts w:ascii="Times New Roman" w:eastAsia="Times New Roman" w:hAnsi="Times New Roman" w:cs="Times New Roman"/>
                <w:color w:val="000000"/>
                <w:sz w:val="24"/>
                <w:szCs w:val="24"/>
              </w:rPr>
            </w:pPr>
            <w:r w:rsidRPr="00BF71C5">
              <w:rPr>
                <w:rFonts w:ascii="Times New Roman" w:eastAsia="Times New Roman" w:hAnsi="Times New Roman" w:cs="Times New Roman"/>
                <w:color w:val="000000"/>
                <w:sz w:val="24"/>
                <w:szCs w:val="24"/>
              </w:rPr>
              <w:t>Индивидуальная работа, коллективное разучивание</w:t>
            </w:r>
          </w:p>
        </w:tc>
      </w:tr>
      <w:tr w:rsidR="00BF71C5" w:rsidRPr="009703A1" w14:paraId="73277AE7" w14:textId="77777777" w:rsidTr="00075429">
        <w:trPr>
          <w:cantSplit/>
          <w:tblHeader/>
        </w:trPr>
        <w:tc>
          <w:tcPr>
            <w:tcW w:w="568" w:type="dxa"/>
            <w:tcBorders>
              <w:top w:val="single" w:sz="4" w:space="0" w:color="000000"/>
              <w:left w:val="single" w:sz="4" w:space="0" w:color="000000"/>
              <w:bottom w:val="single" w:sz="4" w:space="0" w:color="000000"/>
              <w:right w:val="single" w:sz="4" w:space="0" w:color="000000"/>
            </w:tcBorders>
          </w:tcPr>
          <w:p w14:paraId="138261DB" w14:textId="00F780E8" w:rsidR="00BF71C5" w:rsidRPr="009703A1" w:rsidRDefault="00BF71C5" w:rsidP="00BF71C5">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14:paraId="2833E4C6" w14:textId="77777777" w:rsidR="00BF71C5" w:rsidRPr="009703A1" w:rsidRDefault="00BF71C5" w:rsidP="00BF71C5">
            <w:pPr>
              <w:tabs>
                <w:tab w:val="left" w:pos="13325"/>
              </w:tabs>
              <w:ind w:righ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w:t>
            </w:r>
            <w:r w:rsidRPr="009703A1">
              <w:rPr>
                <w:rFonts w:ascii="Times New Roman" w:eastAsia="Times New Roman" w:hAnsi="Times New Roman" w:cs="Times New Roman"/>
                <w:color w:val="000000"/>
                <w:sz w:val="24"/>
                <w:szCs w:val="24"/>
              </w:rPr>
              <w:t>.10</w:t>
            </w:r>
          </w:p>
          <w:p w14:paraId="0BF0BA2C" w14:textId="77777777" w:rsidR="00BF71C5" w:rsidRPr="009703A1" w:rsidRDefault="00BF71C5" w:rsidP="00BF71C5">
            <w:pPr>
              <w:tabs>
                <w:tab w:val="left" w:pos="13325"/>
              </w:tabs>
              <w:ind w:right="34"/>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D22D286" w14:textId="69DC3CFE" w:rsidR="00BF71C5" w:rsidRPr="009703A1" w:rsidRDefault="00BF71C5" w:rsidP="00BF71C5">
            <w:pPr>
              <w:tabs>
                <w:tab w:val="left" w:pos="13325"/>
              </w:tabs>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16.00-16.30</w:t>
            </w:r>
          </w:p>
        </w:tc>
        <w:tc>
          <w:tcPr>
            <w:tcW w:w="3544" w:type="dxa"/>
            <w:tcBorders>
              <w:top w:val="single" w:sz="4" w:space="0" w:color="000000"/>
              <w:left w:val="single" w:sz="4" w:space="0" w:color="000000"/>
              <w:bottom w:val="single" w:sz="4" w:space="0" w:color="000000"/>
              <w:right w:val="single" w:sz="4" w:space="0" w:color="000000"/>
            </w:tcBorders>
          </w:tcPr>
          <w:p w14:paraId="3584E1B7" w14:textId="77777777" w:rsidR="00BF71C5" w:rsidRDefault="00BF71C5" w:rsidP="00687673">
            <w:pPr>
              <w:rPr>
                <w:rFonts w:ascii="Times New Roman" w:hAnsi="Times New Roman" w:cs="Times New Roman"/>
                <w:sz w:val="24"/>
                <w:szCs w:val="24"/>
              </w:rPr>
            </w:pPr>
            <w:r w:rsidRPr="00262EEE">
              <w:rPr>
                <w:rFonts w:ascii="Times New Roman" w:hAnsi="Times New Roman" w:cs="Times New Roman"/>
                <w:sz w:val="24"/>
                <w:szCs w:val="24"/>
              </w:rPr>
              <w:t>Работа парами. Положение рук «лодочка». Наклоны корпуса (влево, вправо, вперед, назад, вниз). Упражнения на динамику</w:t>
            </w:r>
            <w:r>
              <w:rPr>
                <w:rFonts w:ascii="Times New Roman" w:hAnsi="Times New Roman" w:cs="Times New Roman"/>
                <w:sz w:val="24"/>
                <w:szCs w:val="24"/>
              </w:rPr>
              <w:t>.</w:t>
            </w:r>
          </w:p>
          <w:p w14:paraId="2BF31C6C" w14:textId="45D3EEB7" w:rsidR="00BF71C5" w:rsidRPr="009703A1" w:rsidRDefault="00BF71C5" w:rsidP="00BF71C5">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Партер: </w:t>
            </w:r>
            <w:r w:rsidRPr="000F24E4">
              <w:rPr>
                <w:rFonts w:ascii="Times New Roman" w:eastAsia="Times New Roman" w:hAnsi="Times New Roman" w:cs="Times New Roman"/>
                <w:sz w:val="24"/>
                <w:szCs w:val="24"/>
              </w:rPr>
              <w:t>Упражнения для рук(жим лежа (на коленях),ходьба на руках и т.д.);</w:t>
            </w:r>
            <w:r w:rsidRPr="000F24E4">
              <w:rPr>
                <w:rFonts w:ascii="Times New Roman" w:eastAsia="Times New Roman" w:hAnsi="Times New Roman" w:cs="Times New Roman"/>
                <w:b/>
                <w:sz w:val="24"/>
                <w:szCs w:val="24"/>
              </w:rPr>
              <w:tab/>
            </w:r>
          </w:p>
        </w:tc>
        <w:tc>
          <w:tcPr>
            <w:tcW w:w="884" w:type="dxa"/>
            <w:tcBorders>
              <w:top w:val="single" w:sz="4" w:space="0" w:color="000000"/>
              <w:left w:val="single" w:sz="4" w:space="0" w:color="000000"/>
              <w:bottom w:val="single" w:sz="4" w:space="0" w:color="000000"/>
              <w:right w:val="single" w:sz="4" w:space="0" w:color="000000"/>
            </w:tcBorders>
          </w:tcPr>
          <w:p w14:paraId="2896287D" w14:textId="6FB7634F" w:rsidR="00BF71C5" w:rsidRPr="009703A1" w:rsidRDefault="00BF71C5" w:rsidP="00BF71C5">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239C014E" w14:textId="77777777" w:rsidR="00BF71C5" w:rsidRPr="009703A1" w:rsidRDefault="00BF71C5" w:rsidP="00BF71C5">
            <w:pPr>
              <w:tabs>
                <w:tab w:val="left" w:pos="1230"/>
                <w:tab w:val="left" w:pos="1276"/>
                <w:tab w:val="left" w:pos="13325"/>
              </w:tabs>
              <w:ind w:right="-108"/>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32EAC229" w14:textId="6500B1C7" w:rsidR="00BF71C5" w:rsidRPr="009703A1" w:rsidRDefault="000F3B8E" w:rsidP="00BF71C5">
            <w:pPr>
              <w:tabs>
                <w:tab w:val="left" w:pos="13325"/>
              </w:tabs>
              <w:ind w:right="-31"/>
              <w:jc w:val="center"/>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Индивидуальная работа, коллективное разучивание</w:t>
            </w:r>
          </w:p>
        </w:tc>
      </w:tr>
      <w:tr w:rsidR="00BF71C5" w:rsidRPr="009703A1" w14:paraId="5F29E032" w14:textId="77777777" w:rsidTr="00075429">
        <w:trPr>
          <w:cantSplit/>
          <w:tblHeader/>
        </w:trPr>
        <w:tc>
          <w:tcPr>
            <w:tcW w:w="568" w:type="dxa"/>
            <w:tcBorders>
              <w:top w:val="single" w:sz="4" w:space="0" w:color="000000"/>
              <w:left w:val="single" w:sz="4" w:space="0" w:color="000000"/>
              <w:bottom w:val="single" w:sz="4" w:space="0" w:color="000000"/>
              <w:right w:val="single" w:sz="4" w:space="0" w:color="000000"/>
            </w:tcBorders>
          </w:tcPr>
          <w:p w14:paraId="19F35BEE" w14:textId="3218FAFC" w:rsidR="00BF71C5" w:rsidRPr="009703A1" w:rsidRDefault="00BF71C5" w:rsidP="00BF71C5">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14:paraId="49400A14" w14:textId="77777777" w:rsidR="00BF71C5" w:rsidRPr="009703A1" w:rsidRDefault="00BF71C5" w:rsidP="00BF71C5">
            <w:pPr>
              <w:tabs>
                <w:tab w:val="left" w:pos="13325"/>
              </w:tabs>
              <w:ind w:right="34"/>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r w:rsidRPr="009703A1">
              <w:rPr>
                <w:rFonts w:ascii="Times New Roman" w:eastAsia="Times New Roman" w:hAnsi="Times New Roman" w:cs="Times New Roman"/>
                <w:color w:val="000000"/>
                <w:sz w:val="24"/>
                <w:szCs w:val="24"/>
              </w:rPr>
              <w:t>.10</w:t>
            </w:r>
          </w:p>
          <w:p w14:paraId="281A866A" w14:textId="77777777" w:rsidR="00BF71C5" w:rsidRPr="009703A1" w:rsidRDefault="00BF71C5" w:rsidP="00BF71C5">
            <w:pPr>
              <w:tabs>
                <w:tab w:val="left" w:pos="13325"/>
              </w:tabs>
              <w:ind w:right="34"/>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CA358E4" w14:textId="249DA2D2" w:rsidR="00BF71C5" w:rsidRPr="009703A1" w:rsidRDefault="00BF71C5" w:rsidP="00BF71C5">
            <w:pPr>
              <w:tabs>
                <w:tab w:val="left" w:pos="13325"/>
              </w:tabs>
              <w:jc w:val="both"/>
              <w:rPr>
                <w:rFonts w:ascii="Times New Roman" w:eastAsia="Times New Roman" w:hAnsi="Times New Roman" w:cs="Times New Roman"/>
                <w:color w:val="000000"/>
                <w:sz w:val="24"/>
                <w:szCs w:val="24"/>
              </w:rPr>
            </w:pPr>
            <w:r w:rsidRPr="00825734">
              <w:rPr>
                <w:rFonts w:ascii="Times New Roman" w:eastAsia="Times New Roman" w:hAnsi="Times New Roman" w:cs="Times New Roman"/>
                <w:color w:val="000000"/>
                <w:sz w:val="24"/>
                <w:szCs w:val="24"/>
              </w:rPr>
              <w:t>16.00-16.30</w:t>
            </w:r>
          </w:p>
        </w:tc>
        <w:tc>
          <w:tcPr>
            <w:tcW w:w="3544" w:type="dxa"/>
            <w:tcBorders>
              <w:top w:val="single" w:sz="4" w:space="0" w:color="000000"/>
              <w:left w:val="single" w:sz="4" w:space="0" w:color="000000"/>
              <w:bottom w:val="single" w:sz="4" w:space="0" w:color="000000"/>
              <w:right w:val="single" w:sz="4" w:space="0" w:color="000000"/>
            </w:tcBorders>
          </w:tcPr>
          <w:p w14:paraId="6E79B606" w14:textId="77777777" w:rsidR="00BF71C5" w:rsidRDefault="00BF71C5" w:rsidP="00687673">
            <w:pPr>
              <w:rPr>
                <w:rFonts w:ascii="Times New Roman" w:eastAsia="Times New Roman" w:hAnsi="Times New Roman" w:cs="Times New Roman"/>
                <w:sz w:val="24"/>
                <w:szCs w:val="24"/>
              </w:rPr>
            </w:pPr>
            <w:r w:rsidRPr="00262EEE">
              <w:rPr>
                <w:rFonts w:ascii="Times New Roman" w:hAnsi="Times New Roman" w:cs="Times New Roman"/>
                <w:sz w:val="24"/>
                <w:szCs w:val="24"/>
              </w:rPr>
              <w:t>Отведение ноги, выпады вперед и в стороны, Упражнения для разучивания правой и левой руки (ноги).</w:t>
            </w:r>
          </w:p>
          <w:p w14:paraId="4195E823" w14:textId="4E48F253" w:rsidR="00BF71C5" w:rsidRPr="009703A1" w:rsidRDefault="00BF71C5" w:rsidP="00BF71C5">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Партер: </w:t>
            </w:r>
            <w:r w:rsidRPr="000F24E4">
              <w:rPr>
                <w:rFonts w:ascii="Times New Roman" w:eastAsia="Times New Roman" w:hAnsi="Times New Roman" w:cs="Times New Roman"/>
                <w:sz w:val="24"/>
                <w:szCs w:val="24"/>
              </w:rPr>
              <w:t>Силовые упражнения для мышц спины;</w:t>
            </w:r>
            <w:r w:rsidRPr="00262EEE">
              <w:rPr>
                <w:rFonts w:ascii="Times New Roman" w:hAnsi="Times New Roman" w:cs="Times New Roman"/>
                <w:sz w:val="24"/>
                <w:szCs w:val="24"/>
              </w:rPr>
              <w:t xml:space="preserve"> складочка по </w:t>
            </w:r>
            <w:r w:rsidRPr="00262EEE">
              <w:rPr>
                <w:rFonts w:ascii="Times New Roman" w:hAnsi="Times New Roman" w:cs="Times New Roman"/>
                <w:sz w:val="24"/>
                <w:szCs w:val="24"/>
                <w:lang w:val="en-US"/>
              </w:rPr>
              <w:t>VI</w:t>
            </w:r>
            <w:r w:rsidRPr="00262EEE">
              <w:rPr>
                <w:rFonts w:ascii="Times New Roman" w:hAnsi="Times New Roman" w:cs="Times New Roman"/>
                <w:sz w:val="24"/>
                <w:szCs w:val="24"/>
              </w:rPr>
              <w:t xml:space="preserve"> позиции с обхватом рук за стопы, «колечко».</w:t>
            </w:r>
          </w:p>
        </w:tc>
        <w:tc>
          <w:tcPr>
            <w:tcW w:w="884" w:type="dxa"/>
            <w:tcBorders>
              <w:top w:val="single" w:sz="4" w:space="0" w:color="000000"/>
              <w:left w:val="single" w:sz="4" w:space="0" w:color="000000"/>
              <w:bottom w:val="single" w:sz="4" w:space="0" w:color="000000"/>
              <w:right w:val="single" w:sz="4" w:space="0" w:color="000000"/>
            </w:tcBorders>
          </w:tcPr>
          <w:p w14:paraId="2EF7613B" w14:textId="6969C608" w:rsidR="00BF71C5" w:rsidRPr="009703A1" w:rsidRDefault="00BF71C5" w:rsidP="00BF71C5">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6359D818" w14:textId="77777777" w:rsidR="00BF71C5" w:rsidRPr="009703A1" w:rsidRDefault="00BF71C5" w:rsidP="00BF71C5">
            <w:pPr>
              <w:tabs>
                <w:tab w:val="left" w:pos="1230"/>
                <w:tab w:val="left" w:pos="1276"/>
                <w:tab w:val="left" w:pos="13325"/>
              </w:tabs>
              <w:ind w:right="-108"/>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08C3EB63" w14:textId="66B11CCC" w:rsidR="00BF71C5" w:rsidRPr="009703A1" w:rsidRDefault="000F3B8E" w:rsidP="00BF71C5">
            <w:pPr>
              <w:tabs>
                <w:tab w:val="left" w:pos="13325"/>
              </w:tabs>
              <w:ind w:right="-31"/>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Индивидуальная работа, коллективное разучивание</w:t>
            </w:r>
          </w:p>
        </w:tc>
      </w:tr>
      <w:tr w:rsidR="00BF71C5" w:rsidRPr="009703A1" w14:paraId="05FB6A7A" w14:textId="77777777" w:rsidTr="00075429">
        <w:trPr>
          <w:cantSplit/>
          <w:tblHeader/>
        </w:trPr>
        <w:tc>
          <w:tcPr>
            <w:tcW w:w="568" w:type="dxa"/>
            <w:tcBorders>
              <w:top w:val="single" w:sz="4" w:space="0" w:color="000000"/>
              <w:left w:val="single" w:sz="4" w:space="0" w:color="000000"/>
              <w:bottom w:val="single" w:sz="4" w:space="0" w:color="000000"/>
              <w:right w:val="single" w:sz="4" w:space="0" w:color="000000"/>
            </w:tcBorders>
          </w:tcPr>
          <w:p w14:paraId="29E38DBB" w14:textId="03615097" w:rsidR="00BF71C5" w:rsidRPr="009703A1" w:rsidRDefault="00BF71C5" w:rsidP="00BF71C5">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14:paraId="19C10F8F" w14:textId="4C7BE50A" w:rsidR="00BF71C5" w:rsidRPr="009703A1" w:rsidRDefault="00BF71C5" w:rsidP="00BF71C5">
            <w:pPr>
              <w:tabs>
                <w:tab w:val="left" w:pos="13325"/>
              </w:tabs>
              <w:ind w:right="34"/>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2</w:t>
            </w:r>
            <w:r w:rsidRPr="009703A1">
              <w:rPr>
                <w:rFonts w:ascii="Times New Roman" w:eastAsia="Times New Roman" w:hAnsi="Times New Roman" w:cs="Times New Roman"/>
                <w:color w:val="000000"/>
                <w:sz w:val="24"/>
                <w:szCs w:val="24"/>
              </w:rPr>
              <w:t>.10</w:t>
            </w:r>
          </w:p>
        </w:tc>
        <w:tc>
          <w:tcPr>
            <w:tcW w:w="992" w:type="dxa"/>
            <w:tcBorders>
              <w:top w:val="single" w:sz="4" w:space="0" w:color="000000"/>
              <w:left w:val="single" w:sz="4" w:space="0" w:color="000000"/>
              <w:bottom w:val="single" w:sz="4" w:space="0" w:color="000000"/>
              <w:right w:val="single" w:sz="4" w:space="0" w:color="000000"/>
            </w:tcBorders>
          </w:tcPr>
          <w:p w14:paraId="1E7EA583" w14:textId="4E7C23BC" w:rsidR="00BF71C5" w:rsidRPr="009703A1" w:rsidRDefault="00BF71C5" w:rsidP="00BF71C5">
            <w:pPr>
              <w:tabs>
                <w:tab w:val="left" w:pos="13325"/>
              </w:tabs>
              <w:jc w:val="both"/>
              <w:rPr>
                <w:rFonts w:ascii="Times New Roman" w:eastAsia="Times New Roman" w:hAnsi="Times New Roman" w:cs="Times New Roman"/>
                <w:color w:val="000000"/>
                <w:sz w:val="24"/>
                <w:szCs w:val="24"/>
              </w:rPr>
            </w:pPr>
            <w:r w:rsidRPr="00825734">
              <w:rPr>
                <w:rFonts w:ascii="Times New Roman" w:eastAsia="Times New Roman" w:hAnsi="Times New Roman" w:cs="Times New Roman"/>
                <w:color w:val="000000"/>
                <w:sz w:val="24"/>
                <w:szCs w:val="24"/>
              </w:rPr>
              <w:t>16.00-16.30</w:t>
            </w:r>
          </w:p>
        </w:tc>
        <w:tc>
          <w:tcPr>
            <w:tcW w:w="3544" w:type="dxa"/>
            <w:tcBorders>
              <w:top w:val="single" w:sz="4" w:space="0" w:color="000000"/>
              <w:left w:val="single" w:sz="4" w:space="0" w:color="000000"/>
              <w:bottom w:val="single" w:sz="4" w:space="0" w:color="000000"/>
              <w:right w:val="single" w:sz="4" w:space="0" w:color="000000"/>
            </w:tcBorders>
          </w:tcPr>
          <w:p w14:paraId="5F853497" w14:textId="77777777" w:rsidR="00BF71C5" w:rsidRDefault="00BF71C5" w:rsidP="00687673">
            <w:pPr>
              <w:rPr>
                <w:rFonts w:ascii="Times New Roman" w:eastAsia="Times New Roman" w:hAnsi="Times New Roman" w:cs="Times New Roman"/>
                <w:sz w:val="24"/>
                <w:szCs w:val="24"/>
              </w:rPr>
            </w:pPr>
            <w:r w:rsidRPr="00262EEE">
              <w:rPr>
                <w:rFonts w:ascii="Times New Roman" w:hAnsi="Times New Roman" w:cs="Times New Roman"/>
                <w:sz w:val="24"/>
                <w:szCs w:val="24"/>
              </w:rPr>
              <w:t>Легкий бег на полупальцах.</w:t>
            </w:r>
          </w:p>
          <w:p w14:paraId="7BA04DC8" w14:textId="143F67EA" w:rsidR="00BF71C5" w:rsidRPr="009703A1" w:rsidRDefault="00BF71C5" w:rsidP="00BF71C5">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Партер: </w:t>
            </w:r>
            <w:r w:rsidRPr="000F24E4">
              <w:rPr>
                <w:rFonts w:ascii="Times New Roman" w:hAnsi="Times New Roman" w:cs="Times New Roman"/>
                <w:sz w:val="24"/>
                <w:szCs w:val="24"/>
              </w:rPr>
              <w:t>Силовые упражнения для мышц спины: «самолет», «лодочка»</w:t>
            </w:r>
          </w:p>
        </w:tc>
        <w:tc>
          <w:tcPr>
            <w:tcW w:w="884" w:type="dxa"/>
            <w:tcBorders>
              <w:top w:val="single" w:sz="4" w:space="0" w:color="000000"/>
              <w:left w:val="single" w:sz="4" w:space="0" w:color="000000"/>
              <w:bottom w:val="single" w:sz="4" w:space="0" w:color="000000"/>
              <w:right w:val="single" w:sz="4" w:space="0" w:color="000000"/>
            </w:tcBorders>
          </w:tcPr>
          <w:p w14:paraId="4FD4DE87" w14:textId="19DF162C" w:rsidR="00BF71C5" w:rsidRPr="009703A1" w:rsidRDefault="00BF71C5" w:rsidP="00BF71C5">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3469B809" w14:textId="77777777" w:rsidR="00BF71C5" w:rsidRPr="009703A1" w:rsidRDefault="00BF71C5" w:rsidP="00BF71C5">
            <w:pPr>
              <w:tabs>
                <w:tab w:val="left" w:pos="1230"/>
                <w:tab w:val="left" w:pos="1276"/>
                <w:tab w:val="left" w:pos="13325"/>
              </w:tabs>
              <w:ind w:right="-108"/>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56C606B0" w14:textId="33AAA177" w:rsidR="00BF71C5" w:rsidRPr="009703A1" w:rsidRDefault="000F3B8E" w:rsidP="00BF71C5">
            <w:pPr>
              <w:tabs>
                <w:tab w:val="left" w:pos="13325"/>
              </w:tabs>
              <w:ind w:right="-31"/>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Индивидуальная работа, коллективное разучивание</w:t>
            </w:r>
          </w:p>
        </w:tc>
      </w:tr>
      <w:tr w:rsidR="00BF71C5" w:rsidRPr="009703A1" w14:paraId="5DE72D72" w14:textId="77777777" w:rsidTr="00075429">
        <w:trPr>
          <w:cantSplit/>
          <w:tblHeader/>
        </w:trPr>
        <w:tc>
          <w:tcPr>
            <w:tcW w:w="568" w:type="dxa"/>
            <w:tcBorders>
              <w:top w:val="single" w:sz="4" w:space="0" w:color="000000"/>
              <w:left w:val="single" w:sz="4" w:space="0" w:color="000000"/>
              <w:bottom w:val="single" w:sz="4" w:space="0" w:color="000000"/>
              <w:right w:val="single" w:sz="4" w:space="0" w:color="000000"/>
            </w:tcBorders>
          </w:tcPr>
          <w:p w14:paraId="6AF6414C" w14:textId="475D5652" w:rsidR="00BF71C5" w:rsidRPr="009703A1" w:rsidRDefault="00BF71C5" w:rsidP="00BF71C5">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14:paraId="0433E9F6" w14:textId="54F4EFF7" w:rsidR="00BF71C5" w:rsidRPr="009703A1" w:rsidRDefault="00BF71C5" w:rsidP="00BF71C5">
            <w:pPr>
              <w:tabs>
                <w:tab w:val="left" w:pos="13325"/>
              </w:tabs>
              <w:ind w:righ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r w:rsidRPr="009703A1">
              <w:rPr>
                <w:rFonts w:ascii="Times New Roman" w:eastAsia="Times New Roman" w:hAnsi="Times New Roman" w:cs="Times New Roman"/>
                <w:color w:val="000000"/>
                <w:sz w:val="24"/>
                <w:szCs w:val="24"/>
              </w:rPr>
              <w:t>.10</w:t>
            </w:r>
          </w:p>
        </w:tc>
        <w:tc>
          <w:tcPr>
            <w:tcW w:w="992" w:type="dxa"/>
            <w:tcBorders>
              <w:top w:val="single" w:sz="4" w:space="0" w:color="000000"/>
              <w:left w:val="single" w:sz="4" w:space="0" w:color="000000"/>
              <w:bottom w:val="single" w:sz="4" w:space="0" w:color="000000"/>
              <w:right w:val="single" w:sz="4" w:space="0" w:color="000000"/>
            </w:tcBorders>
          </w:tcPr>
          <w:p w14:paraId="56A344AD" w14:textId="0B73CE26" w:rsidR="00BF71C5" w:rsidRPr="009703A1" w:rsidRDefault="00BF71C5" w:rsidP="00BF71C5">
            <w:pPr>
              <w:tabs>
                <w:tab w:val="left" w:pos="13325"/>
              </w:tabs>
              <w:jc w:val="both"/>
              <w:rPr>
                <w:rFonts w:ascii="Times New Roman" w:eastAsia="Times New Roman" w:hAnsi="Times New Roman" w:cs="Times New Roman"/>
                <w:color w:val="000000"/>
                <w:sz w:val="24"/>
                <w:szCs w:val="24"/>
              </w:rPr>
            </w:pPr>
            <w:r w:rsidRPr="00825734">
              <w:rPr>
                <w:rFonts w:ascii="Times New Roman" w:eastAsia="Times New Roman" w:hAnsi="Times New Roman" w:cs="Times New Roman"/>
                <w:color w:val="000000"/>
                <w:sz w:val="24"/>
                <w:szCs w:val="24"/>
              </w:rPr>
              <w:t>16.00-16.30</w:t>
            </w:r>
          </w:p>
        </w:tc>
        <w:tc>
          <w:tcPr>
            <w:tcW w:w="3544" w:type="dxa"/>
            <w:tcBorders>
              <w:top w:val="single" w:sz="4" w:space="0" w:color="000000"/>
              <w:left w:val="single" w:sz="4" w:space="0" w:color="000000"/>
              <w:bottom w:val="single" w:sz="4" w:space="0" w:color="000000"/>
              <w:right w:val="single" w:sz="4" w:space="0" w:color="000000"/>
            </w:tcBorders>
          </w:tcPr>
          <w:p w14:paraId="5F82346D" w14:textId="77777777" w:rsidR="00BF71C5" w:rsidRDefault="00BF71C5" w:rsidP="00687673">
            <w:pPr>
              <w:rPr>
                <w:rFonts w:ascii="Times New Roman" w:eastAsia="Times New Roman" w:hAnsi="Times New Roman" w:cs="Times New Roman"/>
                <w:sz w:val="24"/>
                <w:szCs w:val="24"/>
              </w:rPr>
            </w:pPr>
            <w:r w:rsidRPr="00262EEE">
              <w:rPr>
                <w:rFonts w:ascii="Times New Roman" w:hAnsi="Times New Roman" w:cs="Times New Roman"/>
                <w:sz w:val="24"/>
                <w:szCs w:val="24"/>
              </w:rPr>
              <w:t>Бег с поднятым коленом «лошадки»</w:t>
            </w:r>
          </w:p>
          <w:p w14:paraId="508E9789" w14:textId="2122312F" w:rsidR="00BF71C5" w:rsidRPr="009703A1" w:rsidRDefault="00BF71C5" w:rsidP="00BF71C5">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Партер: </w:t>
            </w:r>
            <w:r w:rsidRPr="000F24E4">
              <w:rPr>
                <w:rFonts w:ascii="Times New Roman" w:hAnsi="Times New Roman" w:cs="Times New Roman"/>
                <w:sz w:val="24"/>
                <w:szCs w:val="24"/>
              </w:rPr>
              <w:t>Силовые упражнения для мышц спины: «самолет», «лодочка»</w:t>
            </w:r>
            <w:r w:rsidRPr="00262EEE">
              <w:rPr>
                <w:rFonts w:ascii="Times New Roman" w:hAnsi="Times New Roman" w:cs="Times New Roman"/>
                <w:sz w:val="24"/>
                <w:szCs w:val="24"/>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095831D3" w14:textId="1E6253BA" w:rsidR="00BF71C5" w:rsidRPr="009703A1" w:rsidRDefault="00BF71C5" w:rsidP="00BF71C5">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177C10F8" w14:textId="77777777" w:rsidR="00BF71C5" w:rsidRPr="009703A1" w:rsidRDefault="00BF71C5" w:rsidP="00BF71C5">
            <w:pPr>
              <w:tabs>
                <w:tab w:val="left" w:pos="1230"/>
                <w:tab w:val="left" w:pos="1276"/>
                <w:tab w:val="left" w:pos="13325"/>
              </w:tabs>
              <w:ind w:right="-108"/>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0DA3BF1B" w14:textId="34012687" w:rsidR="00BF71C5" w:rsidRPr="009703A1" w:rsidRDefault="000F3B8E" w:rsidP="00BF71C5">
            <w:pPr>
              <w:tabs>
                <w:tab w:val="left" w:pos="13325"/>
              </w:tabs>
              <w:ind w:right="-31"/>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Индивидуальная работа, коллективное разучивание</w:t>
            </w:r>
          </w:p>
        </w:tc>
      </w:tr>
      <w:tr w:rsidR="00BF71C5" w:rsidRPr="009703A1" w14:paraId="2A79C161" w14:textId="77777777" w:rsidTr="00075429">
        <w:trPr>
          <w:cantSplit/>
          <w:tblHeader/>
        </w:trPr>
        <w:tc>
          <w:tcPr>
            <w:tcW w:w="568" w:type="dxa"/>
            <w:tcBorders>
              <w:top w:val="single" w:sz="4" w:space="0" w:color="000000"/>
              <w:left w:val="single" w:sz="4" w:space="0" w:color="000000"/>
              <w:bottom w:val="single" w:sz="4" w:space="0" w:color="000000"/>
              <w:right w:val="single" w:sz="4" w:space="0" w:color="000000"/>
            </w:tcBorders>
          </w:tcPr>
          <w:p w14:paraId="560221C4" w14:textId="62C55ABC" w:rsidR="00BF71C5" w:rsidRPr="009703A1" w:rsidRDefault="00BF71C5" w:rsidP="00BF71C5">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92" w:type="dxa"/>
            <w:tcBorders>
              <w:top w:val="single" w:sz="4" w:space="0" w:color="000000"/>
              <w:left w:val="single" w:sz="4" w:space="0" w:color="000000"/>
              <w:bottom w:val="single" w:sz="4" w:space="0" w:color="000000"/>
              <w:right w:val="single" w:sz="4" w:space="0" w:color="000000"/>
            </w:tcBorders>
          </w:tcPr>
          <w:p w14:paraId="2AD6336C" w14:textId="264DED2F" w:rsidR="00BF71C5" w:rsidRPr="009703A1" w:rsidRDefault="00BF71C5" w:rsidP="00BF71C5">
            <w:pPr>
              <w:tabs>
                <w:tab w:val="left" w:pos="650"/>
                <w:tab w:val="left" w:pos="684"/>
                <w:tab w:val="left" w:pos="13325"/>
              </w:tabs>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5</w:t>
            </w:r>
            <w:r w:rsidRPr="009703A1">
              <w:rPr>
                <w:rFonts w:ascii="Times New Roman" w:eastAsia="Times New Roman" w:hAnsi="Times New Roman" w:cs="Times New Roman"/>
                <w:color w:val="000000"/>
                <w:sz w:val="24"/>
                <w:szCs w:val="24"/>
              </w:rPr>
              <w:t>.11</w:t>
            </w:r>
          </w:p>
          <w:p w14:paraId="767F7A31" w14:textId="77777777" w:rsidR="00BF71C5" w:rsidRPr="009703A1" w:rsidRDefault="00BF71C5" w:rsidP="00BF71C5">
            <w:pPr>
              <w:tabs>
                <w:tab w:val="left" w:pos="650"/>
                <w:tab w:val="left" w:pos="684"/>
                <w:tab w:val="left" w:pos="13325"/>
              </w:tabs>
              <w:ind w:right="284"/>
              <w:jc w:val="both"/>
              <w:rPr>
                <w:rFonts w:ascii="Times New Roman" w:eastAsia="Times New Roman" w:hAnsi="Times New Roman" w:cs="Times New Roman"/>
                <w:color w:val="000000"/>
                <w:sz w:val="24"/>
                <w:szCs w:val="24"/>
              </w:rPr>
            </w:pPr>
          </w:p>
          <w:p w14:paraId="137FA057" w14:textId="77777777" w:rsidR="00BF71C5" w:rsidRPr="009703A1" w:rsidRDefault="00BF71C5" w:rsidP="00BF71C5">
            <w:pPr>
              <w:tabs>
                <w:tab w:val="left" w:pos="650"/>
                <w:tab w:val="left" w:pos="684"/>
                <w:tab w:val="left" w:pos="13325"/>
              </w:tabs>
              <w:ind w:right="284"/>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236EADF" w14:textId="77777777" w:rsidR="00BF71C5" w:rsidRPr="009703A1" w:rsidRDefault="00BF71C5" w:rsidP="00BF71C5">
            <w:pPr>
              <w:tabs>
                <w:tab w:val="left" w:pos="13325"/>
              </w:tabs>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16.00-16.30</w:t>
            </w:r>
          </w:p>
        </w:tc>
        <w:tc>
          <w:tcPr>
            <w:tcW w:w="3544" w:type="dxa"/>
            <w:tcBorders>
              <w:top w:val="single" w:sz="4" w:space="0" w:color="000000"/>
              <w:left w:val="single" w:sz="4" w:space="0" w:color="000000"/>
              <w:bottom w:val="single" w:sz="4" w:space="0" w:color="000000"/>
              <w:right w:val="single" w:sz="4" w:space="0" w:color="000000"/>
            </w:tcBorders>
          </w:tcPr>
          <w:p w14:paraId="7934BB7B" w14:textId="77777777" w:rsidR="00BF71C5" w:rsidRPr="009703A1" w:rsidRDefault="00BF71C5" w:rsidP="00BF71C5">
            <w:pPr>
              <w:tabs>
                <w:tab w:val="left" w:pos="13325"/>
              </w:tabs>
              <w:ind w:right="32"/>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Озна</w:t>
            </w:r>
            <w:r>
              <w:rPr>
                <w:rFonts w:ascii="Times New Roman" w:eastAsia="Times New Roman" w:hAnsi="Times New Roman" w:cs="Times New Roman"/>
                <w:color w:val="000000"/>
                <w:sz w:val="24"/>
                <w:szCs w:val="24"/>
              </w:rPr>
              <w:t xml:space="preserve">комление с позициями ног, рук. </w:t>
            </w:r>
            <w:r w:rsidRPr="009703A1">
              <w:rPr>
                <w:rFonts w:ascii="Times New Roman" w:eastAsia="Times New Roman" w:hAnsi="Times New Roman" w:cs="Times New Roman"/>
                <w:color w:val="000000"/>
                <w:sz w:val="24"/>
                <w:szCs w:val="24"/>
              </w:rPr>
              <w:t>Ознакомление с видами ходьбы: прогулка</w:t>
            </w:r>
            <w:r>
              <w:rPr>
                <w:rFonts w:ascii="Times New Roman" w:eastAsia="Times New Roman" w:hAnsi="Times New Roman" w:cs="Times New Roman"/>
                <w:color w:val="000000"/>
                <w:sz w:val="24"/>
                <w:szCs w:val="24"/>
              </w:rPr>
              <w:t xml:space="preserve"> </w:t>
            </w:r>
            <w:r w:rsidRPr="009703A1">
              <w:rPr>
                <w:rFonts w:ascii="Times New Roman" w:eastAsia="Times New Roman" w:hAnsi="Times New Roman" w:cs="Times New Roman"/>
                <w:color w:val="000000"/>
                <w:sz w:val="24"/>
                <w:szCs w:val="24"/>
              </w:rPr>
              <w:t>(спокойная ходьба), «топотушки»</w:t>
            </w:r>
            <w:r>
              <w:rPr>
                <w:rFonts w:ascii="Times New Roman" w:eastAsia="Times New Roman" w:hAnsi="Times New Roman" w:cs="Times New Roman"/>
                <w:color w:val="000000"/>
                <w:sz w:val="24"/>
                <w:szCs w:val="24"/>
              </w:rPr>
              <w:t xml:space="preserve"> </w:t>
            </w:r>
            <w:r w:rsidRPr="009703A1">
              <w:rPr>
                <w:rFonts w:ascii="Times New Roman" w:eastAsia="Times New Roman" w:hAnsi="Times New Roman" w:cs="Times New Roman"/>
                <w:color w:val="000000"/>
                <w:sz w:val="24"/>
                <w:szCs w:val="24"/>
              </w:rPr>
              <w:t xml:space="preserve">(шаг на всей ступне), хороводный шаг. </w:t>
            </w:r>
          </w:p>
          <w:p w14:paraId="6D083D41" w14:textId="0642AE93" w:rsidR="00BF71C5" w:rsidRDefault="00BF71C5" w:rsidP="00BF71C5">
            <w:pPr>
              <w:rPr>
                <w:rFonts w:ascii="Times New Roman" w:hAnsi="Times New Roman" w:cs="Times New Roman"/>
                <w:sz w:val="24"/>
                <w:szCs w:val="24"/>
              </w:rPr>
            </w:pPr>
            <w:r w:rsidRPr="009703A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Партер: </w:t>
            </w:r>
            <w:r w:rsidRPr="00262EEE">
              <w:rPr>
                <w:rFonts w:ascii="Times New Roman" w:hAnsi="Times New Roman" w:cs="Times New Roman"/>
                <w:sz w:val="24"/>
                <w:szCs w:val="24"/>
              </w:rPr>
              <w:t xml:space="preserve">Силовые упражнения для мышц спины: «самолет», «лодочка». </w:t>
            </w:r>
            <w:r w:rsidRPr="000F24E4">
              <w:rPr>
                <w:rFonts w:ascii="Times New Roman" w:hAnsi="Times New Roman" w:cs="Times New Roman"/>
                <w:sz w:val="24"/>
                <w:szCs w:val="24"/>
              </w:rPr>
              <w:t>Упражнения на мышцы пресса: «ножницы»</w:t>
            </w:r>
          </w:p>
          <w:p w14:paraId="5267BF3E" w14:textId="7022E89C" w:rsidR="00BF71C5" w:rsidRPr="009703A1" w:rsidRDefault="00BF71C5" w:rsidP="00BF71C5">
            <w:pPr>
              <w:tabs>
                <w:tab w:val="left" w:pos="13325"/>
              </w:tabs>
              <w:jc w:val="both"/>
              <w:rPr>
                <w:rFonts w:ascii="Times New Roman" w:eastAsia="Times New Roman" w:hAnsi="Times New Roman" w:cs="Times New Roman"/>
                <w:color w:val="000000"/>
                <w:sz w:val="24"/>
                <w:szCs w:val="24"/>
              </w:rPr>
            </w:pPr>
            <w:r w:rsidRPr="00262EEE">
              <w:rPr>
                <w:rFonts w:ascii="Times New Roman" w:hAnsi="Times New Roman" w:cs="Times New Roman"/>
                <w:sz w:val="24"/>
                <w:szCs w:val="24"/>
              </w:rPr>
              <w:t>Игра «Рассыпуха»</w:t>
            </w:r>
          </w:p>
        </w:tc>
        <w:tc>
          <w:tcPr>
            <w:tcW w:w="884" w:type="dxa"/>
            <w:tcBorders>
              <w:top w:val="single" w:sz="4" w:space="0" w:color="000000"/>
              <w:left w:val="single" w:sz="4" w:space="0" w:color="000000"/>
              <w:bottom w:val="single" w:sz="4" w:space="0" w:color="000000"/>
              <w:right w:val="single" w:sz="4" w:space="0" w:color="000000"/>
            </w:tcBorders>
          </w:tcPr>
          <w:p w14:paraId="0ACD0BBE" w14:textId="3C1E88D2" w:rsidR="00BF71C5" w:rsidRPr="009703A1" w:rsidRDefault="00BF71C5" w:rsidP="00BF71C5">
            <w:pPr>
              <w:tabs>
                <w:tab w:val="left" w:pos="13325"/>
              </w:tabs>
              <w:ind w:right="32"/>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25A5AB97" w14:textId="394719A7" w:rsidR="00BF71C5" w:rsidRPr="009703A1" w:rsidRDefault="00BF71C5" w:rsidP="00BF71C5">
            <w:pPr>
              <w:tabs>
                <w:tab w:val="left" w:pos="461"/>
                <w:tab w:val="left" w:pos="603"/>
                <w:tab w:val="left" w:pos="13325"/>
              </w:tabs>
              <w:ind w:right="-108"/>
              <w:jc w:val="both"/>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5FB47F05" w14:textId="70A71ACE" w:rsidR="00BF71C5" w:rsidRPr="009703A1" w:rsidRDefault="00BF71C5" w:rsidP="00BF71C5">
            <w:pPr>
              <w:tabs>
                <w:tab w:val="left" w:pos="13325"/>
              </w:tabs>
              <w:ind w:right="-31"/>
              <w:jc w:val="both"/>
              <w:rPr>
                <w:rFonts w:ascii="Times New Roman" w:eastAsia="Times New Roman" w:hAnsi="Times New Roman" w:cs="Times New Roman"/>
                <w:color w:val="000000"/>
                <w:sz w:val="24"/>
                <w:szCs w:val="24"/>
                <w:highlight w:val="white"/>
              </w:rPr>
            </w:pPr>
            <w:r w:rsidRPr="009703A1">
              <w:rPr>
                <w:rFonts w:ascii="Times New Roman" w:eastAsia="Times New Roman" w:hAnsi="Times New Roman" w:cs="Times New Roman"/>
                <w:color w:val="000000"/>
                <w:sz w:val="24"/>
                <w:szCs w:val="24"/>
              </w:rPr>
              <w:t>Индивидуальная работа, коллективное разучивание</w:t>
            </w:r>
          </w:p>
        </w:tc>
      </w:tr>
      <w:tr w:rsidR="00BF71C5" w:rsidRPr="009703A1" w14:paraId="2F7F4516" w14:textId="77777777" w:rsidTr="00075429">
        <w:trPr>
          <w:cantSplit/>
          <w:tblHeader/>
        </w:trPr>
        <w:tc>
          <w:tcPr>
            <w:tcW w:w="568" w:type="dxa"/>
            <w:vMerge w:val="restart"/>
            <w:tcBorders>
              <w:top w:val="single" w:sz="4" w:space="0" w:color="000000"/>
              <w:left w:val="single" w:sz="4" w:space="0" w:color="000000"/>
              <w:right w:val="single" w:sz="4" w:space="0" w:color="000000"/>
            </w:tcBorders>
          </w:tcPr>
          <w:p w14:paraId="76B30357" w14:textId="7D1FB9C2" w:rsidR="00BF71C5" w:rsidRDefault="00BF71C5" w:rsidP="00BF71C5">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p w14:paraId="4C941917" w14:textId="77777777" w:rsidR="00BF71C5" w:rsidRDefault="00BF71C5" w:rsidP="00BF71C5">
            <w:pPr>
              <w:tabs>
                <w:tab w:val="left" w:pos="13325"/>
              </w:tabs>
              <w:ind w:right="-15"/>
              <w:jc w:val="both"/>
              <w:rPr>
                <w:rFonts w:ascii="Times New Roman" w:eastAsia="Times New Roman" w:hAnsi="Times New Roman" w:cs="Times New Roman"/>
                <w:color w:val="000000"/>
                <w:sz w:val="24"/>
                <w:szCs w:val="24"/>
              </w:rPr>
            </w:pPr>
          </w:p>
          <w:p w14:paraId="68936431" w14:textId="77777777" w:rsidR="00BF71C5" w:rsidRDefault="00BF71C5" w:rsidP="00BF71C5">
            <w:pPr>
              <w:tabs>
                <w:tab w:val="left" w:pos="13325"/>
              </w:tabs>
              <w:ind w:right="-15"/>
              <w:jc w:val="both"/>
              <w:rPr>
                <w:rFonts w:ascii="Times New Roman" w:eastAsia="Times New Roman" w:hAnsi="Times New Roman" w:cs="Times New Roman"/>
                <w:color w:val="000000"/>
                <w:sz w:val="24"/>
                <w:szCs w:val="24"/>
              </w:rPr>
            </w:pPr>
          </w:p>
          <w:p w14:paraId="797787A9" w14:textId="77777777" w:rsidR="00BF71C5" w:rsidRDefault="00BF71C5" w:rsidP="00BF71C5">
            <w:pPr>
              <w:tabs>
                <w:tab w:val="left" w:pos="13325"/>
              </w:tabs>
              <w:ind w:right="-15"/>
              <w:jc w:val="both"/>
              <w:rPr>
                <w:rFonts w:ascii="Times New Roman" w:eastAsia="Times New Roman" w:hAnsi="Times New Roman" w:cs="Times New Roman"/>
                <w:color w:val="000000"/>
                <w:sz w:val="24"/>
                <w:szCs w:val="24"/>
              </w:rPr>
            </w:pPr>
          </w:p>
          <w:p w14:paraId="799C52C1" w14:textId="77777777" w:rsidR="00BF71C5" w:rsidRDefault="00BF71C5" w:rsidP="00BF71C5">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p w14:paraId="45264D39" w14:textId="77777777" w:rsidR="00BF71C5" w:rsidRDefault="00BF71C5" w:rsidP="00BF71C5">
            <w:pPr>
              <w:tabs>
                <w:tab w:val="left" w:pos="13325"/>
              </w:tabs>
              <w:ind w:right="-15"/>
              <w:jc w:val="both"/>
              <w:rPr>
                <w:rFonts w:ascii="Times New Roman" w:eastAsia="Times New Roman" w:hAnsi="Times New Roman" w:cs="Times New Roman"/>
                <w:color w:val="000000"/>
                <w:sz w:val="24"/>
                <w:szCs w:val="24"/>
              </w:rPr>
            </w:pPr>
          </w:p>
          <w:p w14:paraId="696D6663" w14:textId="77777777" w:rsidR="00BF71C5" w:rsidRDefault="00BF71C5" w:rsidP="00BF71C5">
            <w:pPr>
              <w:tabs>
                <w:tab w:val="left" w:pos="13325"/>
              </w:tabs>
              <w:ind w:right="-15"/>
              <w:jc w:val="both"/>
              <w:rPr>
                <w:rFonts w:ascii="Times New Roman" w:eastAsia="Times New Roman" w:hAnsi="Times New Roman" w:cs="Times New Roman"/>
                <w:color w:val="000000"/>
                <w:sz w:val="24"/>
                <w:szCs w:val="24"/>
              </w:rPr>
            </w:pPr>
          </w:p>
          <w:p w14:paraId="24FDC646" w14:textId="77777777" w:rsidR="00BF71C5" w:rsidRDefault="00BF71C5" w:rsidP="00BF71C5">
            <w:pPr>
              <w:tabs>
                <w:tab w:val="left" w:pos="13325"/>
              </w:tabs>
              <w:ind w:right="-15"/>
              <w:jc w:val="both"/>
              <w:rPr>
                <w:rFonts w:ascii="Times New Roman" w:eastAsia="Times New Roman" w:hAnsi="Times New Roman" w:cs="Times New Roman"/>
                <w:color w:val="000000"/>
                <w:sz w:val="24"/>
                <w:szCs w:val="24"/>
              </w:rPr>
            </w:pPr>
          </w:p>
          <w:p w14:paraId="36AC2AE5" w14:textId="77777777" w:rsidR="00BF71C5" w:rsidRDefault="00BF71C5" w:rsidP="00BF71C5">
            <w:pPr>
              <w:tabs>
                <w:tab w:val="left" w:pos="13325"/>
              </w:tabs>
              <w:ind w:right="-15"/>
              <w:jc w:val="both"/>
              <w:rPr>
                <w:rFonts w:ascii="Times New Roman" w:eastAsia="Times New Roman" w:hAnsi="Times New Roman" w:cs="Times New Roman"/>
                <w:color w:val="000000"/>
                <w:sz w:val="24"/>
                <w:szCs w:val="24"/>
              </w:rPr>
            </w:pPr>
          </w:p>
          <w:p w14:paraId="05F66744" w14:textId="77777777" w:rsidR="00BF71C5" w:rsidRDefault="00BF71C5" w:rsidP="00BF71C5">
            <w:pPr>
              <w:tabs>
                <w:tab w:val="left" w:pos="13325"/>
              </w:tabs>
              <w:ind w:right="-15"/>
              <w:jc w:val="both"/>
              <w:rPr>
                <w:rFonts w:ascii="Times New Roman" w:eastAsia="Times New Roman" w:hAnsi="Times New Roman" w:cs="Times New Roman"/>
                <w:color w:val="000000"/>
                <w:sz w:val="24"/>
                <w:szCs w:val="24"/>
              </w:rPr>
            </w:pPr>
          </w:p>
          <w:p w14:paraId="58E44789" w14:textId="77777777" w:rsidR="00BF71C5" w:rsidRDefault="00BF71C5" w:rsidP="00BF71C5">
            <w:pPr>
              <w:tabs>
                <w:tab w:val="left" w:pos="13325"/>
              </w:tabs>
              <w:ind w:right="-15"/>
              <w:jc w:val="both"/>
              <w:rPr>
                <w:rFonts w:ascii="Times New Roman" w:eastAsia="Times New Roman" w:hAnsi="Times New Roman" w:cs="Times New Roman"/>
                <w:color w:val="000000"/>
                <w:sz w:val="24"/>
                <w:szCs w:val="24"/>
              </w:rPr>
            </w:pPr>
          </w:p>
          <w:p w14:paraId="48993693" w14:textId="77777777" w:rsidR="00BF71C5" w:rsidRDefault="00BF71C5" w:rsidP="00BF71C5">
            <w:pPr>
              <w:tabs>
                <w:tab w:val="left" w:pos="13325"/>
              </w:tabs>
              <w:ind w:right="-15"/>
              <w:jc w:val="both"/>
              <w:rPr>
                <w:rFonts w:ascii="Times New Roman" w:eastAsia="Times New Roman" w:hAnsi="Times New Roman" w:cs="Times New Roman"/>
                <w:color w:val="000000"/>
                <w:sz w:val="24"/>
                <w:szCs w:val="24"/>
              </w:rPr>
            </w:pPr>
          </w:p>
          <w:p w14:paraId="38CF7D25" w14:textId="77777777" w:rsidR="00BF71C5" w:rsidRDefault="00BF71C5" w:rsidP="00BF71C5">
            <w:pPr>
              <w:tabs>
                <w:tab w:val="left" w:pos="13325"/>
              </w:tabs>
              <w:ind w:right="-15"/>
              <w:jc w:val="both"/>
              <w:rPr>
                <w:rFonts w:ascii="Times New Roman" w:eastAsia="Times New Roman" w:hAnsi="Times New Roman" w:cs="Times New Roman"/>
                <w:color w:val="000000"/>
                <w:sz w:val="24"/>
                <w:szCs w:val="24"/>
              </w:rPr>
            </w:pPr>
          </w:p>
          <w:p w14:paraId="1BFC628F" w14:textId="0B00C2D2" w:rsidR="00BF71C5" w:rsidRPr="009703A1" w:rsidRDefault="00BF71C5" w:rsidP="00BF71C5">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992" w:type="dxa"/>
            <w:tcBorders>
              <w:top w:val="single" w:sz="4" w:space="0" w:color="000000"/>
              <w:left w:val="single" w:sz="4" w:space="0" w:color="000000"/>
              <w:bottom w:val="single" w:sz="4" w:space="0" w:color="000000"/>
              <w:right w:val="single" w:sz="4" w:space="0" w:color="000000"/>
            </w:tcBorders>
          </w:tcPr>
          <w:p w14:paraId="3C5DC3E4" w14:textId="4F423B88" w:rsidR="00BF71C5" w:rsidRPr="009703A1" w:rsidRDefault="00BF71C5" w:rsidP="00BF71C5">
            <w:pPr>
              <w:tabs>
                <w:tab w:val="left" w:pos="650"/>
                <w:tab w:val="left" w:pos="684"/>
                <w:tab w:val="left" w:pos="13325"/>
              </w:tabs>
              <w:ind w:right="-111"/>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w:t>
            </w:r>
            <w:r w:rsidRPr="009703A1">
              <w:rPr>
                <w:rFonts w:ascii="Times New Roman" w:eastAsia="Times New Roman" w:hAnsi="Times New Roman" w:cs="Times New Roman"/>
                <w:color w:val="000000"/>
                <w:sz w:val="24"/>
                <w:szCs w:val="24"/>
              </w:rPr>
              <w:t>.11</w:t>
            </w:r>
          </w:p>
          <w:p w14:paraId="7430E7A7" w14:textId="77777777" w:rsidR="00BF71C5" w:rsidRPr="009703A1" w:rsidRDefault="00BF71C5" w:rsidP="00BF71C5">
            <w:pPr>
              <w:tabs>
                <w:tab w:val="left" w:pos="650"/>
                <w:tab w:val="left" w:pos="684"/>
                <w:tab w:val="left" w:pos="13325"/>
              </w:tabs>
              <w:ind w:right="-111"/>
              <w:jc w:val="both"/>
              <w:rPr>
                <w:rFonts w:ascii="Times New Roman" w:eastAsia="Times New Roman" w:hAnsi="Times New Roman" w:cs="Times New Roman"/>
                <w:color w:val="000000"/>
                <w:sz w:val="24"/>
                <w:szCs w:val="24"/>
              </w:rPr>
            </w:pPr>
          </w:p>
          <w:p w14:paraId="1333EC1B" w14:textId="77777777" w:rsidR="00BF71C5" w:rsidRPr="009703A1" w:rsidRDefault="00BF71C5" w:rsidP="00BF71C5">
            <w:pPr>
              <w:tabs>
                <w:tab w:val="left" w:pos="650"/>
                <w:tab w:val="left" w:pos="684"/>
                <w:tab w:val="left" w:pos="13325"/>
              </w:tabs>
              <w:ind w:right="-111"/>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9F573CB" w14:textId="77777777" w:rsidR="00BF71C5" w:rsidRPr="009703A1" w:rsidRDefault="00BF71C5" w:rsidP="00BF71C5">
            <w:pPr>
              <w:rPr>
                <w:rFonts w:ascii="Times New Roman" w:hAnsi="Times New Roman" w:cs="Times New Roman"/>
                <w:sz w:val="24"/>
                <w:szCs w:val="24"/>
              </w:rPr>
            </w:pPr>
            <w:r w:rsidRPr="009703A1">
              <w:rPr>
                <w:rFonts w:ascii="Times New Roman" w:eastAsia="Times New Roman" w:hAnsi="Times New Roman" w:cs="Times New Roman"/>
                <w:color w:val="000000"/>
                <w:sz w:val="24"/>
                <w:szCs w:val="24"/>
              </w:rPr>
              <w:t>16.00-16.30</w:t>
            </w:r>
          </w:p>
        </w:tc>
        <w:tc>
          <w:tcPr>
            <w:tcW w:w="3544" w:type="dxa"/>
            <w:tcBorders>
              <w:top w:val="single" w:sz="4" w:space="0" w:color="000000"/>
              <w:left w:val="single" w:sz="4" w:space="0" w:color="000000"/>
              <w:bottom w:val="single" w:sz="4" w:space="0" w:color="000000"/>
              <w:right w:val="single" w:sz="4" w:space="0" w:color="000000"/>
            </w:tcBorders>
          </w:tcPr>
          <w:p w14:paraId="788CE11F" w14:textId="4626F7C3" w:rsidR="00BF71C5" w:rsidRPr="009703A1" w:rsidRDefault="00BF71C5" w:rsidP="00BF71C5">
            <w:pPr>
              <w:tabs>
                <w:tab w:val="left" w:pos="13325"/>
              </w:tabs>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Прыжки на двух ногах: подскок на правой и левой ноге, прыжки с отбрасыванием ног назад и выбрасыванием ног вперед.</w:t>
            </w:r>
          </w:p>
        </w:tc>
        <w:tc>
          <w:tcPr>
            <w:tcW w:w="884" w:type="dxa"/>
            <w:tcBorders>
              <w:top w:val="single" w:sz="4" w:space="0" w:color="000000"/>
              <w:left w:val="single" w:sz="4" w:space="0" w:color="000000"/>
              <w:bottom w:val="single" w:sz="4" w:space="0" w:color="000000"/>
              <w:right w:val="single" w:sz="4" w:space="0" w:color="000000"/>
            </w:tcBorders>
          </w:tcPr>
          <w:p w14:paraId="4FA557C0" w14:textId="28B09951" w:rsidR="00BF71C5" w:rsidRPr="009703A1" w:rsidRDefault="00BF71C5" w:rsidP="00BF71C5">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28D490F2" w14:textId="77AFFFEB" w:rsidR="00BF71C5" w:rsidRPr="009703A1" w:rsidRDefault="00BF71C5" w:rsidP="00BF71C5">
            <w:pPr>
              <w:tabs>
                <w:tab w:val="left" w:pos="461"/>
                <w:tab w:val="left" w:pos="603"/>
                <w:tab w:val="left" w:pos="13325"/>
              </w:tabs>
              <w:ind w:right="-108"/>
              <w:jc w:val="both"/>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7DC952ED" w14:textId="1665B7A7" w:rsidR="00BF71C5" w:rsidRPr="009703A1" w:rsidRDefault="00BF71C5" w:rsidP="00BF71C5">
            <w:pPr>
              <w:tabs>
                <w:tab w:val="left" w:pos="13325"/>
              </w:tabs>
              <w:ind w:right="-31"/>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Индивидуальная работа, коллективное разучивание</w:t>
            </w:r>
          </w:p>
        </w:tc>
      </w:tr>
      <w:tr w:rsidR="00BF71C5" w:rsidRPr="009703A1" w14:paraId="6A6BC8C5" w14:textId="77777777" w:rsidTr="00075429">
        <w:trPr>
          <w:cantSplit/>
          <w:tblHeader/>
        </w:trPr>
        <w:tc>
          <w:tcPr>
            <w:tcW w:w="568" w:type="dxa"/>
            <w:vMerge/>
            <w:tcBorders>
              <w:left w:val="single" w:sz="4" w:space="0" w:color="000000"/>
              <w:right w:val="single" w:sz="4" w:space="0" w:color="000000"/>
            </w:tcBorders>
          </w:tcPr>
          <w:p w14:paraId="408A218D" w14:textId="77777777" w:rsidR="00BF71C5" w:rsidRPr="009703A1" w:rsidRDefault="00BF71C5" w:rsidP="00BF71C5">
            <w:pPr>
              <w:tabs>
                <w:tab w:val="left" w:pos="13325"/>
              </w:tabs>
              <w:ind w:right="-15"/>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E35FFC8" w14:textId="70A57A35" w:rsidR="00BF71C5" w:rsidRPr="009703A1" w:rsidRDefault="00BF71C5" w:rsidP="00BF71C5">
            <w:pPr>
              <w:tabs>
                <w:tab w:val="left" w:pos="650"/>
                <w:tab w:val="left" w:pos="684"/>
                <w:tab w:val="left" w:pos="13325"/>
              </w:tabs>
              <w:ind w:right="-1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Pr="009703A1">
              <w:rPr>
                <w:rFonts w:ascii="Times New Roman" w:eastAsia="Times New Roman" w:hAnsi="Times New Roman" w:cs="Times New Roman"/>
                <w:color w:val="000000"/>
                <w:sz w:val="24"/>
                <w:szCs w:val="24"/>
              </w:rPr>
              <w:t>.11</w:t>
            </w:r>
          </w:p>
          <w:p w14:paraId="48A2622A" w14:textId="77777777" w:rsidR="00BF71C5" w:rsidRPr="009703A1" w:rsidRDefault="00BF71C5" w:rsidP="00BF71C5">
            <w:pPr>
              <w:tabs>
                <w:tab w:val="left" w:pos="650"/>
                <w:tab w:val="left" w:pos="684"/>
                <w:tab w:val="left" w:pos="13325"/>
              </w:tabs>
              <w:ind w:right="-111"/>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89CBC2D" w14:textId="77777777" w:rsidR="00BF71C5" w:rsidRPr="009703A1" w:rsidRDefault="00BF71C5" w:rsidP="00BF71C5">
            <w:pPr>
              <w:rPr>
                <w:rFonts w:ascii="Times New Roman" w:hAnsi="Times New Roman" w:cs="Times New Roman"/>
                <w:sz w:val="24"/>
                <w:szCs w:val="24"/>
              </w:rPr>
            </w:pPr>
            <w:r w:rsidRPr="009703A1">
              <w:rPr>
                <w:rFonts w:ascii="Times New Roman" w:eastAsia="Times New Roman" w:hAnsi="Times New Roman" w:cs="Times New Roman"/>
                <w:color w:val="000000"/>
                <w:sz w:val="24"/>
                <w:szCs w:val="24"/>
              </w:rPr>
              <w:t>16.00-16.30</w:t>
            </w:r>
          </w:p>
        </w:tc>
        <w:tc>
          <w:tcPr>
            <w:tcW w:w="3544" w:type="dxa"/>
            <w:tcBorders>
              <w:top w:val="single" w:sz="4" w:space="0" w:color="000000"/>
              <w:left w:val="single" w:sz="4" w:space="0" w:color="000000"/>
              <w:bottom w:val="single" w:sz="4" w:space="0" w:color="000000"/>
              <w:right w:val="single" w:sz="4" w:space="0" w:color="000000"/>
            </w:tcBorders>
          </w:tcPr>
          <w:p w14:paraId="06B2272B" w14:textId="77777777" w:rsidR="00BF71C5" w:rsidRPr="009703A1" w:rsidRDefault="00BF71C5" w:rsidP="00BF71C5">
            <w:pPr>
              <w:tabs>
                <w:tab w:val="left" w:pos="13325"/>
              </w:tabs>
              <w:ind w:right="32"/>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Танцевальные движения: пружинка, пружинка с поворотом, каблучок. Специальные упражнения на укрепление позвоночника: «маятник», «Ванька – Встанька».</w:t>
            </w:r>
          </w:p>
          <w:p w14:paraId="25E8EAC5" w14:textId="3F253307" w:rsidR="00BF71C5" w:rsidRPr="009703A1" w:rsidRDefault="00BF71C5" w:rsidP="00BF71C5">
            <w:pPr>
              <w:tabs>
                <w:tab w:val="left" w:pos="13325"/>
              </w:tabs>
              <w:jc w:val="both"/>
              <w:rPr>
                <w:rFonts w:ascii="Times New Roman" w:eastAsia="Times New Roman" w:hAnsi="Times New Roman" w:cs="Times New Roman"/>
                <w:color w:val="000000"/>
                <w:sz w:val="24"/>
                <w:szCs w:val="24"/>
              </w:rPr>
            </w:pPr>
          </w:p>
        </w:tc>
        <w:tc>
          <w:tcPr>
            <w:tcW w:w="884" w:type="dxa"/>
            <w:tcBorders>
              <w:top w:val="single" w:sz="4" w:space="0" w:color="000000"/>
              <w:left w:val="single" w:sz="4" w:space="0" w:color="000000"/>
              <w:bottom w:val="single" w:sz="4" w:space="0" w:color="000000"/>
              <w:right w:val="single" w:sz="4" w:space="0" w:color="000000"/>
            </w:tcBorders>
          </w:tcPr>
          <w:p w14:paraId="0E4E91B8" w14:textId="1F0EDDA7" w:rsidR="00BF71C5" w:rsidRPr="009703A1" w:rsidRDefault="00BF71C5" w:rsidP="00BF71C5">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6239BBA9" w14:textId="35F9DBEC" w:rsidR="00BF71C5" w:rsidRPr="009703A1" w:rsidRDefault="00BF71C5" w:rsidP="00BF71C5">
            <w:pPr>
              <w:tabs>
                <w:tab w:val="left" w:pos="461"/>
                <w:tab w:val="left" w:pos="603"/>
                <w:tab w:val="left" w:pos="13325"/>
              </w:tabs>
              <w:ind w:right="-108"/>
              <w:jc w:val="both"/>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5BE1399B" w14:textId="574347F3" w:rsidR="00BF71C5" w:rsidRPr="009703A1" w:rsidRDefault="00BF71C5" w:rsidP="00BF71C5">
            <w:pPr>
              <w:tabs>
                <w:tab w:val="left" w:pos="13325"/>
              </w:tabs>
              <w:ind w:right="-31"/>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Индивидуальная работа, коллективное разучивание</w:t>
            </w:r>
          </w:p>
        </w:tc>
      </w:tr>
      <w:tr w:rsidR="00BF71C5" w:rsidRPr="009703A1" w14:paraId="2DA58E27" w14:textId="77777777" w:rsidTr="00075429">
        <w:trPr>
          <w:cantSplit/>
          <w:tblHeader/>
        </w:trPr>
        <w:tc>
          <w:tcPr>
            <w:tcW w:w="568" w:type="dxa"/>
            <w:vMerge/>
            <w:tcBorders>
              <w:left w:val="single" w:sz="4" w:space="0" w:color="000000"/>
              <w:bottom w:val="single" w:sz="4" w:space="0" w:color="000000"/>
              <w:right w:val="single" w:sz="4" w:space="0" w:color="000000"/>
            </w:tcBorders>
          </w:tcPr>
          <w:p w14:paraId="44022920" w14:textId="77777777" w:rsidR="00BF71C5" w:rsidRPr="009703A1" w:rsidRDefault="00BF71C5" w:rsidP="00BF71C5">
            <w:pPr>
              <w:tabs>
                <w:tab w:val="left" w:pos="13325"/>
              </w:tabs>
              <w:ind w:right="-15"/>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1F07842" w14:textId="77777777" w:rsidR="00BF71C5" w:rsidRPr="009703A1" w:rsidRDefault="00BF71C5" w:rsidP="00BF71C5">
            <w:pPr>
              <w:tabs>
                <w:tab w:val="left" w:pos="650"/>
                <w:tab w:val="left" w:pos="684"/>
                <w:tab w:val="left" w:pos="13325"/>
              </w:tabs>
              <w:ind w:right="-111"/>
              <w:jc w:val="both"/>
              <w:rPr>
                <w:rFonts w:ascii="Times New Roman" w:eastAsia="Times New Roman" w:hAnsi="Times New Roman" w:cs="Times New Roman"/>
                <w:color w:val="000000"/>
                <w:sz w:val="24"/>
                <w:szCs w:val="24"/>
              </w:rPr>
            </w:pPr>
          </w:p>
          <w:p w14:paraId="37ECAD72" w14:textId="2CDE3AF3" w:rsidR="00BF71C5" w:rsidRDefault="00BF71C5" w:rsidP="00BF71C5">
            <w:pPr>
              <w:tabs>
                <w:tab w:val="left" w:pos="13325"/>
              </w:tabs>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6</w:t>
            </w:r>
            <w:r w:rsidRPr="009703A1">
              <w:rPr>
                <w:rFonts w:ascii="Times New Roman" w:eastAsia="Times New Roman" w:hAnsi="Times New Roman" w:cs="Times New Roman"/>
                <w:color w:val="000000"/>
                <w:sz w:val="24"/>
                <w:szCs w:val="24"/>
              </w:rPr>
              <w:t>.11</w:t>
            </w:r>
          </w:p>
          <w:p w14:paraId="21424855" w14:textId="080701F6" w:rsidR="00BF71C5" w:rsidRPr="009703A1" w:rsidRDefault="00BF71C5" w:rsidP="00BF71C5">
            <w:pPr>
              <w:tabs>
                <w:tab w:val="left" w:pos="650"/>
                <w:tab w:val="left" w:pos="684"/>
                <w:tab w:val="left" w:pos="13325"/>
              </w:tabs>
              <w:ind w:right="-111"/>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6DD9BE1" w14:textId="4059EAF2" w:rsidR="00BF71C5" w:rsidRPr="009703A1" w:rsidRDefault="00BF71C5" w:rsidP="00BF71C5">
            <w:pPr>
              <w:tabs>
                <w:tab w:val="left" w:pos="13325"/>
              </w:tabs>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16.00-16.</w:t>
            </w:r>
            <w:r>
              <w:rPr>
                <w:rFonts w:ascii="Times New Roman" w:eastAsia="Times New Roman" w:hAnsi="Times New Roman" w:cs="Times New Roman"/>
                <w:color w:val="000000"/>
                <w:sz w:val="24"/>
                <w:szCs w:val="24"/>
              </w:rPr>
              <w:t>3</w:t>
            </w:r>
            <w:r w:rsidRPr="009703A1">
              <w:rPr>
                <w:rFonts w:ascii="Times New Roman" w:eastAsia="Times New Roman" w:hAnsi="Times New Roman" w:cs="Times New Roman"/>
                <w:color w:val="000000"/>
                <w:sz w:val="24"/>
                <w:szCs w:val="24"/>
              </w:rPr>
              <w:t>0-</w:t>
            </w:r>
          </w:p>
        </w:tc>
        <w:tc>
          <w:tcPr>
            <w:tcW w:w="3544" w:type="dxa"/>
            <w:tcBorders>
              <w:top w:val="single" w:sz="4" w:space="0" w:color="000000"/>
              <w:left w:val="single" w:sz="4" w:space="0" w:color="000000"/>
              <w:bottom w:val="single" w:sz="4" w:space="0" w:color="000000"/>
              <w:right w:val="single" w:sz="4" w:space="0" w:color="000000"/>
            </w:tcBorders>
          </w:tcPr>
          <w:p w14:paraId="682C3B0D" w14:textId="77777777" w:rsidR="00BF71C5" w:rsidRPr="009703A1" w:rsidRDefault="00BF71C5" w:rsidP="00BF71C5">
            <w:pPr>
              <w:tabs>
                <w:tab w:val="left" w:pos="13325"/>
              </w:tabs>
              <w:ind w:right="32"/>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Разучивание видов шагов: спокойная ходьба, «топотушки», боковой приставной шаг, переменный шаг, перекрёстный шаг.</w:t>
            </w:r>
          </w:p>
          <w:p w14:paraId="007AD4C5" w14:textId="77777777" w:rsidR="00BF71C5" w:rsidRDefault="00BF71C5" w:rsidP="00BF71C5">
            <w:pPr>
              <w:rPr>
                <w:rFonts w:ascii="Times New Roman" w:hAnsi="Times New Roman" w:cs="Times New Roman"/>
                <w:sz w:val="24"/>
                <w:szCs w:val="24"/>
              </w:rPr>
            </w:pPr>
            <w:r>
              <w:rPr>
                <w:rFonts w:ascii="Times New Roman" w:eastAsia="Times New Roman" w:hAnsi="Times New Roman" w:cs="Times New Roman"/>
                <w:sz w:val="24"/>
                <w:szCs w:val="24"/>
              </w:rPr>
              <w:t xml:space="preserve">Партер: </w:t>
            </w:r>
            <w:r w:rsidRPr="000F24E4">
              <w:rPr>
                <w:rFonts w:ascii="Times New Roman" w:hAnsi="Times New Roman" w:cs="Times New Roman"/>
                <w:sz w:val="24"/>
                <w:szCs w:val="24"/>
              </w:rPr>
              <w:t>Упражнения на мышцы пресса: «ножницы»</w:t>
            </w:r>
          </w:p>
          <w:p w14:paraId="051ECC30" w14:textId="03413E18" w:rsidR="00BF71C5" w:rsidRPr="009703A1" w:rsidRDefault="00BF71C5" w:rsidP="00BF71C5">
            <w:pPr>
              <w:tabs>
                <w:tab w:val="left" w:pos="13325"/>
              </w:tabs>
              <w:jc w:val="both"/>
              <w:rPr>
                <w:rFonts w:ascii="Times New Roman" w:eastAsia="Times New Roman" w:hAnsi="Times New Roman" w:cs="Times New Roman"/>
                <w:color w:val="000000"/>
                <w:sz w:val="24"/>
                <w:szCs w:val="24"/>
              </w:rPr>
            </w:pPr>
            <w:r w:rsidRPr="00262EEE">
              <w:rPr>
                <w:rFonts w:ascii="Times New Roman" w:hAnsi="Times New Roman" w:cs="Times New Roman"/>
                <w:sz w:val="24"/>
                <w:szCs w:val="24"/>
              </w:rPr>
              <w:t>Игра «Рассыпуха»</w:t>
            </w:r>
          </w:p>
        </w:tc>
        <w:tc>
          <w:tcPr>
            <w:tcW w:w="884" w:type="dxa"/>
            <w:tcBorders>
              <w:top w:val="single" w:sz="4" w:space="0" w:color="000000"/>
              <w:left w:val="single" w:sz="4" w:space="0" w:color="000000"/>
              <w:bottom w:val="single" w:sz="4" w:space="0" w:color="000000"/>
              <w:right w:val="single" w:sz="4" w:space="0" w:color="000000"/>
            </w:tcBorders>
          </w:tcPr>
          <w:p w14:paraId="5BF1D855" w14:textId="1859FFED" w:rsidR="00BF71C5" w:rsidRPr="009703A1" w:rsidRDefault="00BF71C5" w:rsidP="00BF71C5">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27572065" w14:textId="1621781C" w:rsidR="00BF71C5" w:rsidRPr="009703A1" w:rsidRDefault="00BF71C5" w:rsidP="00BF71C5">
            <w:pPr>
              <w:tabs>
                <w:tab w:val="left" w:pos="461"/>
                <w:tab w:val="left" w:pos="603"/>
                <w:tab w:val="left" w:pos="13325"/>
              </w:tabs>
              <w:ind w:right="-108"/>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 xml:space="preserve">Выступление на утреннике </w:t>
            </w:r>
          </w:p>
        </w:tc>
        <w:tc>
          <w:tcPr>
            <w:tcW w:w="1593" w:type="dxa"/>
            <w:tcBorders>
              <w:top w:val="single" w:sz="4" w:space="0" w:color="000000"/>
              <w:left w:val="single" w:sz="4" w:space="0" w:color="000000"/>
              <w:bottom w:val="single" w:sz="4" w:space="0" w:color="000000"/>
              <w:right w:val="single" w:sz="4" w:space="0" w:color="000000"/>
            </w:tcBorders>
          </w:tcPr>
          <w:p w14:paraId="6ADCC906" w14:textId="558C3B73" w:rsidR="00BF71C5" w:rsidRPr="009703A1" w:rsidRDefault="00BF71C5" w:rsidP="00BF71C5">
            <w:pPr>
              <w:tabs>
                <w:tab w:val="left" w:pos="13325"/>
              </w:tabs>
              <w:ind w:right="-31"/>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 xml:space="preserve">Индивидуальная работа, коллективное разучивание </w:t>
            </w:r>
          </w:p>
          <w:p w14:paraId="3318D7FA" w14:textId="77777777" w:rsidR="00BF71C5" w:rsidRPr="009703A1" w:rsidRDefault="00BF71C5" w:rsidP="00BF71C5">
            <w:pPr>
              <w:tabs>
                <w:tab w:val="left" w:pos="13325"/>
              </w:tabs>
              <w:ind w:right="-31"/>
              <w:jc w:val="both"/>
              <w:rPr>
                <w:rFonts w:ascii="Times New Roman" w:eastAsia="Times New Roman" w:hAnsi="Times New Roman" w:cs="Times New Roman"/>
                <w:color w:val="000000"/>
                <w:sz w:val="24"/>
                <w:szCs w:val="24"/>
              </w:rPr>
            </w:pPr>
          </w:p>
          <w:p w14:paraId="5B2261C4" w14:textId="77777777" w:rsidR="00BF71C5" w:rsidRPr="009703A1" w:rsidRDefault="00BF71C5" w:rsidP="00BF71C5">
            <w:pPr>
              <w:tabs>
                <w:tab w:val="left" w:pos="13325"/>
              </w:tabs>
              <w:ind w:right="-31"/>
              <w:jc w:val="both"/>
              <w:rPr>
                <w:rFonts w:ascii="Times New Roman" w:eastAsia="Times New Roman" w:hAnsi="Times New Roman" w:cs="Times New Roman"/>
                <w:color w:val="000000"/>
                <w:sz w:val="24"/>
                <w:szCs w:val="24"/>
              </w:rPr>
            </w:pPr>
          </w:p>
          <w:p w14:paraId="54828141" w14:textId="472E8401" w:rsidR="00BF71C5" w:rsidRPr="009703A1" w:rsidRDefault="00BF71C5" w:rsidP="00BF71C5">
            <w:pPr>
              <w:tabs>
                <w:tab w:val="left" w:pos="13325"/>
              </w:tabs>
              <w:ind w:right="-31"/>
              <w:jc w:val="both"/>
              <w:rPr>
                <w:rFonts w:ascii="Times New Roman" w:eastAsia="Times New Roman" w:hAnsi="Times New Roman" w:cs="Times New Roman"/>
                <w:color w:val="000000"/>
                <w:sz w:val="24"/>
                <w:szCs w:val="24"/>
              </w:rPr>
            </w:pPr>
          </w:p>
        </w:tc>
      </w:tr>
      <w:tr w:rsidR="00BF71C5" w:rsidRPr="009703A1" w14:paraId="26AC37FD" w14:textId="77777777" w:rsidTr="00075429">
        <w:trPr>
          <w:cantSplit/>
          <w:tblHeader/>
        </w:trPr>
        <w:tc>
          <w:tcPr>
            <w:tcW w:w="568" w:type="dxa"/>
            <w:tcBorders>
              <w:left w:val="single" w:sz="4" w:space="0" w:color="000000"/>
              <w:bottom w:val="single" w:sz="4" w:space="0" w:color="000000"/>
              <w:right w:val="single" w:sz="4" w:space="0" w:color="000000"/>
            </w:tcBorders>
          </w:tcPr>
          <w:p w14:paraId="53C26FF0" w14:textId="373EA59E" w:rsidR="00BF71C5" w:rsidRPr="009703A1" w:rsidRDefault="00BF71C5" w:rsidP="00BF71C5">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992" w:type="dxa"/>
            <w:tcBorders>
              <w:top w:val="single" w:sz="4" w:space="0" w:color="000000"/>
              <w:left w:val="single" w:sz="4" w:space="0" w:color="000000"/>
              <w:bottom w:val="single" w:sz="4" w:space="0" w:color="000000"/>
              <w:right w:val="single" w:sz="4" w:space="0" w:color="000000"/>
            </w:tcBorders>
          </w:tcPr>
          <w:p w14:paraId="0FE30107" w14:textId="5B8DC364" w:rsidR="00BF71C5" w:rsidRPr="009703A1" w:rsidRDefault="00BF71C5" w:rsidP="00BF71C5">
            <w:pPr>
              <w:tabs>
                <w:tab w:val="left" w:pos="13325"/>
              </w:tabs>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3</w:t>
            </w:r>
            <w:r w:rsidRPr="009703A1">
              <w:rPr>
                <w:rFonts w:ascii="Times New Roman" w:eastAsia="Times New Roman" w:hAnsi="Times New Roman" w:cs="Times New Roman"/>
                <w:color w:val="000000"/>
                <w:sz w:val="24"/>
                <w:szCs w:val="24"/>
              </w:rPr>
              <w:t>.12</w:t>
            </w:r>
          </w:p>
          <w:p w14:paraId="654D21A0" w14:textId="4E0DBD73" w:rsidR="00BF71C5" w:rsidRPr="009703A1" w:rsidRDefault="00BF71C5" w:rsidP="00BF71C5">
            <w:pPr>
              <w:tabs>
                <w:tab w:val="left" w:pos="650"/>
                <w:tab w:val="left" w:pos="684"/>
                <w:tab w:val="left" w:pos="13325"/>
              </w:tabs>
              <w:ind w:right="-111"/>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8A337F3" w14:textId="3A7919F3" w:rsidR="00BF71C5" w:rsidRDefault="00BF71C5" w:rsidP="00BF71C5">
            <w:pPr>
              <w:tabs>
                <w:tab w:val="left" w:pos="13325"/>
              </w:tabs>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16.</w:t>
            </w:r>
            <w:r>
              <w:rPr>
                <w:rFonts w:ascii="Times New Roman" w:eastAsia="Times New Roman" w:hAnsi="Times New Roman" w:cs="Times New Roman"/>
                <w:color w:val="000000"/>
                <w:sz w:val="24"/>
                <w:szCs w:val="24"/>
              </w:rPr>
              <w:t>0</w:t>
            </w:r>
            <w:r w:rsidRPr="009703A1">
              <w:rPr>
                <w:rFonts w:ascii="Times New Roman" w:eastAsia="Times New Roman" w:hAnsi="Times New Roman" w:cs="Times New Roman"/>
                <w:color w:val="000000"/>
                <w:sz w:val="24"/>
                <w:szCs w:val="24"/>
              </w:rPr>
              <w:t>0</w:t>
            </w:r>
          </w:p>
          <w:p w14:paraId="5B0FF65A" w14:textId="18A62618" w:rsidR="00BF71C5" w:rsidRPr="009703A1" w:rsidRDefault="00BF71C5" w:rsidP="00BF71C5">
            <w:pPr>
              <w:tabs>
                <w:tab w:val="left" w:pos="13325"/>
              </w:tabs>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16.30</w:t>
            </w:r>
          </w:p>
        </w:tc>
        <w:tc>
          <w:tcPr>
            <w:tcW w:w="3544" w:type="dxa"/>
            <w:tcBorders>
              <w:top w:val="single" w:sz="4" w:space="0" w:color="000000"/>
              <w:left w:val="single" w:sz="4" w:space="0" w:color="000000"/>
              <w:bottom w:val="single" w:sz="4" w:space="0" w:color="000000"/>
              <w:right w:val="single" w:sz="4" w:space="0" w:color="000000"/>
            </w:tcBorders>
          </w:tcPr>
          <w:p w14:paraId="78F7DEDB" w14:textId="77777777" w:rsidR="00BF71C5" w:rsidRDefault="00BF71C5" w:rsidP="00BF71C5">
            <w:pPr>
              <w:tabs>
                <w:tab w:val="left" w:pos="13325"/>
              </w:tabs>
              <w:ind w:right="32"/>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Прыжки на двух ногах: подскоки, галоп, «ножницы», вертушка.</w:t>
            </w:r>
          </w:p>
          <w:p w14:paraId="582D6F7A" w14:textId="77777777" w:rsidR="00BF71C5" w:rsidRDefault="00BF71C5" w:rsidP="00BF71C5">
            <w:pPr>
              <w:rPr>
                <w:rFonts w:ascii="Times New Roman" w:hAnsi="Times New Roman" w:cs="Times New Roman"/>
                <w:sz w:val="24"/>
                <w:szCs w:val="24"/>
              </w:rPr>
            </w:pPr>
            <w:r>
              <w:rPr>
                <w:rFonts w:ascii="Times New Roman" w:eastAsia="Times New Roman" w:hAnsi="Times New Roman" w:cs="Times New Roman"/>
                <w:sz w:val="24"/>
                <w:szCs w:val="24"/>
              </w:rPr>
              <w:t xml:space="preserve">Партер: </w:t>
            </w:r>
            <w:r w:rsidRPr="000F24E4">
              <w:rPr>
                <w:rFonts w:ascii="Times New Roman" w:hAnsi="Times New Roman" w:cs="Times New Roman"/>
                <w:sz w:val="24"/>
                <w:szCs w:val="24"/>
              </w:rPr>
              <w:t>Упражнения на мышцы пресса: «ножницы»</w:t>
            </w:r>
          </w:p>
          <w:p w14:paraId="0E6AC4DF" w14:textId="621A8CD6" w:rsidR="00BF71C5" w:rsidRPr="009703A1" w:rsidRDefault="00BF71C5" w:rsidP="00BF71C5">
            <w:pPr>
              <w:tabs>
                <w:tab w:val="left" w:pos="13325"/>
              </w:tabs>
              <w:ind w:right="32"/>
              <w:rPr>
                <w:rFonts w:ascii="Times New Roman" w:eastAsia="Times New Roman" w:hAnsi="Times New Roman" w:cs="Times New Roman"/>
                <w:color w:val="000000"/>
                <w:sz w:val="24"/>
                <w:szCs w:val="24"/>
              </w:rPr>
            </w:pPr>
            <w:r w:rsidRPr="00262EEE">
              <w:rPr>
                <w:rFonts w:ascii="Times New Roman" w:hAnsi="Times New Roman" w:cs="Times New Roman"/>
                <w:sz w:val="24"/>
                <w:szCs w:val="24"/>
              </w:rPr>
              <w:t>Игра «Рассыпуха»</w:t>
            </w:r>
          </w:p>
        </w:tc>
        <w:tc>
          <w:tcPr>
            <w:tcW w:w="884" w:type="dxa"/>
            <w:tcBorders>
              <w:top w:val="single" w:sz="4" w:space="0" w:color="000000"/>
              <w:left w:val="single" w:sz="4" w:space="0" w:color="000000"/>
              <w:bottom w:val="single" w:sz="4" w:space="0" w:color="000000"/>
              <w:right w:val="single" w:sz="4" w:space="0" w:color="000000"/>
            </w:tcBorders>
          </w:tcPr>
          <w:p w14:paraId="310F6140" w14:textId="749A8CA0" w:rsidR="00BF71C5" w:rsidRPr="009703A1" w:rsidRDefault="00BF71C5" w:rsidP="00BF71C5">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36129D9B" w14:textId="1D0992EE" w:rsidR="00BF71C5" w:rsidRPr="009703A1" w:rsidRDefault="00BF71C5" w:rsidP="00BF71C5">
            <w:pPr>
              <w:tabs>
                <w:tab w:val="left" w:pos="461"/>
                <w:tab w:val="left" w:pos="603"/>
                <w:tab w:val="left" w:pos="13325"/>
              </w:tabs>
              <w:ind w:right="-108"/>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Выступление на утреннике</w:t>
            </w:r>
          </w:p>
        </w:tc>
        <w:tc>
          <w:tcPr>
            <w:tcW w:w="1593" w:type="dxa"/>
            <w:tcBorders>
              <w:top w:val="single" w:sz="4" w:space="0" w:color="000000"/>
              <w:left w:val="single" w:sz="4" w:space="0" w:color="000000"/>
              <w:bottom w:val="single" w:sz="4" w:space="0" w:color="000000"/>
              <w:right w:val="single" w:sz="4" w:space="0" w:color="000000"/>
            </w:tcBorders>
          </w:tcPr>
          <w:p w14:paraId="0335167C" w14:textId="7FD18CEE" w:rsidR="00BF71C5" w:rsidRPr="009703A1" w:rsidRDefault="00BF71C5" w:rsidP="00BF71C5">
            <w:pPr>
              <w:tabs>
                <w:tab w:val="left" w:pos="13325"/>
              </w:tabs>
              <w:ind w:right="-31"/>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Индивидуальная работа, коллективное разучивание</w:t>
            </w:r>
          </w:p>
        </w:tc>
      </w:tr>
      <w:tr w:rsidR="00BF71C5" w:rsidRPr="009703A1" w14:paraId="66004F78" w14:textId="77777777" w:rsidTr="00075429">
        <w:trPr>
          <w:cantSplit/>
          <w:tblHeader/>
        </w:trPr>
        <w:tc>
          <w:tcPr>
            <w:tcW w:w="568" w:type="dxa"/>
            <w:tcBorders>
              <w:left w:val="single" w:sz="4" w:space="0" w:color="000000"/>
              <w:bottom w:val="single" w:sz="4" w:space="0" w:color="000000"/>
              <w:right w:val="single" w:sz="4" w:space="0" w:color="000000"/>
            </w:tcBorders>
          </w:tcPr>
          <w:p w14:paraId="17DCC752" w14:textId="79646221" w:rsidR="00BF71C5" w:rsidRPr="009703A1" w:rsidRDefault="00BF71C5" w:rsidP="00BF71C5">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992" w:type="dxa"/>
            <w:tcBorders>
              <w:top w:val="single" w:sz="4" w:space="0" w:color="000000"/>
              <w:left w:val="single" w:sz="4" w:space="0" w:color="000000"/>
              <w:bottom w:val="single" w:sz="4" w:space="0" w:color="000000"/>
              <w:right w:val="single" w:sz="4" w:space="0" w:color="000000"/>
            </w:tcBorders>
          </w:tcPr>
          <w:p w14:paraId="0BD744AC" w14:textId="0029B1CF" w:rsidR="00BF71C5" w:rsidRPr="009703A1" w:rsidRDefault="00BF71C5" w:rsidP="00BF71C5">
            <w:pPr>
              <w:tabs>
                <w:tab w:val="left" w:pos="13325"/>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Pr="009703A1">
              <w:rPr>
                <w:rFonts w:ascii="Times New Roman" w:eastAsia="Times New Roman" w:hAnsi="Times New Roman" w:cs="Times New Roman"/>
                <w:color w:val="000000"/>
                <w:sz w:val="24"/>
                <w:szCs w:val="24"/>
              </w:rPr>
              <w:t>.12</w:t>
            </w:r>
          </w:p>
        </w:tc>
        <w:tc>
          <w:tcPr>
            <w:tcW w:w="992" w:type="dxa"/>
            <w:tcBorders>
              <w:top w:val="single" w:sz="4" w:space="0" w:color="000000"/>
              <w:left w:val="single" w:sz="4" w:space="0" w:color="000000"/>
              <w:bottom w:val="single" w:sz="4" w:space="0" w:color="000000"/>
              <w:right w:val="single" w:sz="4" w:space="0" w:color="000000"/>
            </w:tcBorders>
          </w:tcPr>
          <w:p w14:paraId="5C723095" w14:textId="5A96FB2F" w:rsidR="00BF71C5" w:rsidRPr="009703A1" w:rsidRDefault="00BF71C5" w:rsidP="00BF71C5">
            <w:pPr>
              <w:tabs>
                <w:tab w:val="left" w:pos="13325"/>
              </w:tabs>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16.00-16.30</w:t>
            </w:r>
          </w:p>
        </w:tc>
        <w:tc>
          <w:tcPr>
            <w:tcW w:w="3544" w:type="dxa"/>
            <w:tcBorders>
              <w:top w:val="single" w:sz="4" w:space="0" w:color="000000"/>
              <w:left w:val="single" w:sz="4" w:space="0" w:color="000000"/>
              <w:bottom w:val="single" w:sz="4" w:space="0" w:color="000000"/>
              <w:right w:val="single" w:sz="4" w:space="0" w:color="000000"/>
            </w:tcBorders>
          </w:tcPr>
          <w:p w14:paraId="1D9B4760" w14:textId="77777777" w:rsidR="003324A8" w:rsidRDefault="003324A8" w:rsidP="003324A8">
            <w:pPr>
              <w:tabs>
                <w:tab w:val="left" w:pos="4410"/>
              </w:tabs>
              <w:spacing w:line="0" w:lineRule="atLeast"/>
              <w:jc w:val="both"/>
              <w:rPr>
                <w:rFonts w:ascii="Times New Roman" w:eastAsia="Times New Roman" w:hAnsi="Times New Roman" w:cs="Times New Roman"/>
                <w:sz w:val="24"/>
                <w:szCs w:val="24"/>
              </w:rPr>
            </w:pPr>
            <w:r w:rsidRPr="00262EEE">
              <w:rPr>
                <w:rFonts w:ascii="Times New Roman" w:hAnsi="Times New Roman" w:cs="Times New Roman"/>
                <w:sz w:val="24"/>
                <w:szCs w:val="24"/>
              </w:rPr>
              <w:t>Хлопки в ладоши: соло и в паре</w:t>
            </w:r>
            <w:r>
              <w:rPr>
                <w:rFonts w:ascii="Times New Roman" w:hAnsi="Times New Roman" w:cs="Times New Roman"/>
                <w:sz w:val="24"/>
                <w:szCs w:val="24"/>
              </w:rPr>
              <w:t>. Движения с хлопками: 4 хлопка-4 шага, (по кругу прямо, боком).</w:t>
            </w:r>
          </w:p>
          <w:p w14:paraId="23BEA384" w14:textId="690DDD9A" w:rsidR="00BF71C5" w:rsidRPr="009703A1" w:rsidRDefault="003324A8" w:rsidP="003324A8">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Партер: </w:t>
            </w:r>
            <w:r w:rsidRPr="000F24E4">
              <w:rPr>
                <w:rFonts w:ascii="Times New Roman" w:eastAsia="Times New Roman" w:hAnsi="Times New Roman" w:cs="Times New Roman"/>
                <w:sz w:val="24"/>
                <w:szCs w:val="24"/>
              </w:rPr>
              <w:t>Кувырок в упор присев вперед, назад;</w:t>
            </w:r>
          </w:p>
        </w:tc>
        <w:tc>
          <w:tcPr>
            <w:tcW w:w="884" w:type="dxa"/>
            <w:tcBorders>
              <w:top w:val="single" w:sz="4" w:space="0" w:color="000000"/>
              <w:left w:val="single" w:sz="4" w:space="0" w:color="000000"/>
              <w:bottom w:val="single" w:sz="4" w:space="0" w:color="000000"/>
              <w:right w:val="single" w:sz="4" w:space="0" w:color="000000"/>
            </w:tcBorders>
          </w:tcPr>
          <w:p w14:paraId="6393BB32" w14:textId="498888A9" w:rsidR="00BF71C5" w:rsidRPr="009703A1" w:rsidRDefault="00BF71C5" w:rsidP="00BF71C5">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35814881" w14:textId="77777777" w:rsidR="00BF71C5" w:rsidRPr="009703A1" w:rsidRDefault="00BF71C5" w:rsidP="00BF71C5">
            <w:pPr>
              <w:tabs>
                <w:tab w:val="left" w:pos="461"/>
                <w:tab w:val="left" w:pos="603"/>
                <w:tab w:val="left" w:pos="13325"/>
              </w:tabs>
              <w:ind w:right="-108"/>
              <w:jc w:val="both"/>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3BC74073" w14:textId="2B2FC9C8" w:rsidR="00BF71C5" w:rsidRPr="009703A1" w:rsidRDefault="000F3B8E" w:rsidP="00BF71C5">
            <w:pPr>
              <w:tabs>
                <w:tab w:val="left" w:pos="13325"/>
              </w:tabs>
              <w:ind w:right="-31"/>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Индивидуальная работа, коллективное разучивание</w:t>
            </w:r>
          </w:p>
        </w:tc>
      </w:tr>
      <w:tr w:rsidR="00BF71C5" w:rsidRPr="009703A1" w14:paraId="2F6CF14F" w14:textId="77777777" w:rsidTr="00075429">
        <w:trPr>
          <w:cantSplit/>
          <w:tblHeader/>
        </w:trPr>
        <w:tc>
          <w:tcPr>
            <w:tcW w:w="568" w:type="dxa"/>
            <w:tcBorders>
              <w:left w:val="single" w:sz="4" w:space="0" w:color="000000"/>
              <w:bottom w:val="single" w:sz="4" w:space="0" w:color="000000"/>
              <w:right w:val="single" w:sz="4" w:space="0" w:color="000000"/>
            </w:tcBorders>
          </w:tcPr>
          <w:p w14:paraId="60FEDF81" w14:textId="1B1593FC" w:rsidR="00BF71C5" w:rsidRPr="009703A1" w:rsidRDefault="00BF71C5" w:rsidP="00BF71C5">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992" w:type="dxa"/>
            <w:tcBorders>
              <w:top w:val="single" w:sz="4" w:space="0" w:color="000000"/>
              <w:left w:val="single" w:sz="4" w:space="0" w:color="000000"/>
              <w:bottom w:val="single" w:sz="4" w:space="0" w:color="000000"/>
              <w:right w:val="single" w:sz="4" w:space="0" w:color="000000"/>
            </w:tcBorders>
          </w:tcPr>
          <w:p w14:paraId="43BC176C" w14:textId="2CE5A2D8" w:rsidR="00BF71C5" w:rsidRPr="009703A1" w:rsidRDefault="00BF71C5" w:rsidP="00BF71C5">
            <w:pPr>
              <w:tabs>
                <w:tab w:val="left" w:pos="13325"/>
              </w:tabs>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7</w:t>
            </w:r>
            <w:r w:rsidRPr="009703A1">
              <w:rPr>
                <w:rFonts w:ascii="Times New Roman" w:eastAsia="Times New Roman" w:hAnsi="Times New Roman" w:cs="Times New Roman"/>
                <w:color w:val="000000"/>
                <w:sz w:val="24"/>
                <w:szCs w:val="24"/>
              </w:rPr>
              <w:t>.12</w:t>
            </w:r>
          </w:p>
          <w:p w14:paraId="2CD13B98" w14:textId="77777777" w:rsidR="00BF71C5" w:rsidRPr="009703A1" w:rsidRDefault="00BF71C5" w:rsidP="00BF71C5">
            <w:pPr>
              <w:tabs>
                <w:tab w:val="left" w:pos="13325"/>
              </w:tabs>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4B5BD64" w14:textId="77777777" w:rsidR="00BF71C5" w:rsidRDefault="00BF71C5" w:rsidP="00BF71C5">
            <w:pPr>
              <w:tabs>
                <w:tab w:val="left" w:pos="13325"/>
              </w:tabs>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16.</w:t>
            </w:r>
            <w:r>
              <w:rPr>
                <w:rFonts w:ascii="Times New Roman" w:eastAsia="Times New Roman" w:hAnsi="Times New Roman" w:cs="Times New Roman"/>
                <w:color w:val="000000"/>
                <w:sz w:val="24"/>
                <w:szCs w:val="24"/>
              </w:rPr>
              <w:t>0</w:t>
            </w:r>
            <w:r w:rsidRPr="009703A1">
              <w:rPr>
                <w:rFonts w:ascii="Times New Roman" w:eastAsia="Times New Roman" w:hAnsi="Times New Roman" w:cs="Times New Roman"/>
                <w:color w:val="000000"/>
                <w:sz w:val="24"/>
                <w:szCs w:val="24"/>
              </w:rPr>
              <w:t>0</w:t>
            </w:r>
          </w:p>
          <w:p w14:paraId="71E806FD" w14:textId="1B2F591B" w:rsidR="00BF71C5" w:rsidRPr="009703A1" w:rsidRDefault="00BF71C5" w:rsidP="00BF71C5">
            <w:pPr>
              <w:tabs>
                <w:tab w:val="left" w:pos="13325"/>
              </w:tabs>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16.30</w:t>
            </w:r>
          </w:p>
        </w:tc>
        <w:tc>
          <w:tcPr>
            <w:tcW w:w="3544" w:type="dxa"/>
            <w:tcBorders>
              <w:top w:val="single" w:sz="4" w:space="0" w:color="000000"/>
              <w:left w:val="single" w:sz="4" w:space="0" w:color="000000"/>
              <w:bottom w:val="single" w:sz="4" w:space="0" w:color="000000"/>
              <w:right w:val="single" w:sz="4" w:space="0" w:color="000000"/>
            </w:tcBorders>
          </w:tcPr>
          <w:p w14:paraId="472CF69D" w14:textId="77777777" w:rsidR="00BF71C5" w:rsidRDefault="00BF71C5" w:rsidP="00BF71C5">
            <w:pPr>
              <w:tabs>
                <w:tab w:val="left" w:pos="13325"/>
              </w:tabs>
              <w:ind w:right="32"/>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Танцевальные движения: притоп- веселый каблучок, «ковырялочка», «гармошечка».</w:t>
            </w:r>
          </w:p>
          <w:p w14:paraId="31EC5BBF" w14:textId="77777777" w:rsidR="003324A8" w:rsidRDefault="003324A8" w:rsidP="003324A8">
            <w:pPr>
              <w:spacing w:line="0" w:lineRule="atLeast"/>
              <w:rPr>
                <w:rFonts w:ascii="Times New Roman" w:eastAsia="Times New Roman" w:hAnsi="Times New Roman" w:cs="Times New Roman"/>
                <w:sz w:val="24"/>
                <w:szCs w:val="24"/>
              </w:rPr>
            </w:pPr>
            <w:r w:rsidRPr="00262EEE">
              <w:rPr>
                <w:rFonts w:ascii="Times New Roman" w:hAnsi="Times New Roman" w:cs="Times New Roman"/>
                <w:sz w:val="24"/>
                <w:szCs w:val="24"/>
              </w:rPr>
              <w:t>оложения рук русского танца (свободно опущенные вдоль корпуса, на талии, «крендель»)</w:t>
            </w:r>
          </w:p>
          <w:p w14:paraId="772A6EDF" w14:textId="5388763E" w:rsidR="003324A8" w:rsidRPr="009703A1" w:rsidRDefault="003324A8" w:rsidP="003324A8">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Партер: </w:t>
            </w:r>
            <w:r w:rsidRPr="000F24E4">
              <w:rPr>
                <w:rFonts w:ascii="Times New Roman" w:eastAsia="Times New Roman" w:hAnsi="Times New Roman" w:cs="Times New Roman"/>
                <w:sz w:val="24"/>
                <w:szCs w:val="24"/>
              </w:rPr>
              <w:t>Стойка на лопатках, согнув ноги, с прямыми ногами</w:t>
            </w:r>
          </w:p>
          <w:p w14:paraId="6D6110C4" w14:textId="352D09C8" w:rsidR="00BF71C5" w:rsidRPr="009703A1" w:rsidRDefault="00BF71C5" w:rsidP="003324A8">
            <w:pPr>
              <w:tabs>
                <w:tab w:val="left" w:pos="13325"/>
              </w:tabs>
              <w:ind w:right="32"/>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Упражнения для глаз «Снежок пошёл».</w:t>
            </w:r>
          </w:p>
        </w:tc>
        <w:tc>
          <w:tcPr>
            <w:tcW w:w="884" w:type="dxa"/>
            <w:tcBorders>
              <w:top w:val="single" w:sz="4" w:space="0" w:color="000000"/>
              <w:left w:val="single" w:sz="4" w:space="0" w:color="000000"/>
              <w:bottom w:val="single" w:sz="4" w:space="0" w:color="000000"/>
              <w:right w:val="single" w:sz="4" w:space="0" w:color="000000"/>
            </w:tcBorders>
          </w:tcPr>
          <w:p w14:paraId="3FCD2EF5" w14:textId="15EF9037" w:rsidR="00BF71C5" w:rsidRPr="009703A1" w:rsidRDefault="00BF71C5" w:rsidP="00BF71C5">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3D8F3B4E" w14:textId="731205B0" w:rsidR="00BF71C5" w:rsidRPr="009703A1" w:rsidRDefault="00BF71C5" w:rsidP="00BF71C5">
            <w:pPr>
              <w:tabs>
                <w:tab w:val="left" w:pos="461"/>
                <w:tab w:val="left" w:pos="603"/>
                <w:tab w:val="left" w:pos="13325"/>
              </w:tabs>
              <w:ind w:right="-108"/>
              <w:jc w:val="both"/>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75917DB0" w14:textId="77777777" w:rsidR="00BF71C5" w:rsidRDefault="00BF71C5" w:rsidP="00BF71C5">
            <w:pPr>
              <w:tabs>
                <w:tab w:val="left" w:pos="13325"/>
              </w:tabs>
              <w:ind w:right="-31"/>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Индивидуальная работа, коллективное разучивание</w:t>
            </w:r>
          </w:p>
          <w:p w14:paraId="3AE2F20F" w14:textId="3B09B2D7" w:rsidR="00BF71C5" w:rsidRPr="009703A1" w:rsidRDefault="00BF71C5" w:rsidP="00BF71C5">
            <w:pPr>
              <w:tabs>
                <w:tab w:val="left" w:pos="13325"/>
              </w:tabs>
              <w:ind w:right="-31"/>
              <w:jc w:val="both"/>
              <w:rPr>
                <w:rFonts w:ascii="Times New Roman" w:eastAsia="Times New Roman" w:hAnsi="Times New Roman" w:cs="Times New Roman"/>
                <w:color w:val="000000"/>
                <w:sz w:val="24"/>
                <w:szCs w:val="24"/>
              </w:rPr>
            </w:pPr>
          </w:p>
        </w:tc>
      </w:tr>
      <w:tr w:rsidR="00BF71C5" w:rsidRPr="009703A1" w14:paraId="23342711" w14:textId="77777777" w:rsidTr="00075429">
        <w:trPr>
          <w:cantSplit/>
          <w:tblHeader/>
        </w:trPr>
        <w:tc>
          <w:tcPr>
            <w:tcW w:w="568" w:type="dxa"/>
            <w:tcBorders>
              <w:left w:val="single" w:sz="4" w:space="0" w:color="000000"/>
              <w:bottom w:val="single" w:sz="4" w:space="0" w:color="000000"/>
              <w:right w:val="single" w:sz="4" w:space="0" w:color="000000"/>
            </w:tcBorders>
          </w:tcPr>
          <w:p w14:paraId="0E7D2BDA" w14:textId="25DAF819" w:rsidR="00BF71C5" w:rsidRPr="009703A1" w:rsidRDefault="00BF71C5" w:rsidP="00BF71C5">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992" w:type="dxa"/>
            <w:tcBorders>
              <w:top w:val="single" w:sz="4" w:space="0" w:color="000000"/>
              <w:left w:val="single" w:sz="4" w:space="0" w:color="000000"/>
              <w:bottom w:val="single" w:sz="4" w:space="0" w:color="000000"/>
              <w:right w:val="single" w:sz="4" w:space="0" w:color="000000"/>
            </w:tcBorders>
          </w:tcPr>
          <w:p w14:paraId="730809CF" w14:textId="53D6BF3F" w:rsidR="00BF71C5" w:rsidRPr="009703A1" w:rsidRDefault="00BF71C5" w:rsidP="00BF71C5">
            <w:pPr>
              <w:tabs>
                <w:tab w:val="left" w:pos="13325"/>
              </w:tabs>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4</w:t>
            </w:r>
            <w:r w:rsidRPr="009703A1">
              <w:rPr>
                <w:rFonts w:ascii="Times New Roman" w:eastAsia="Times New Roman" w:hAnsi="Times New Roman" w:cs="Times New Roman"/>
                <w:color w:val="000000"/>
                <w:sz w:val="24"/>
                <w:szCs w:val="24"/>
              </w:rPr>
              <w:t>.12</w:t>
            </w:r>
          </w:p>
        </w:tc>
        <w:tc>
          <w:tcPr>
            <w:tcW w:w="992" w:type="dxa"/>
            <w:tcBorders>
              <w:top w:val="single" w:sz="4" w:space="0" w:color="000000"/>
              <w:left w:val="single" w:sz="4" w:space="0" w:color="000000"/>
              <w:bottom w:val="single" w:sz="4" w:space="0" w:color="000000"/>
              <w:right w:val="single" w:sz="4" w:space="0" w:color="000000"/>
            </w:tcBorders>
          </w:tcPr>
          <w:p w14:paraId="4C5B5A00" w14:textId="77777777" w:rsidR="00BF71C5" w:rsidRDefault="00BF71C5" w:rsidP="00BF71C5">
            <w:pPr>
              <w:tabs>
                <w:tab w:val="left" w:pos="13325"/>
              </w:tabs>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16.</w:t>
            </w:r>
            <w:r>
              <w:rPr>
                <w:rFonts w:ascii="Times New Roman" w:eastAsia="Times New Roman" w:hAnsi="Times New Roman" w:cs="Times New Roman"/>
                <w:color w:val="000000"/>
                <w:sz w:val="24"/>
                <w:szCs w:val="24"/>
              </w:rPr>
              <w:t>0</w:t>
            </w:r>
            <w:r w:rsidRPr="009703A1">
              <w:rPr>
                <w:rFonts w:ascii="Times New Roman" w:eastAsia="Times New Roman" w:hAnsi="Times New Roman" w:cs="Times New Roman"/>
                <w:color w:val="000000"/>
                <w:sz w:val="24"/>
                <w:szCs w:val="24"/>
              </w:rPr>
              <w:t>0</w:t>
            </w:r>
          </w:p>
          <w:p w14:paraId="166D2C35" w14:textId="67988D7C" w:rsidR="00BF71C5" w:rsidRPr="009703A1" w:rsidRDefault="00BF71C5" w:rsidP="00BF71C5">
            <w:pPr>
              <w:tabs>
                <w:tab w:val="left" w:pos="13325"/>
              </w:tabs>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16.30</w:t>
            </w:r>
          </w:p>
        </w:tc>
        <w:tc>
          <w:tcPr>
            <w:tcW w:w="3544" w:type="dxa"/>
            <w:tcBorders>
              <w:top w:val="single" w:sz="4" w:space="0" w:color="000000"/>
              <w:left w:val="single" w:sz="4" w:space="0" w:color="000000"/>
              <w:bottom w:val="single" w:sz="4" w:space="0" w:color="000000"/>
              <w:right w:val="single" w:sz="4" w:space="0" w:color="000000"/>
            </w:tcBorders>
          </w:tcPr>
          <w:p w14:paraId="4706337D" w14:textId="77777777" w:rsidR="00BF71C5" w:rsidRPr="009703A1" w:rsidRDefault="00BF71C5" w:rsidP="00BF71C5">
            <w:pPr>
              <w:tabs>
                <w:tab w:val="left" w:pos="13325"/>
              </w:tabs>
              <w:ind w:right="32"/>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Специальные упражнения на укрепление осанки: «Рама», «Берёзка».</w:t>
            </w:r>
          </w:p>
          <w:p w14:paraId="7545B735" w14:textId="40ED84F2" w:rsidR="00BF71C5" w:rsidRPr="009703A1" w:rsidRDefault="00BF71C5" w:rsidP="00BF71C5">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Постановка танца «Снежинки»</w:t>
            </w:r>
          </w:p>
        </w:tc>
        <w:tc>
          <w:tcPr>
            <w:tcW w:w="884" w:type="dxa"/>
            <w:tcBorders>
              <w:top w:val="single" w:sz="4" w:space="0" w:color="000000"/>
              <w:left w:val="single" w:sz="4" w:space="0" w:color="000000"/>
              <w:bottom w:val="single" w:sz="4" w:space="0" w:color="000000"/>
              <w:right w:val="single" w:sz="4" w:space="0" w:color="000000"/>
            </w:tcBorders>
          </w:tcPr>
          <w:p w14:paraId="0E9250D0" w14:textId="227C5923" w:rsidR="00BF71C5" w:rsidRPr="009703A1" w:rsidRDefault="00BF71C5" w:rsidP="00BF71C5">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1E32E5E6" w14:textId="77777777" w:rsidR="00BF71C5" w:rsidRPr="009703A1" w:rsidRDefault="00BF71C5" w:rsidP="00BF71C5">
            <w:pPr>
              <w:tabs>
                <w:tab w:val="left" w:pos="461"/>
                <w:tab w:val="left" w:pos="603"/>
                <w:tab w:val="left" w:pos="13325"/>
              </w:tabs>
              <w:ind w:right="-108"/>
              <w:jc w:val="both"/>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21AA7416" w14:textId="635CD519" w:rsidR="00BF71C5" w:rsidRPr="009703A1" w:rsidRDefault="000F3B8E" w:rsidP="00BF71C5">
            <w:pPr>
              <w:tabs>
                <w:tab w:val="left" w:pos="13325"/>
              </w:tabs>
              <w:ind w:right="-31"/>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Индивидуальная работа, коллективное разучивание</w:t>
            </w:r>
          </w:p>
        </w:tc>
      </w:tr>
      <w:tr w:rsidR="00BF71C5" w:rsidRPr="009703A1" w14:paraId="19F37004" w14:textId="77777777" w:rsidTr="00075429">
        <w:trPr>
          <w:cantSplit/>
          <w:tblHeader/>
        </w:trPr>
        <w:tc>
          <w:tcPr>
            <w:tcW w:w="568" w:type="dxa"/>
            <w:tcBorders>
              <w:left w:val="single" w:sz="4" w:space="0" w:color="000000"/>
              <w:bottom w:val="single" w:sz="4" w:space="0" w:color="000000"/>
              <w:right w:val="single" w:sz="4" w:space="0" w:color="000000"/>
            </w:tcBorders>
          </w:tcPr>
          <w:p w14:paraId="3F240182" w14:textId="5C6CB0D8" w:rsidR="00BF71C5" w:rsidRPr="009703A1" w:rsidRDefault="00BF71C5" w:rsidP="00BF71C5">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992" w:type="dxa"/>
            <w:tcBorders>
              <w:top w:val="single" w:sz="4" w:space="0" w:color="000000"/>
              <w:left w:val="single" w:sz="4" w:space="0" w:color="000000"/>
              <w:bottom w:val="single" w:sz="4" w:space="0" w:color="000000"/>
              <w:right w:val="single" w:sz="4" w:space="0" w:color="000000"/>
            </w:tcBorders>
          </w:tcPr>
          <w:p w14:paraId="2C001749" w14:textId="2260A440" w:rsidR="00BF71C5" w:rsidRPr="009703A1" w:rsidRDefault="00BF71C5" w:rsidP="00BF71C5">
            <w:pPr>
              <w:tabs>
                <w:tab w:val="left" w:pos="13325"/>
              </w:tabs>
              <w:ind w:righ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w:t>
            </w:r>
            <w:r w:rsidRPr="009703A1">
              <w:rPr>
                <w:rFonts w:ascii="Times New Roman" w:eastAsia="Times New Roman" w:hAnsi="Times New Roman" w:cs="Times New Roman"/>
                <w:color w:val="000000"/>
                <w:sz w:val="24"/>
                <w:szCs w:val="24"/>
              </w:rPr>
              <w:t>.01</w:t>
            </w:r>
          </w:p>
          <w:p w14:paraId="635AAC4B" w14:textId="77777777" w:rsidR="00BF71C5" w:rsidRPr="009703A1" w:rsidRDefault="00BF71C5" w:rsidP="00BF71C5">
            <w:pPr>
              <w:tabs>
                <w:tab w:val="left" w:pos="13325"/>
              </w:tabs>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890B1CF" w14:textId="395DC3C6" w:rsidR="00BF71C5" w:rsidRPr="009703A1" w:rsidRDefault="00BF71C5" w:rsidP="00BF71C5">
            <w:pPr>
              <w:tabs>
                <w:tab w:val="left" w:pos="13325"/>
              </w:tabs>
              <w:jc w:val="both"/>
              <w:rPr>
                <w:rFonts w:ascii="Times New Roman" w:eastAsia="Times New Roman" w:hAnsi="Times New Roman" w:cs="Times New Roman"/>
                <w:color w:val="000000"/>
                <w:sz w:val="24"/>
                <w:szCs w:val="24"/>
              </w:rPr>
            </w:pPr>
            <w:r w:rsidRPr="009703A1">
              <w:rPr>
                <w:rFonts w:ascii="Times New Roman" w:hAnsi="Times New Roman" w:cs="Times New Roman"/>
                <w:sz w:val="24"/>
                <w:szCs w:val="24"/>
              </w:rPr>
              <w:t>16.00-16.30</w:t>
            </w:r>
          </w:p>
        </w:tc>
        <w:tc>
          <w:tcPr>
            <w:tcW w:w="3544" w:type="dxa"/>
            <w:tcBorders>
              <w:top w:val="single" w:sz="4" w:space="0" w:color="000000"/>
              <w:left w:val="single" w:sz="4" w:space="0" w:color="000000"/>
              <w:bottom w:val="single" w:sz="4" w:space="0" w:color="000000"/>
              <w:right w:val="single" w:sz="4" w:space="0" w:color="000000"/>
            </w:tcBorders>
          </w:tcPr>
          <w:p w14:paraId="7E3BE73F" w14:textId="34EBF16C" w:rsidR="00BF71C5" w:rsidRPr="009703A1" w:rsidRDefault="00BF71C5" w:rsidP="00BF71C5">
            <w:pPr>
              <w:tabs>
                <w:tab w:val="left" w:pos="13325"/>
              </w:tabs>
              <w:ind w:right="32"/>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Виды шага(закрепление):</w:t>
            </w:r>
            <w:r w:rsidR="003324A8">
              <w:rPr>
                <w:rFonts w:ascii="Times New Roman" w:eastAsia="Times New Roman" w:hAnsi="Times New Roman" w:cs="Times New Roman"/>
                <w:color w:val="000000"/>
                <w:sz w:val="24"/>
                <w:szCs w:val="24"/>
              </w:rPr>
              <w:t xml:space="preserve"> «топотушки», хороводный шаг, </w:t>
            </w:r>
            <w:r w:rsidRPr="009703A1">
              <w:rPr>
                <w:rFonts w:ascii="Times New Roman" w:eastAsia="Times New Roman" w:hAnsi="Times New Roman" w:cs="Times New Roman"/>
                <w:color w:val="000000"/>
                <w:sz w:val="24"/>
                <w:szCs w:val="24"/>
              </w:rPr>
              <w:t>высокий шаг, переменный шаг, перекрестный шаг, шаг с притопом.</w:t>
            </w:r>
          </w:p>
          <w:p w14:paraId="52020FA4" w14:textId="1F10F37E" w:rsidR="00BF71C5" w:rsidRPr="009703A1" w:rsidRDefault="003324A8" w:rsidP="00BF71C5">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Партер: </w:t>
            </w:r>
            <w:r w:rsidRPr="000F24E4">
              <w:rPr>
                <w:rFonts w:ascii="Times New Roman" w:eastAsia="Times New Roman" w:hAnsi="Times New Roman" w:cs="Times New Roman"/>
                <w:sz w:val="24"/>
                <w:szCs w:val="24"/>
              </w:rPr>
              <w:t>Разножка в шпагат из упора присев на руках</w:t>
            </w:r>
          </w:p>
        </w:tc>
        <w:tc>
          <w:tcPr>
            <w:tcW w:w="884" w:type="dxa"/>
            <w:tcBorders>
              <w:top w:val="single" w:sz="4" w:space="0" w:color="000000"/>
              <w:left w:val="single" w:sz="4" w:space="0" w:color="000000"/>
              <w:bottom w:val="single" w:sz="4" w:space="0" w:color="000000"/>
              <w:right w:val="single" w:sz="4" w:space="0" w:color="000000"/>
            </w:tcBorders>
          </w:tcPr>
          <w:p w14:paraId="341EDE52" w14:textId="17744E50" w:rsidR="00BF71C5" w:rsidRPr="009703A1" w:rsidRDefault="00BF71C5" w:rsidP="00BF71C5">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1F43BE2B" w14:textId="77777777" w:rsidR="00BF71C5" w:rsidRPr="009703A1" w:rsidRDefault="00BF71C5" w:rsidP="00BF71C5">
            <w:pPr>
              <w:tabs>
                <w:tab w:val="left" w:pos="461"/>
                <w:tab w:val="left" w:pos="603"/>
                <w:tab w:val="left" w:pos="13325"/>
              </w:tabs>
              <w:ind w:right="-108"/>
              <w:jc w:val="both"/>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5A15C0C7" w14:textId="77777777" w:rsidR="00BF71C5" w:rsidRDefault="00BF71C5" w:rsidP="00BF71C5">
            <w:pPr>
              <w:tabs>
                <w:tab w:val="left" w:pos="13325"/>
              </w:tabs>
              <w:ind w:right="-31"/>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Индивидуальная работа, коллективное разучивание</w:t>
            </w:r>
          </w:p>
          <w:p w14:paraId="04E32AF3" w14:textId="026AE667" w:rsidR="00BF71C5" w:rsidRPr="009703A1" w:rsidRDefault="00BF71C5" w:rsidP="00BF71C5">
            <w:pPr>
              <w:tabs>
                <w:tab w:val="left" w:pos="13325"/>
              </w:tabs>
              <w:ind w:right="-31"/>
              <w:jc w:val="both"/>
              <w:rPr>
                <w:rFonts w:ascii="Times New Roman" w:eastAsia="Times New Roman" w:hAnsi="Times New Roman" w:cs="Times New Roman"/>
                <w:color w:val="000000"/>
                <w:sz w:val="24"/>
                <w:szCs w:val="24"/>
              </w:rPr>
            </w:pPr>
          </w:p>
        </w:tc>
      </w:tr>
      <w:tr w:rsidR="000F3B8E" w:rsidRPr="009703A1" w14:paraId="6A9FEFDF" w14:textId="77777777" w:rsidTr="00075429">
        <w:trPr>
          <w:cantSplit/>
          <w:tblHeader/>
        </w:trPr>
        <w:tc>
          <w:tcPr>
            <w:tcW w:w="568" w:type="dxa"/>
            <w:tcBorders>
              <w:left w:val="single" w:sz="4" w:space="0" w:color="000000"/>
              <w:bottom w:val="single" w:sz="4" w:space="0" w:color="000000"/>
              <w:right w:val="single" w:sz="4" w:space="0" w:color="000000"/>
            </w:tcBorders>
          </w:tcPr>
          <w:p w14:paraId="645DF900" w14:textId="50C93F89" w:rsidR="000F3B8E" w:rsidRPr="009703A1" w:rsidRDefault="000F3B8E" w:rsidP="00BF71C5">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992" w:type="dxa"/>
            <w:tcBorders>
              <w:top w:val="single" w:sz="4" w:space="0" w:color="000000"/>
              <w:left w:val="single" w:sz="4" w:space="0" w:color="000000"/>
              <w:bottom w:val="single" w:sz="4" w:space="0" w:color="000000"/>
              <w:right w:val="single" w:sz="4" w:space="0" w:color="000000"/>
            </w:tcBorders>
          </w:tcPr>
          <w:p w14:paraId="5842E80F" w14:textId="75CA84E0" w:rsidR="000F3B8E" w:rsidRPr="009703A1" w:rsidRDefault="000F3B8E" w:rsidP="00BF71C5">
            <w:pPr>
              <w:tabs>
                <w:tab w:val="left" w:pos="13325"/>
              </w:tabs>
              <w:ind w:righ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Pr="009703A1">
              <w:rPr>
                <w:rFonts w:ascii="Times New Roman" w:eastAsia="Times New Roman" w:hAnsi="Times New Roman" w:cs="Times New Roman"/>
                <w:color w:val="000000"/>
                <w:sz w:val="24"/>
                <w:szCs w:val="24"/>
              </w:rPr>
              <w:t>.01</w:t>
            </w:r>
          </w:p>
          <w:p w14:paraId="042660AD" w14:textId="77777777" w:rsidR="000F3B8E" w:rsidRPr="009703A1" w:rsidRDefault="000F3B8E" w:rsidP="00BF71C5">
            <w:pPr>
              <w:tabs>
                <w:tab w:val="left" w:pos="13325"/>
              </w:tabs>
              <w:ind w:right="34"/>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F5780FF" w14:textId="19CD6064" w:rsidR="000F3B8E" w:rsidRPr="009703A1" w:rsidRDefault="000F3B8E" w:rsidP="00BF71C5">
            <w:pPr>
              <w:tabs>
                <w:tab w:val="left" w:pos="13325"/>
              </w:tabs>
              <w:jc w:val="both"/>
              <w:rPr>
                <w:rFonts w:ascii="Times New Roman" w:hAnsi="Times New Roman" w:cs="Times New Roman"/>
                <w:sz w:val="24"/>
                <w:szCs w:val="24"/>
              </w:rPr>
            </w:pPr>
            <w:r w:rsidRPr="009703A1">
              <w:rPr>
                <w:rFonts w:ascii="Times New Roman" w:hAnsi="Times New Roman" w:cs="Times New Roman"/>
                <w:sz w:val="24"/>
                <w:szCs w:val="24"/>
              </w:rPr>
              <w:t>16.00-16.30</w:t>
            </w:r>
          </w:p>
        </w:tc>
        <w:tc>
          <w:tcPr>
            <w:tcW w:w="3544" w:type="dxa"/>
            <w:tcBorders>
              <w:top w:val="single" w:sz="4" w:space="0" w:color="000000"/>
              <w:left w:val="single" w:sz="4" w:space="0" w:color="000000"/>
              <w:bottom w:val="single" w:sz="4" w:space="0" w:color="000000"/>
              <w:right w:val="single" w:sz="4" w:space="0" w:color="000000"/>
            </w:tcBorders>
          </w:tcPr>
          <w:p w14:paraId="0021A168" w14:textId="77777777" w:rsidR="000F3B8E" w:rsidRPr="009703A1" w:rsidRDefault="000F3B8E" w:rsidP="00BF71C5">
            <w:pPr>
              <w:tabs>
                <w:tab w:val="left" w:pos="13325"/>
              </w:tabs>
              <w:ind w:right="32"/>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Прыжки на двух ногах: подскоки, галоп, «ножницы», вертушка. Ознакомление – «веревочка»</w:t>
            </w:r>
          </w:p>
          <w:p w14:paraId="2539D133" w14:textId="77777777" w:rsidR="000F3B8E" w:rsidRPr="009703A1" w:rsidRDefault="000F3B8E" w:rsidP="00BF71C5">
            <w:pPr>
              <w:tabs>
                <w:tab w:val="left" w:pos="13325"/>
              </w:tabs>
              <w:ind w:right="32"/>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 xml:space="preserve"> Танцевальные движения(закрепление): «пружинка», «пружинка» с поворотом, притоп- веселый каблучок, «ковырялочка» на прыжке, «гармошечка».</w:t>
            </w:r>
          </w:p>
          <w:p w14:paraId="6AFCA0A8" w14:textId="77777777" w:rsidR="000F3B8E" w:rsidRPr="009703A1" w:rsidRDefault="000F3B8E" w:rsidP="00BF71C5">
            <w:pPr>
              <w:tabs>
                <w:tab w:val="left" w:pos="13325"/>
              </w:tabs>
              <w:ind w:right="32"/>
              <w:rPr>
                <w:rFonts w:ascii="Times New Roman" w:eastAsia="Times New Roman" w:hAnsi="Times New Roman" w:cs="Times New Roman"/>
                <w:color w:val="000000"/>
                <w:sz w:val="24"/>
                <w:szCs w:val="24"/>
              </w:rPr>
            </w:pPr>
          </w:p>
        </w:tc>
        <w:tc>
          <w:tcPr>
            <w:tcW w:w="884" w:type="dxa"/>
            <w:tcBorders>
              <w:top w:val="single" w:sz="4" w:space="0" w:color="000000"/>
              <w:left w:val="single" w:sz="4" w:space="0" w:color="000000"/>
              <w:bottom w:val="single" w:sz="4" w:space="0" w:color="000000"/>
              <w:right w:val="single" w:sz="4" w:space="0" w:color="000000"/>
            </w:tcBorders>
          </w:tcPr>
          <w:p w14:paraId="78AC4E0E" w14:textId="63ED082F" w:rsidR="000F3B8E" w:rsidRPr="009703A1" w:rsidRDefault="000F3B8E" w:rsidP="00BF71C5">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053B670D" w14:textId="77777777" w:rsidR="000F3B8E" w:rsidRPr="009703A1" w:rsidRDefault="000F3B8E" w:rsidP="00BF71C5">
            <w:pPr>
              <w:tabs>
                <w:tab w:val="left" w:pos="461"/>
                <w:tab w:val="left" w:pos="603"/>
                <w:tab w:val="left" w:pos="13325"/>
              </w:tabs>
              <w:ind w:right="-108"/>
              <w:jc w:val="both"/>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52ED09DB" w14:textId="184D1B48" w:rsidR="000F3B8E" w:rsidRPr="009703A1" w:rsidRDefault="000F3B8E" w:rsidP="00BF71C5">
            <w:pPr>
              <w:tabs>
                <w:tab w:val="left" w:pos="13325"/>
              </w:tabs>
              <w:ind w:right="-31"/>
              <w:jc w:val="both"/>
              <w:rPr>
                <w:rFonts w:ascii="Times New Roman" w:eastAsia="Times New Roman" w:hAnsi="Times New Roman" w:cs="Times New Roman"/>
                <w:color w:val="000000"/>
                <w:sz w:val="24"/>
                <w:szCs w:val="24"/>
              </w:rPr>
            </w:pPr>
            <w:r w:rsidRPr="007A5D1B">
              <w:rPr>
                <w:rFonts w:ascii="Times New Roman" w:eastAsia="Times New Roman" w:hAnsi="Times New Roman" w:cs="Times New Roman"/>
                <w:color w:val="000000"/>
                <w:sz w:val="24"/>
                <w:szCs w:val="24"/>
              </w:rPr>
              <w:t>Индивидуальная работа, коллективное разучивание</w:t>
            </w:r>
          </w:p>
        </w:tc>
      </w:tr>
      <w:tr w:rsidR="000F3B8E" w:rsidRPr="009703A1" w14:paraId="5BED631E" w14:textId="77777777" w:rsidTr="00075429">
        <w:trPr>
          <w:cantSplit/>
          <w:tblHeader/>
        </w:trPr>
        <w:tc>
          <w:tcPr>
            <w:tcW w:w="568" w:type="dxa"/>
            <w:tcBorders>
              <w:left w:val="single" w:sz="4" w:space="0" w:color="000000"/>
              <w:bottom w:val="single" w:sz="4" w:space="0" w:color="000000"/>
              <w:right w:val="single" w:sz="4" w:space="0" w:color="000000"/>
            </w:tcBorders>
          </w:tcPr>
          <w:p w14:paraId="36255013" w14:textId="53974847" w:rsidR="000F3B8E" w:rsidRPr="009703A1" w:rsidRDefault="000F3B8E" w:rsidP="00BF71C5">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992" w:type="dxa"/>
            <w:tcBorders>
              <w:top w:val="single" w:sz="4" w:space="0" w:color="000000"/>
              <w:left w:val="single" w:sz="4" w:space="0" w:color="000000"/>
              <w:bottom w:val="single" w:sz="4" w:space="0" w:color="000000"/>
              <w:right w:val="single" w:sz="4" w:space="0" w:color="000000"/>
            </w:tcBorders>
          </w:tcPr>
          <w:p w14:paraId="507DB88B" w14:textId="5E826219" w:rsidR="000F3B8E" w:rsidRPr="009703A1" w:rsidRDefault="000F3B8E" w:rsidP="00BF71C5">
            <w:pPr>
              <w:tabs>
                <w:tab w:val="left" w:pos="13325"/>
              </w:tabs>
              <w:ind w:righ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Pr="009703A1">
              <w:rPr>
                <w:rFonts w:ascii="Times New Roman" w:eastAsia="Times New Roman" w:hAnsi="Times New Roman" w:cs="Times New Roman"/>
                <w:color w:val="000000"/>
                <w:sz w:val="24"/>
                <w:szCs w:val="24"/>
              </w:rPr>
              <w:t>.01</w:t>
            </w:r>
          </w:p>
        </w:tc>
        <w:tc>
          <w:tcPr>
            <w:tcW w:w="992" w:type="dxa"/>
            <w:tcBorders>
              <w:top w:val="single" w:sz="4" w:space="0" w:color="000000"/>
              <w:left w:val="single" w:sz="4" w:space="0" w:color="000000"/>
              <w:bottom w:val="single" w:sz="4" w:space="0" w:color="000000"/>
              <w:right w:val="single" w:sz="4" w:space="0" w:color="000000"/>
            </w:tcBorders>
          </w:tcPr>
          <w:p w14:paraId="021D7A47" w14:textId="13D83876" w:rsidR="000F3B8E" w:rsidRPr="009703A1" w:rsidRDefault="000F3B8E" w:rsidP="00BF71C5">
            <w:pPr>
              <w:tabs>
                <w:tab w:val="left" w:pos="13325"/>
              </w:tabs>
              <w:jc w:val="both"/>
              <w:rPr>
                <w:rFonts w:ascii="Times New Roman" w:hAnsi="Times New Roman" w:cs="Times New Roman"/>
                <w:sz w:val="24"/>
                <w:szCs w:val="24"/>
              </w:rPr>
            </w:pPr>
            <w:r w:rsidRPr="009703A1">
              <w:rPr>
                <w:rFonts w:ascii="Times New Roman" w:hAnsi="Times New Roman" w:cs="Times New Roman"/>
                <w:sz w:val="24"/>
                <w:szCs w:val="24"/>
              </w:rPr>
              <w:t>16.00-16.30</w:t>
            </w:r>
          </w:p>
        </w:tc>
        <w:tc>
          <w:tcPr>
            <w:tcW w:w="3544" w:type="dxa"/>
            <w:tcBorders>
              <w:top w:val="single" w:sz="4" w:space="0" w:color="000000"/>
              <w:left w:val="single" w:sz="4" w:space="0" w:color="000000"/>
              <w:bottom w:val="single" w:sz="4" w:space="0" w:color="000000"/>
              <w:right w:val="single" w:sz="4" w:space="0" w:color="000000"/>
            </w:tcBorders>
          </w:tcPr>
          <w:p w14:paraId="555A2A20" w14:textId="77777777" w:rsidR="000F3B8E" w:rsidRPr="009703A1" w:rsidRDefault="000F3B8E" w:rsidP="00BF71C5">
            <w:pPr>
              <w:tabs>
                <w:tab w:val="left" w:pos="13325"/>
              </w:tabs>
              <w:ind w:right="32"/>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Специальные упражнения на укрепление осанки: весёлый тренинг</w:t>
            </w:r>
          </w:p>
          <w:p w14:paraId="7F0F00B6" w14:textId="77777777" w:rsidR="000F3B8E" w:rsidRPr="009703A1" w:rsidRDefault="000F3B8E" w:rsidP="00BF71C5">
            <w:pPr>
              <w:tabs>
                <w:tab w:val="left" w:pos="13325"/>
              </w:tabs>
              <w:ind w:right="32"/>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(«Насос», «Соедини ладошки», «Цапля»).  Игра – этюд (для развития творческого воображения) «Конькобежцы», «Белые снежинки».</w:t>
            </w:r>
          </w:p>
          <w:p w14:paraId="3FE897BC" w14:textId="1BB0EC00" w:rsidR="000F3B8E" w:rsidRPr="009703A1" w:rsidRDefault="000F3B8E" w:rsidP="00BF71C5">
            <w:pPr>
              <w:tabs>
                <w:tab w:val="left" w:pos="13325"/>
              </w:tabs>
              <w:ind w:right="32"/>
              <w:rPr>
                <w:rFonts w:ascii="Times New Roman" w:eastAsia="Times New Roman" w:hAnsi="Times New Roman" w:cs="Times New Roman"/>
                <w:color w:val="000000"/>
                <w:sz w:val="24"/>
                <w:szCs w:val="24"/>
              </w:rPr>
            </w:pPr>
          </w:p>
        </w:tc>
        <w:tc>
          <w:tcPr>
            <w:tcW w:w="884" w:type="dxa"/>
            <w:tcBorders>
              <w:top w:val="single" w:sz="4" w:space="0" w:color="000000"/>
              <w:left w:val="single" w:sz="4" w:space="0" w:color="000000"/>
              <w:bottom w:val="single" w:sz="4" w:space="0" w:color="000000"/>
              <w:right w:val="single" w:sz="4" w:space="0" w:color="000000"/>
            </w:tcBorders>
          </w:tcPr>
          <w:p w14:paraId="5911EC00" w14:textId="175FEAF6" w:rsidR="000F3B8E" w:rsidRPr="009703A1" w:rsidRDefault="000F3B8E" w:rsidP="00BF71C5">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1F97B1A4" w14:textId="77777777" w:rsidR="000F3B8E" w:rsidRPr="009703A1" w:rsidRDefault="000F3B8E" w:rsidP="00BF71C5">
            <w:pPr>
              <w:tabs>
                <w:tab w:val="left" w:pos="461"/>
                <w:tab w:val="left" w:pos="603"/>
                <w:tab w:val="left" w:pos="13325"/>
              </w:tabs>
              <w:ind w:right="-108"/>
              <w:jc w:val="both"/>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19869ACD" w14:textId="611C5FA9" w:rsidR="000F3B8E" w:rsidRPr="009703A1" w:rsidRDefault="000F3B8E" w:rsidP="00BF71C5">
            <w:pPr>
              <w:tabs>
                <w:tab w:val="left" w:pos="13325"/>
              </w:tabs>
              <w:ind w:right="-31"/>
              <w:jc w:val="both"/>
              <w:rPr>
                <w:rFonts w:ascii="Times New Roman" w:eastAsia="Times New Roman" w:hAnsi="Times New Roman" w:cs="Times New Roman"/>
                <w:color w:val="000000"/>
                <w:sz w:val="24"/>
                <w:szCs w:val="24"/>
              </w:rPr>
            </w:pPr>
            <w:r w:rsidRPr="007A5D1B">
              <w:rPr>
                <w:rFonts w:ascii="Times New Roman" w:eastAsia="Times New Roman" w:hAnsi="Times New Roman" w:cs="Times New Roman"/>
                <w:color w:val="000000"/>
                <w:sz w:val="24"/>
                <w:szCs w:val="24"/>
              </w:rPr>
              <w:t>Индивидуальная работа, коллективное разучивание</w:t>
            </w:r>
          </w:p>
        </w:tc>
      </w:tr>
      <w:tr w:rsidR="000F3B8E" w:rsidRPr="009703A1" w14:paraId="5CB4F3D9" w14:textId="77777777" w:rsidTr="00075429">
        <w:trPr>
          <w:cantSplit/>
          <w:tblHeader/>
        </w:trPr>
        <w:tc>
          <w:tcPr>
            <w:tcW w:w="568" w:type="dxa"/>
            <w:tcBorders>
              <w:left w:val="single" w:sz="4" w:space="0" w:color="000000"/>
              <w:bottom w:val="single" w:sz="4" w:space="0" w:color="000000"/>
              <w:right w:val="single" w:sz="4" w:space="0" w:color="000000"/>
            </w:tcBorders>
          </w:tcPr>
          <w:p w14:paraId="474C3760" w14:textId="6DBCC001" w:rsidR="000F3B8E" w:rsidRPr="009703A1" w:rsidRDefault="000F3B8E" w:rsidP="00BF71C5">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992" w:type="dxa"/>
            <w:tcBorders>
              <w:top w:val="single" w:sz="4" w:space="0" w:color="000000"/>
              <w:left w:val="single" w:sz="4" w:space="0" w:color="000000"/>
              <w:bottom w:val="single" w:sz="4" w:space="0" w:color="000000"/>
              <w:right w:val="single" w:sz="4" w:space="0" w:color="000000"/>
            </w:tcBorders>
          </w:tcPr>
          <w:p w14:paraId="51F53CE2" w14:textId="24FBB3FC" w:rsidR="000F3B8E" w:rsidRDefault="000F3B8E" w:rsidP="00BF71C5">
            <w:pPr>
              <w:tabs>
                <w:tab w:val="left" w:pos="13325"/>
              </w:tabs>
              <w:ind w:right="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28.01</w:t>
            </w:r>
          </w:p>
        </w:tc>
        <w:tc>
          <w:tcPr>
            <w:tcW w:w="992" w:type="dxa"/>
            <w:tcBorders>
              <w:top w:val="single" w:sz="4" w:space="0" w:color="000000"/>
              <w:left w:val="single" w:sz="4" w:space="0" w:color="000000"/>
              <w:bottom w:val="single" w:sz="4" w:space="0" w:color="000000"/>
              <w:right w:val="single" w:sz="4" w:space="0" w:color="000000"/>
            </w:tcBorders>
          </w:tcPr>
          <w:p w14:paraId="482D903B" w14:textId="77777777" w:rsidR="000F3B8E" w:rsidRPr="009703A1" w:rsidRDefault="000F3B8E" w:rsidP="00BF71C5">
            <w:pPr>
              <w:tabs>
                <w:tab w:val="left" w:pos="13325"/>
              </w:tabs>
              <w:jc w:val="both"/>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14:paraId="2CF3C50E" w14:textId="1188485F" w:rsidR="000F3B8E" w:rsidRDefault="000F3B8E" w:rsidP="003324A8">
            <w:pPr>
              <w:spacing w:line="0" w:lineRule="atLeast"/>
              <w:rPr>
                <w:rFonts w:ascii="Times New Roman" w:eastAsia="Times New Roman" w:hAnsi="Times New Roman" w:cs="Times New Roman"/>
                <w:sz w:val="24"/>
                <w:szCs w:val="24"/>
              </w:rPr>
            </w:pPr>
            <w:r w:rsidRPr="00262EEE">
              <w:rPr>
                <w:rFonts w:ascii="Times New Roman" w:hAnsi="Times New Roman" w:cs="Times New Roman"/>
                <w:sz w:val="24"/>
                <w:szCs w:val="24"/>
              </w:rPr>
              <w:t>«Гармошка», «елочк</w:t>
            </w:r>
            <w:r>
              <w:rPr>
                <w:rFonts w:ascii="Times New Roman" w:hAnsi="Times New Roman" w:cs="Times New Roman"/>
                <w:sz w:val="24"/>
                <w:szCs w:val="24"/>
              </w:rPr>
              <w:t>а» Подскоки, галоп</w:t>
            </w:r>
            <w:r w:rsidRPr="00262EEE">
              <w:rPr>
                <w:rFonts w:ascii="Times New Roman" w:hAnsi="Times New Roman" w:cs="Times New Roman"/>
                <w:sz w:val="24"/>
                <w:szCs w:val="24"/>
              </w:rPr>
              <w:t>.</w:t>
            </w:r>
          </w:p>
          <w:p w14:paraId="1702F104" w14:textId="65C5B3C0" w:rsidR="000F3B8E" w:rsidRPr="009703A1" w:rsidRDefault="000F3B8E" w:rsidP="00BF71C5">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Партер: </w:t>
            </w:r>
            <w:r w:rsidRPr="000F24E4">
              <w:rPr>
                <w:rFonts w:ascii="Times New Roman" w:eastAsia="Times New Roman" w:hAnsi="Times New Roman" w:cs="Times New Roman"/>
                <w:sz w:val="24"/>
                <w:szCs w:val="24"/>
              </w:rPr>
              <w:t>Переворот в сторону на руках вправо ,влево «Колесо»</w:t>
            </w:r>
          </w:p>
        </w:tc>
        <w:tc>
          <w:tcPr>
            <w:tcW w:w="884" w:type="dxa"/>
            <w:tcBorders>
              <w:top w:val="single" w:sz="4" w:space="0" w:color="000000"/>
              <w:left w:val="single" w:sz="4" w:space="0" w:color="000000"/>
              <w:bottom w:val="single" w:sz="4" w:space="0" w:color="000000"/>
              <w:right w:val="single" w:sz="4" w:space="0" w:color="000000"/>
            </w:tcBorders>
          </w:tcPr>
          <w:p w14:paraId="66E4E82A" w14:textId="55C5AAD2" w:rsidR="000F3B8E" w:rsidRPr="009703A1" w:rsidRDefault="000F3B8E" w:rsidP="00BF71C5">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76AB788F" w14:textId="77777777" w:rsidR="000F3B8E" w:rsidRPr="009703A1" w:rsidRDefault="000F3B8E" w:rsidP="00BF71C5">
            <w:pPr>
              <w:tabs>
                <w:tab w:val="left" w:pos="461"/>
                <w:tab w:val="left" w:pos="603"/>
                <w:tab w:val="left" w:pos="13325"/>
              </w:tabs>
              <w:ind w:right="-108"/>
              <w:jc w:val="both"/>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2B3CF5F8" w14:textId="188ED3AD" w:rsidR="000F3B8E" w:rsidRPr="009703A1" w:rsidRDefault="000F3B8E" w:rsidP="00BF71C5">
            <w:pPr>
              <w:tabs>
                <w:tab w:val="left" w:pos="13325"/>
              </w:tabs>
              <w:ind w:right="-31"/>
              <w:jc w:val="both"/>
              <w:rPr>
                <w:rFonts w:ascii="Times New Roman" w:eastAsia="Times New Roman" w:hAnsi="Times New Roman" w:cs="Times New Roman"/>
                <w:color w:val="000000"/>
                <w:sz w:val="24"/>
                <w:szCs w:val="24"/>
              </w:rPr>
            </w:pPr>
            <w:r w:rsidRPr="007A5D1B">
              <w:rPr>
                <w:rFonts w:ascii="Times New Roman" w:eastAsia="Times New Roman" w:hAnsi="Times New Roman" w:cs="Times New Roman"/>
                <w:color w:val="000000"/>
                <w:sz w:val="24"/>
                <w:szCs w:val="24"/>
              </w:rPr>
              <w:t>Индивидуальная работа, коллективное разучивание</w:t>
            </w:r>
          </w:p>
        </w:tc>
      </w:tr>
      <w:tr w:rsidR="000F3B8E" w:rsidRPr="009703A1" w14:paraId="54EF4642" w14:textId="77777777" w:rsidTr="00075429">
        <w:trPr>
          <w:cantSplit/>
          <w:tblHeader/>
        </w:trPr>
        <w:tc>
          <w:tcPr>
            <w:tcW w:w="568" w:type="dxa"/>
            <w:tcBorders>
              <w:left w:val="single" w:sz="4" w:space="0" w:color="000000"/>
              <w:bottom w:val="single" w:sz="4" w:space="0" w:color="000000"/>
              <w:right w:val="single" w:sz="4" w:space="0" w:color="000000"/>
            </w:tcBorders>
          </w:tcPr>
          <w:p w14:paraId="20DB4332" w14:textId="7D1EDBFF" w:rsidR="000F3B8E" w:rsidRPr="009703A1" w:rsidRDefault="000F3B8E" w:rsidP="00BF71C5">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992" w:type="dxa"/>
            <w:tcBorders>
              <w:top w:val="single" w:sz="4" w:space="0" w:color="000000"/>
              <w:left w:val="single" w:sz="4" w:space="0" w:color="000000"/>
              <w:bottom w:val="single" w:sz="4" w:space="0" w:color="000000"/>
              <w:right w:val="single" w:sz="4" w:space="0" w:color="000000"/>
            </w:tcBorders>
          </w:tcPr>
          <w:p w14:paraId="1CC42662" w14:textId="66969E09" w:rsidR="000F3B8E" w:rsidRPr="009703A1" w:rsidRDefault="000F3B8E" w:rsidP="00BF71C5">
            <w:pPr>
              <w:tabs>
                <w:tab w:val="left" w:pos="13325"/>
              </w:tabs>
              <w:ind w:right="175"/>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4</w:t>
            </w:r>
            <w:r w:rsidRPr="009703A1">
              <w:rPr>
                <w:rFonts w:ascii="Times New Roman" w:eastAsia="Times New Roman" w:hAnsi="Times New Roman" w:cs="Times New Roman"/>
                <w:color w:val="000000"/>
                <w:sz w:val="24"/>
                <w:szCs w:val="24"/>
              </w:rPr>
              <w:t>.02</w:t>
            </w:r>
          </w:p>
          <w:p w14:paraId="2C012ED5" w14:textId="77777777" w:rsidR="000F3B8E" w:rsidRPr="009703A1" w:rsidRDefault="000F3B8E" w:rsidP="00BF71C5">
            <w:pPr>
              <w:tabs>
                <w:tab w:val="left" w:pos="13325"/>
              </w:tabs>
              <w:ind w:right="175"/>
              <w:jc w:val="both"/>
              <w:rPr>
                <w:rFonts w:ascii="Times New Roman" w:eastAsia="Times New Roman" w:hAnsi="Times New Roman" w:cs="Times New Roman"/>
                <w:color w:val="000000"/>
                <w:sz w:val="24"/>
                <w:szCs w:val="24"/>
              </w:rPr>
            </w:pPr>
          </w:p>
          <w:p w14:paraId="446E61D1" w14:textId="20A6A114" w:rsidR="000F3B8E" w:rsidRPr="009703A1" w:rsidRDefault="000F3B8E" w:rsidP="00BF71C5">
            <w:pPr>
              <w:tabs>
                <w:tab w:val="left" w:pos="13325"/>
              </w:tabs>
              <w:ind w:right="175"/>
              <w:jc w:val="both"/>
              <w:rPr>
                <w:rFonts w:ascii="Times New Roman" w:eastAsia="Times New Roman" w:hAnsi="Times New Roman" w:cs="Times New Roman"/>
                <w:color w:val="000000"/>
                <w:sz w:val="24"/>
                <w:szCs w:val="24"/>
              </w:rPr>
            </w:pPr>
          </w:p>
          <w:p w14:paraId="59AB70DB" w14:textId="77777777" w:rsidR="000F3B8E" w:rsidRPr="009703A1" w:rsidRDefault="000F3B8E" w:rsidP="00BF71C5">
            <w:pPr>
              <w:tabs>
                <w:tab w:val="left" w:pos="13325"/>
              </w:tabs>
              <w:ind w:right="175"/>
              <w:jc w:val="both"/>
              <w:rPr>
                <w:rFonts w:ascii="Times New Roman" w:eastAsia="Times New Roman" w:hAnsi="Times New Roman" w:cs="Times New Roman"/>
                <w:color w:val="000000"/>
                <w:sz w:val="24"/>
                <w:szCs w:val="24"/>
              </w:rPr>
            </w:pPr>
          </w:p>
          <w:p w14:paraId="21156AE9" w14:textId="6B966CEF" w:rsidR="000F3B8E" w:rsidRPr="009703A1" w:rsidRDefault="000F3B8E" w:rsidP="00BF71C5">
            <w:pPr>
              <w:tabs>
                <w:tab w:val="left" w:pos="13325"/>
              </w:tabs>
              <w:ind w:right="175"/>
              <w:jc w:val="both"/>
              <w:rPr>
                <w:rFonts w:ascii="Times New Roman" w:eastAsia="Times New Roman" w:hAnsi="Times New Roman" w:cs="Times New Roman"/>
                <w:color w:val="000000"/>
                <w:sz w:val="24"/>
                <w:szCs w:val="24"/>
              </w:rPr>
            </w:pPr>
          </w:p>
          <w:p w14:paraId="16AD9B13" w14:textId="67C6A61D" w:rsidR="000F3B8E" w:rsidRPr="009703A1" w:rsidRDefault="000F3B8E" w:rsidP="00BF71C5">
            <w:pPr>
              <w:tabs>
                <w:tab w:val="left" w:pos="13325"/>
              </w:tabs>
              <w:ind w:right="34"/>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82307C4" w14:textId="77777777" w:rsidR="000F3B8E" w:rsidRDefault="000F3B8E" w:rsidP="00BF71C5">
            <w:pPr>
              <w:tabs>
                <w:tab w:val="left" w:pos="13325"/>
              </w:tabs>
              <w:jc w:val="both"/>
              <w:rPr>
                <w:rFonts w:ascii="Times New Roman" w:hAnsi="Times New Roman" w:cs="Times New Roman"/>
                <w:sz w:val="24"/>
                <w:szCs w:val="24"/>
              </w:rPr>
            </w:pPr>
            <w:r w:rsidRPr="009703A1">
              <w:rPr>
                <w:rFonts w:ascii="Times New Roman" w:hAnsi="Times New Roman" w:cs="Times New Roman"/>
                <w:sz w:val="24"/>
                <w:szCs w:val="24"/>
              </w:rPr>
              <w:t>16.00</w:t>
            </w:r>
          </w:p>
          <w:p w14:paraId="1D22ED70" w14:textId="62EDAD56" w:rsidR="000F3B8E" w:rsidRPr="009703A1" w:rsidRDefault="000F3B8E" w:rsidP="00BF71C5">
            <w:pPr>
              <w:tabs>
                <w:tab w:val="left" w:pos="13325"/>
              </w:tabs>
              <w:jc w:val="both"/>
              <w:rPr>
                <w:rFonts w:ascii="Times New Roman" w:hAnsi="Times New Roman" w:cs="Times New Roman"/>
                <w:sz w:val="24"/>
                <w:szCs w:val="24"/>
              </w:rPr>
            </w:pPr>
            <w:r w:rsidRPr="009703A1">
              <w:rPr>
                <w:rFonts w:ascii="Times New Roman" w:hAnsi="Times New Roman" w:cs="Times New Roman"/>
                <w:sz w:val="24"/>
                <w:szCs w:val="24"/>
              </w:rPr>
              <w:t>16.30</w:t>
            </w:r>
          </w:p>
        </w:tc>
        <w:tc>
          <w:tcPr>
            <w:tcW w:w="3544" w:type="dxa"/>
            <w:tcBorders>
              <w:top w:val="single" w:sz="4" w:space="0" w:color="000000"/>
              <w:left w:val="single" w:sz="4" w:space="0" w:color="000000"/>
              <w:bottom w:val="single" w:sz="4" w:space="0" w:color="000000"/>
              <w:right w:val="single" w:sz="4" w:space="0" w:color="000000"/>
            </w:tcBorders>
          </w:tcPr>
          <w:p w14:paraId="36C4B9DB" w14:textId="77777777" w:rsidR="000F3B8E" w:rsidRPr="009703A1" w:rsidRDefault="000F3B8E" w:rsidP="00BF71C5">
            <w:pPr>
              <w:tabs>
                <w:tab w:val="left" w:pos="13325"/>
              </w:tabs>
              <w:ind w:right="32"/>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Танцевальные шаги и движения: шаги и кружение с припадани</w:t>
            </w:r>
            <w:r>
              <w:rPr>
                <w:rFonts w:ascii="Times New Roman" w:eastAsia="Times New Roman" w:hAnsi="Times New Roman" w:cs="Times New Roman"/>
                <w:color w:val="000000"/>
                <w:sz w:val="24"/>
                <w:szCs w:val="24"/>
              </w:rPr>
              <w:t>ем, переменный шаг, «качалочка»</w:t>
            </w:r>
            <w:r w:rsidRPr="009703A1">
              <w:rPr>
                <w:rFonts w:ascii="Times New Roman" w:eastAsia="Times New Roman" w:hAnsi="Times New Roman" w:cs="Times New Roman"/>
                <w:color w:val="000000"/>
                <w:sz w:val="24"/>
                <w:szCs w:val="24"/>
              </w:rPr>
              <w:t>.</w:t>
            </w:r>
          </w:p>
          <w:p w14:paraId="7F521865" w14:textId="77777777" w:rsidR="000F3B8E" w:rsidRDefault="000F3B8E" w:rsidP="003324A8">
            <w:pPr>
              <w:tabs>
                <w:tab w:val="left" w:pos="13325"/>
              </w:tabs>
              <w:ind w:right="32"/>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Постановка танца «</w:t>
            </w:r>
            <w:r>
              <w:rPr>
                <w:rFonts w:ascii="Times New Roman" w:eastAsia="Times New Roman" w:hAnsi="Times New Roman" w:cs="Times New Roman"/>
                <w:color w:val="000000"/>
                <w:sz w:val="24"/>
                <w:szCs w:val="24"/>
              </w:rPr>
              <w:t>Солдатский</w:t>
            </w:r>
            <w:r w:rsidRPr="009703A1">
              <w:rPr>
                <w:rFonts w:ascii="Times New Roman" w:eastAsia="Times New Roman" w:hAnsi="Times New Roman" w:cs="Times New Roman"/>
                <w:color w:val="000000"/>
                <w:sz w:val="24"/>
                <w:szCs w:val="24"/>
              </w:rPr>
              <w:t>».</w:t>
            </w:r>
          </w:p>
          <w:p w14:paraId="0B7EC565" w14:textId="77777777" w:rsidR="000F3B8E" w:rsidRDefault="000F3B8E" w:rsidP="003324A8">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Партер: </w:t>
            </w:r>
            <w:r w:rsidRPr="000F24E4">
              <w:rPr>
                <w:rFonts w:ascii="Times New Roman" w:eastAsia="Times New Roman" w:hAnsi="Times New Roman" w:cs="Times New Roman"/>
                <w:sz w:val="24"/>
                <w:szCs w:val="24"/>
              </w:rPr>
              <w:t>Стойка на груди с согнутыми ,  с прямыми ногами</w:t>
            </w:r>
          </w:p>
          <w:p w14:paraId="5FFBAABE" w14:textId="3FE2BA58" w:rsidR="000F3B8E" w:rsidRPr="009703A1" w:rsidRDefault="000F3B8E" w:rsidP="003324A8">
            <w:pPr>
              <w:tabs>
                <w:tab w:val="left" w:pos="13325"/>
              </w:tabs>
              <w:ind w:right="32"/>
              <w:rPr>
                <w:rFonts w:ascii="Times New Roman" w:eastAsia="Times New Roman" w:hAnsi="Times New Roman" w:cs="Times New Roman"/>
                <w:color w:val="000000"/>
                <w:sz w:val="24"/>
                <w:szCs w:val="24"/>
              </w:rPr>
            </w:pPr>
          </w:p>
        </w:tc>
        <w:tc>
          <w:tcPr>
            <w:tcW w:w="884" w:type="dxa"/>
            <w:tcBorders>
              <w:top w:val="single" w:sz="4" w:space="0" w:color="000000"/>
              <w:left w:val="single" w:sz="4" w:space="0" w:color="000000"/>
              <w:bottom w:val="single" w:sz="4" w:space="0" w:color="000000"/>
              <w:right w:val="single" w:sz="4" w:space="0" w:color="000000"/>
            </w:tcBorders>
          </w:tcPr>
          <w:p w14:paraId="54D218AF" w14:textId="1B3710C2" w:rsidR="000F3B8E" w:rsidRPr="009703A1" w:rsidRDefault="000F3B8E" w:rsidP="00BF71C5">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1B09CD5D" w14:textId="34DC43D3" w:rsidR="000F3B8E" w:rsidRPr="009703A1" w:rsidRDefault="000F3B8E" w:rsidP="00BF71C5">
            <w:pPr>
              <w:tabs>
                <w:tab w:val="left" w:pos="461"/>
                <w:tab w:val="left" w:pos="603"/>
                <w:tab w:val="left" w:pos="13325"/>
              </w:tabs>
              <w:ind w:right="-108"/>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Выступление на утреннике</w:t>
            </w:r>
          </w:p>
        </w:tc>
        <w:tc>
          <w:tcPr>
            <w:tcW w:w="1593" w:type="dxa"/>
            <w:tcBorders>
              <w:top w:val="single" w:sz="4" w:space="0" w:color="000000"/>
              <w:left w:val="single" w:sz="4" w:space="0" w:color="000000"/>
              <w:bottom w:val="single" w:sz="4" w:space="0" w:color="000000"/>
              <w:right w:val="single" w:sz="4" w:space="0" w:color="000000"/>
            </w:tcBorders>
          </w:tcPr>
          <w:p w14:paraId="62182FD1" w14:textId="5AD5D9CE" w:rsidR="000F3B8E" w:rsidRPr="009703A1" w:rsidRDefault="000F3B8E" w:rsidP="00BF71C5">
            <w:pPr>
              <w:tabs>
                <w:tab w:val="left" w:pos="13325"/>
              </w:tabs>
              <w:ind w:right="-31"/>
              <w:jc w:val="both"/>
              <w:rPr>
                <w:rFonts w:ascii="Times New Roman" w:eastAsia="Times New Roman" w:hAnsi="Times New Roman" w:cs="Times New Roman"/>
                <w:color w:val="000000"/>
                <w:sz w:val="24"/>
                <w:szCs w:val="24"/>
              </w:rPr>
            </w:pPr>
            <w:r w:rsidRPr="00181A68">
              <w:rPr>
                <w:rFonts w:ascii="Times New Roman" w:eastAsia="Times New Roman" w:hAnsi="Times New Roman" w:cs="Times New Roman"/>
                <w:color w:val="000000"/>
                <w:sz w:val="24"/>
                <w:szCs w:val="24"/>
              </w:rPr>
              <w:t>Индивидуальная работа, коллективное разучивание</w:t>
            </w:r>
          </w:p>
        </w:tc>
      </w:tr>
      <w:tr w:rsidR="000F3B8E" w:rsidRPr="009703A1" w14:paraId="5285748C" w14:textId="77777777" w:rsidTr="00075429">
        <w:trPr>
          <w:cantSplit/>
          <w:tblHeader/>
        </w:trPr>
        <w:tc>
          <w:tcPr>
            <w:tcW w:w="568" w:type="dxa"/>
            <w:tcBorders>
              <w:left w:val="single" w:sz="4" w:space="0" w:color="000000"/>
              <w:bottom w:val="single" w:sz="4" w:space="0" w:color="000000"/>
              <w:right w:val="single" w:sz="4" w:space="0" w:color="000000"/>
            </w:tcBorders>
          </w:tcPr>
          <w:p w14:paraId="051D0318" w14:textId="23EACC96" w:rsidR="000F3B8E" w:rsidRPr="009703A1" w:rsidRDefault="000F3B8E" w:rsidP="00BF71C5">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992" w:type="dxa"/>
            <w:tcBorders>
              <w:top w:val="single" w:sz="4" w:space="0" w:color="000000"/>
              <w:left w:val="single" w:sz="4" w:space="0" w:color="000000"/>
              <w:bottom w:val="single" w:sz="4" w:space="0" w:color="000000"/>
              <w:right w:val="single" w:sz="4" w:space="0" w:color="000000"/>
            </w:tcBorders>
          </w:tcPr>
          <w:p w14:paraId="450C70FB" w14:textId="337E4FE3" w:rsidR="000F3B8E" w:rsidRPr="009703A1" w:rsidRDefault="000F3B8E" w:rsidP="00BF71C5">
            <w:pPr>
              <w:tabs>
                <w:tab w:val="left" w:pos="13325"/>
              </w:tabs>
              <w:ind w:right="175"/>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w:t>
            </w:r>
            <w:r w:rsidRPr="009703A1">
              <w:rPr>
                <w:rFonts w:ascii="Times New Roman" w:eastAsia="Times New Roman" w:hAnsi="Times New Roman" w:cs="Times New Roman"/>
                <w:color w:val="000000"/>
                <w:sz w:val="24"/>
                <w:szCs w:val="24"/>
              </w:rPr>
              <w:t>.02</w:t>
            </w:r>
          </w:p>
        </w:tc>
        <w:tc>
          <w:tcPr>
            <w:tcW w:w="992" w:type="dxa"/>
            <w:tcBorders>
              <w:top w:val="single" w:sz="4" w:space="0" w:color="000000"/>
              <w:left w:val="single" w:sz="4" w:space="0" w:color="000000"/>
              <w:bottom w:val="single" w:sz="4" w:space="0" w:color="000000"/>
              <w:right w:val="single" w:sz="4" w:space="0" w:color="000000"/>
            </w:tcBorders>
          </w:tcPr>
          <w:p w14:paraId="09572F0B" w14:textId="0FCB8638" w:rsidR="000F3B8E" w:rsidRPr="009703A1" w:rsidRDefault="000F3B8E" w:rsidP="00BF71C5">
            <w:pPr>
              <w:tabs>
                <w:tab w:val="left" w:pos="13325"/>
              </w:tabs>
              <w:jc w:val="both"/>
              <w:rPr>
                <w:rFonts w:ascii="Times New Roman" w:hAnsi="Times New Roman" w:cs="Times New Roman"/>
                <w:sz w:val="24"/>
                <w:szCs w:val="24"/>
              </w:rPr>
            </w:pPr>
            <w:r w:rsidRPr="009703A1">
              <w:rPr>
                <w:rFonts w:ascii="Times New Roman" w:eastAsia="Times New Roman" w:hAnsi="Times New Roman" w:cs="Times New Roman"/>
                <w:color w:val="000000"/>
                <w:sz w:val="24"/>
                <w:szCs w:val="24"/>
              </w:rPr>
              <w:t>16.00-16.30</w:t>
            </w:r>
          </w:p>
        </w:tc>
        <w:tc>
          <w:tcPr>
            <w:tcW w:w="3544" w:type="dxa"/>
            <w:tcBorders>
              <w:top w:val="single" w:sz="4" w:space="0" w:color="000000"/>
              <w:left w:val="single" w:sz="4" w:space="0" w:color="000000"/>
              <w:bottom w:val="single" w:sz="4" w:space="0" w:color="000000"/>
              <w:right w:val="single" w:sz="4" w:space="0" w:color="000000"/>
            </w:tcBorders>
          </w:tcPr>
          <w:p w14:paraId="1B72C6F4" w14:textId="77777777" w:rsidR="000F3B8E" w:rsidRDefault="000F3B8E" w:rsidP="00687673">
            <w:pPr>
              <w:spacing w:line="0" w:lineRule="atLeast"/>
              <w:rPr>
                <w:rFonts w:ascii="Times New Roman" w:eastAsia="Times New Roman" w:hAnsi="Times New Roman" w:cs="Times New Roman"/>
                <w:sz w:val="24"/>
                <w:szCs w:val="24"/>
              </w:rPr>
            </w:pPr>
            <w:r w:rsidRPr="00262EEE">
              <w:rPr>
                <w:rFonts w:ascii="Times New Roman" w:hAnsi="Times New Roman" w:cs="Times New Roman"/>
                <w:sz w:val="24"/>
                <w:szCs w:val="24"/>
              </w:rPr>
              <w:t>«Топотушки», притопы, шаг-притоп;</w:t>
            </w:r>
          </w:p>
          <w:p w14:paraId="1D4736C4" w14:textId="77777777" w:rsidR="000F3B8E" w:rsidRDefault="000F3B8E" w:rsidP="00687673">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Партер: </w:t>
            </w:r>
            <w:r w:rsidRPr="000F24E4">
              <w:rPr>
                <w:rFonts w:ascii="Times New Roman" w:eastAsia="Times New Roman" w:hAnsi="Times New Roman" w:cs="Times New Roman"/>
                <w:sz w:val="24"/>
                <w:szCs w:val="24"/>
              </w:rPr>
              <w:t>Стойка на груди с согнутыми ,  с прямыми ногами</w:t>
            </w:r>
          </w:p>
          <w:p w14:paraId="70B47503" w14:textId="500CB28D" w:rsidR="000F3B8E" w:rsidRPr="009703A1" w:rsidRDefault="000F3B8E" w:rsidP="00BF71C5">
            <w:pPr>
              <w:tabs>
                <w:tab w:val="left" w:pos="13325"/>
              </w:tabs>
              <w:ind w:right="32"/>
              <w:rPr>
                <w:rFonts w:ascii="Times New Roman" w:eastAsia="Times New Roman" w:hAnsi="Times New Roman" w:cs="Times New Roman"/>
                <w:color w:val="000000"/>
                <w:sz w:val="24"/>
                <w:szCs w:val="24"/>
              </w:rPr>
            </w:pPr>
            <w:r w:rsidRPr="00262EEE">
              <w:rPr>
                <w:rFonts w:ascii="Times New Roman" w:eastAsia="Times New Roman" w:hAnsi="Times New Roman" w:cs="Times New Roman"/>
                <w:sz w:val="24"/>
                <w:szCs w:val="24"/>
              </w:rPr>
              <w:t>Этюд на перестроения на маршевых шагах ,галоп, подскоки</w:t>
            </w:r>
          </w:p>
        </w:tc>
        <w:tc>
          <w:tcPr>
            <w:tcW w:w="884" w:type="dxa"/>
            <w:tcBorders>
              <w:top w:val="single" w:sz="4" w:space="0" w:color="000000"/>
              <w:left w:val="single" w:sz="4" w:space="0" w:color="000000"/>
              <w:bottom w:val="single" w:sz="4" w:space="0" w:color="000000"/>
              <w:right w:val="single" w:sz="4" w:space="0" w:color="000000"/>
            </w:tcBorders>
          </w:tcPr>
          <w:p w14:paraId="55F9E0E2" w14:textId="2A8AAD7B" w:rsidR="000F3B8E" w:rsidRPr="009703A1" w:rsidRDefault="000F3B8E" w:rsidP="00BF71C5">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6E353469" w14:textId="77777777" w:rsidR="000F3B8E" w:rsidRPr="009703A1" w:rsidRDefault="000F3B8E" w:rsidP="00BF71C5">
            <w:pPr>
              <w:tabs>
                <w:tab w:val="left" w:pos="461"/>
                <w:tab w:val="left" w:pos="603"/>
                <w:tab w:val="left" w:pos="13325"/>
              </w:tabs>
              <w:ind w:right="-108"/>
              <w:jc w:val="both"/>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0A289915" w14:textId="59118AD4" w:rsidR="000F3B8E" w:rsidRPr="009703A1" w:rsidRDefault="000F3B8E" w:rsidP="00BF71C5">
            <w:pPr>
              <w:tabs>
                <w:tab w:val="left" w:pos="13325"/>
              </w:tabs>
              <w:ind w:right="-31"/>
              <w:jc w:val="both"/>
              <w:rPr>
                <w:rFonts w:ascii="Times New Roman" w:eastAsia="Times New Roman" w:hAnsi="Times New Roman" w:cs="Times New Roman"/>
                <w:color w:val="000000"/>
                <w:sz w:val="24"/>
                <w:szCs w:val="24"/>
              </w:rPr>
            </w:pPr>
            <w:r w:rsidRPr="00181A68">
              <w:rPr>
                <w:rFonts w:ascii="Times New Roman" w:eastAsia="Times New Roman" w:hAnsi="Times New Roman" w:cs="Times New Roman"/>
                <w:color w:val="000000"/>
                <w:sz w:val="24"/>
                <w:szCs w:val="24"/>
              </w:rPr>
              <w:t>Индивидуальная работа, коллективное разучивание</w:t>
            </w:r>
          </w:p>
        </w:tc>
      </w:tr>
      <w:tr w:rsidR="000F3B8E" w:rsidRPr="009703A1" w14:paraId="2F33E816" w14:textId="77777777" w:rsidTr="00075429">
        <w:trPr>
          <w:cantSplit/>
          <w:tblHeader/>
        </w:trPr>
        <w:tc>
          <w:tcPr>
            <w:tcW w:w="568" w:type="dxa"/>
            <w:tcBorders>
              <w:left w:val="single" w:sz="4" w:space="0" w:color="000000"/>
              <w:bottom w:val="single" w:sz="4" w:space="0" w:color="000000"/>
              <w:right w:val="single" w:sz="4" w:space="0" w:color="000000"/>
            </w:tcBorders>
          </w:tcPr>
          <w:p w14:paraId="2473FE05" w14:textId="01B74F38" w:rsidR="000F3B8E" w:rsidRPr="009703A1" w:rsidRDefault="000F3B8E" w:rsidP="00BF71C5">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992" w:type="dxa"/>
            <w:tcBorders>
              <w:top w:val="single" w:sz="4" w:space="0" w:color="000000"/>
              <w:left w:val="single" w:sz="4" w:space="0" w:color="000000"/>
              <w:bottom w:val="single" w:sz="4" w:space="0" w:color="000000"/>
              <w:right w:val="single" w:sz="4" w:space="0" w:color="000000"/>
            </w:tcBorders>
          </w:tcPr>
          <w:p w14:paraId="10E4D0BF" w14:textId="04DDF3EE" w:rsidR="000F3B8E" w:rsidRPr="009703A1" w:rsidRDefault="000F3B8E" w:rsidP="00BF71C5">
            <w:pPr>
              <w:tabs>
                <w:tab w:val="left" w:pos="13325"/>
              </w:tabs>
              <w:ind w:right="1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Pr="009703A1">
              <w:rPr>
                <w:rFonts w:ascii="Times New Roman" w:eastAsia="Times New Roman" w:hAnsi="Times New Roman" w:cs="Times New Roman"/>
                <w:color w:val="000000"/>
                <w:sz w:val="24"/>
                <w:szCs w:val="24"/>
              </w:rPr>
              <w:t>.02</w:t>
            </w:r>
          </w:p>
        </w:tc>
        <w:tc>
          <w:tcPr>
            <w:tcW w:w="992" w:type="dxa"/>
            <w:tcBorders>
              <w:top w:val="single" w:sz="4" w:space="0" w:color="000000"/>
              <w:left w:val="single" w:sz="4" w:space="0" w:color="000000"/>
              <w:bottom w:val="single" w:sz="4" w:space="0" w:color="000000"/>
              <w:right w:val="single" w:sz="4" w:space="0" w:color="000000"/>
            </w:tcBorders>
          </w:tcPr>
          <w:p w14:paraId="3528FB71" w14:textId="0DE8C227" w:rsidR="000F3B8E" w:rsidRPr="009703A1" w:rsidRDefault="000F3B8E" w:rsidP="00BF71C5">
            <w:pPr>
              <w:tabs>
                <w:tab w:val="left" w:pos="13325"/>
              </w:tabs>
              <w:jc w:val="both"/>
              <w:rPr>
                <w:rFonts w:ascii="Times New Roman" w:hAnsi="Times New Roman" w:cs="Times New Roman"/>
                <w:sz w:val="24"/>
                <w:szCs w:val="24"/>
              </w:rPr>
            </w:pPr>
            <w:r w:rsidRPr="009703A1">
              <w:rPr>
                <w:rFonts w:ascii="Times New Roman" w:eastAsia="Times New Roman" w:hAnsi="Times New Roman" w:cs="Times New Roman"/>
                <w:color w:val="000000"/>
                <w:sz w:val="24"/>
                <w:szCs w:val="24"/>
              </w:rPr>
              <w:t>16.00-16.30</w:t>
            </w:r>
          </w:p>
        </w:tc>
        <w:tc>
          <w:tcPr>
            <w:tcW w:w="3544" w:type="dxa"/>
            <w:tcBorders>
              <w:top w:val="single" w:sz="4" w:space="0" w:color="000000"/>
              <w:left w:val="single" w:sz="4" w:space="0" w:color="000000"/>
              <w:bottom w:val="single" w:sz="4" w:space="0" w:color="000000"/>
              <w:right w:val="single" w:sz="4" w:space="0" w:color="000000"/>
            </w:tcBorders>
          </w:tcPr>
          <w:p w14:paraId="78C7CABB" w14:textId="39F6D6A8" w:rsidR="000F3B8E" w:rsidRDefault="000F3B8E" w:rsidP="00687673">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Танец «Солдатский»</w:t>
            </w:r>
          </w:p>
          <w:p w14:paraId="0AEE12C3" w14:textId="23B95375" w:rsidR="000F3B8E" w:rsidRDefault="000F3B8E" w:rsidP="00687673">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Партер: </w:t>
            </w:r>
            <w:r w:rsidRPr="000F24E4">
              <w:rPr>
                <w:rFonts w:ascii="Times New Roman" w:eastAsia="Times New Roman" w:hAnsi="Times New Roman" w:cs="Times New Roman"/>
                <w:sz w:val="24"/>
                <w:szCs w:val="24"/>
              </w:rPr>
              <w:t>Стретчинг для ног с натянутыми и сокращенными стопами</w:t>
            </w:r>
            <w:r>
              <w:rPr>
                <w:rFonts w:ascii="Times New Roman" w:eastAsia="Times New Roman" w:hAnsi="Times New Roman" w:cs="Times New Roman"/>
                <w:sz w:val="24"/>
                <w:szCs w:val="24"/>
              </w:rPr>
              <w:t xml:space="preserve"> </w:t>
            </w:r>
          </w:p>
          <w:p w14:paraId="0042DF8B" w14:textId="6A527411" w:rsidR="000F3B8E" w:rsidRPr="009703A1" w:rsidRDefault="000F3B8E" w:rsidP="00BF71C5">
            <w:pPr>
              <w:tabs>
                <w:tab w:val="left" w:pos="13325"/>
              </w:tabs>
              <w:ind w:right="32"/>
              <w:rPr>
                <w:rFonts w:ascii="Times New Roman" w:eastAsia="Times New Roman" w:hAnsi="Times New Roman" w:cs="Times New Roman"/>
                <w:color w:val="000000"/>
                <w:sz w:val="24"/>
                <w:szCs w:val="24"/>
              </w:rPr>
            </w:pPr>
            <w:r>
              <w:rPr>
                <w:rFonts w:ascii="Times New Roman" w:hAnsi="Times New Roman" w:cs="Times New Roman"/>
                <w:sz w:val="24"/>
                <w:szCs w:val="24"/>
              </w:rPr>
              <w:t>(ноги вперед, в стороны).</w:t>
            </w:r>
          </w:p>
        </w:tc>
        <w:tc>
          <w:tcPr>
            <w:tcW w:w="884" w:type="dxa"/>
            <w:tcBorders>
              <w:top w:val="single" w:sz="4" w:space="0" w:color="000000"/>
              <w:left w:val="single" w:sz="4" w:space="0" w:color="000000"/>
              <w:bottom w:val="single" w:sz="4" w:space="0" w:color="000000"/>
              <w:right w:val="single" w:sz="4" w:space="0" w:color="000000"/>
            </w:tcBorders>
          </w:tcPr>
          <w:p w14:paraId="20868188" w14:textId="252E1AB5" w:rsidR="000F3B8E" w:rsidRPr="009703A1" w:rsidRDefault="000F3B8E" w:rsidP="00BF71C5">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6324146C" w14:textId="77777777" w:rsidR="000F3B8E" w:rsidRPr="009703A1" w:rsidRDefault="000F3B8E" w:rsidP="00BF71C5">
            <w:pPr>
              <w:tabs>
                <w:tab w:val="left" w:pos="461"/>
                <w:tab w:val="left" w:pos="603"/>
                <w:tab w:val="left" w:pos="13325"/>
              </w:tabs>
              <w:ind w:right="-108"/>
              <w:jc w:val="both"/>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7A306F8A" w14:textId="35302876" w:rsidR="000F3B8E" w:rsidRPr="009703A1" w:rsidRDefault="000F3B8E" w:rsidP="00BF71C5">
            <w:pPr>
              <w:tabs>
                <w:tab w:val="left" w:pos="13325"/>
              </w:tabs>
              <w:ind w:right="-31"/>
              <w:jc w:val="both"/>
              <w:rPr>
                <w:rFonts w:ascii="Times New Roman" w:eastAsia="Times New Roman" w:hAnsi="Times New Roman" w:cs="Times New Roman"/>
                <w:color w:val="000000"/>
                <w:sz w:val="24"/>
                <w:szCs w:val="24"/>
              </w:rPr>
            </w:pPr>
            <w:r w:rsidRPr="00762FE9">
              <w:rPr>
                <w:rFonts w:ascii="Times New Roman" w:eastAsia="Times New Roman" w:hAnsi="Times New Roman" w:cs="Times New Roman"/>
                <w:color w:val="000000"/>
                <w:sz w:val="24"/>
                <w:szCs w:val="24"/>
              </w:rPr>
              <w:t>Индивидуальная работа, коллективное разучивание</w:t>
            </w:r>
          </w:p>
        </w:tc>
      </w:tr>
      <w:tr w:rsidR="000F3B8E" w:rsidRPr="009703A1" w14:paraId="045F1F93" w14:textId="77777777" w:rsidTr="00075429">
        <w:trPr>
          <w:cantSplit/>
          <w:tblHeader/>
        </w:trPr>
        <w:tc>
          <w:tcPr>
            <w:tcW w:w="568" w:type="dxa"/>
            <w:tcBorders>
              <w:left w:val="single" w:sz="4" w:space="0" w:color="000000"/>
              <w:bottom w:val="single" w:sz="4" w:space="0" w:color="000000"/>
              <w:right w:val="single" w:sz="4" w:space="0" w:color="000000"/>
            </w:tcBorders>
          </w:tcPr>
          <w:p w14:paraId="4D7BA9A4" w14:textId="7066B7B6" w:rsidR="000F3B8E" w:rsidRPr="009703A1" w:rsidRDefault="000F3B8E" w:rsidP="00BF71C5">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992" w:type="dxa"/>
            <w:tcBorders>
              <w:top w:val="single" w:sz="4" w:space="0" w:color="000000"/>
              <w:left w:val="single" w:sz="4" w:space="0" w:color="000000"/>
              <w:bottom w:val="single" w:sz="4" w:space="0" w:color="000000"/>
              <w:right w:val="single" w:sz="4" w:space="0" w:color="000000"/>
            </w:tcBorders>
          </w:tcPr>
          <w:p w14:paraId="1C27DF75" w14:textId="4ADF968D" w:rsidR="000F3B8E" w:rsidRPr="009703A1" w:rsidRDefault="000F3B8E" w:rsidP="00BF71C5">
            <w:pPr>
              <w:tabs>
                <w:tab w:val="left" w:pos="13325"/>
              </w:tabs>
              <w:ind w:right="175"/>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5</w:t>
            </w:r>
            <w:r w:rsidRPr="009703A1">
              <w:rPr>
                <w:rFonts w:ascii="Times New Roman" w:eastAsia="Times New Roman" w:hAnsi="Times New Roman" w:cs="Times New Roman"/>
                <w:color w:val="000000"/>
                <w:sz w:val="24"/>
                <w:szCs w:val="24"/>
              </w:rPr>
              <w:t>.02</w:t>
            </w:r>
          </w:p>
        </w:tc>
        <w:tc>
          <w:tcPr>
            <w:tcW w:w="992" w:type="dxa"/>
            <w:tcBorders>
              <w:top w:val="single" w:sz="4" w:space="0" w:color="000000"/>
              <w:left w:val="single" w:sz="4" w:space="0" w:color="000000"/>
              <w:bottom w:val="single" w:sz="4" w:space="0" w:color="000000"/>
              <w:right w:val="single" w:sz="4" w:space="0" w:color="000000"/>
            </w:tcBorders>
          </w:tcPr>
          <w:p w14:paraId="40B44E0A" w14:textId="356D014D" w:rsidR="000F3B8E" w:rsidRPr="009703A1" w:rsidRDefault="000F3B8E" w:rsidP="00BF71C5">
            <w:pPr>
              <w:tabs>
                <w:tab w:val="left" w:pos="13325"/>
              </w:tabs>
              <w:jc w:val="both"/>
              <w:rPr>
                <w:rFonts w:ascii="Times New Roman" w:hAnsi="Times New Roman" w:cs="Times New Roman"/>
                <w:sz w:val="24"/>
                <w:szCs w:val="24"/>
              </w:rPr>
            </w:pPr>
            <w:r w:rsidRPr="009703A1">
              <w:rPr>
                <w:rFonts w:ascii="Times New Roman" w:eastAsia="Times New Roman" w:hAnsi="Times New Roman" w:cs="Times New Roman"/>
                <w:color w:val="000000"/>
                <w:sz w:val="24"/>
                <w:szCs w:val="24"/>
              </w:rPr>
              <w:t>16.00-16.30</w:t>
            </w:r>
          </w:p>
        </w:tc>
        <w:tc>
          <w:tcPr>
            <w:tcW w:w="3544" w:type="dxa"/>
            <w:tcBorders>
              <w:top w:val="single" w:sz="4" w:space="0" w:color="000000"/>
              <w:left w:val="single" w:sz="4" w:space="0" w:color="000000"/>
              <w:bottom w:val="single" w:sz="4" w:space="0" w:color="000000"/>
              <w:right w:val="single" w:sz="4" w:space="0" w:color="000000"/>
            </w:tcBorders>
          </w:tcPr>
          <w:p w14:paraId="783B96F9" w14:textId="77777777" w:rsidR="000F3B8E" w:rsidRDefault="000F3B8E" w:rsidP="00687673">
            <w:pPr>
              <w:spacing w:line="0" w:lineRule="atLeast"/>
              <w:rPr>
                <w:rFonts w:ascii="Times New Roman" w:eastAsia="Times New Roman" w:hAnsi="Times New Roman" w:cs="Times New Roman"/>
                <w:sz w:val="24"/>
                <w:szCs w:val="24"/>
              </w:rPr>
            </w:pPr>
            <w:r w:rsidRPr="00262EEE">
              <w:rPr>
                <w:rFonts w:ascii="Times New Roman" w:hAnsi="Times New Roman" w:cs="Times New Roman"/>
                <w:sz w:val="24"/>
                <w:szCs w:val="24"/>
              </w:rPr>
              <w:t>Галоп вперед, боковой галоп;</w:t>
            </w:r>
          </w:p>
          <w:p w14:paraId="211BD6C1" w14:textId="77777777" w:rsidR="000F3B8E" w:rsidRDefault="000F3B8E" w:rsidP="00687673">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Партер: </w:t>
            </w:r>
            <w:r w:rsidRPr="000F24E4">
              <w:rPr>
                <w:rFonts w:ascii="Times New Roman" w:eastAsia="Times New Roman" w:hAnsi="Times New Roman" w:cs="Times New Roman"/>
                <w:sz w:val="24"/>
                <w:szCs w:val="24"/>
              </w:rPr>
              <w:t>Стретчинг для ног с натянутыми и сокращенными стопами</w:t>
            </w:r>
            <w:r>
              <w:rPr>
                <w:rFonts w:ascii="Times New Roman" w:eastAsia="Times New Roman" w:hAnsi="Times New Roman" w:cs="Times New Roman"/>
                <w:sz w:val="24"/>
                <w:szCs w:val="24"/>
              </w:rPr>
              <w:t xml:space="preserve"> </w:t>
            </w:r>
          </w:p>
          <w:p w14:paraId="440A6D2D" w14:textId="77777777" w:rsidR="000F3B8E" w:rsidRDefault="000F3B8E" w:rsidP="00687673">
            <w:pPr>
              <w:spacing w:line="0" w:lineRule="atLeast"/>
              <w:rPr>
                <w:rFonts w:ascii="Times New Roman" w:hAnsi="Times New Roman" w:cs="Times New Roman"/>
                <w:sz w:val="24"/>
                <w:szCs w:val="24"/>
              </w:rPr>
            </w:pPr>
            <w:r>
              <w:rPr>
                <w:rFonts w:ascii="Times New Roman" w:hAnsi="Times New Roman" w:cs="Times New Roman"/>
                <w:sz w:val="24"/>
                <w:szCs w:val="24"/>
              </w:rPr>
              <w:t>(ноги в стороны)</w:t>
            </w:r>
          </w:p>
          <w:p w14:paraId="6022BADC" w14:textId="5F0B20A0" w:rsidR="000F3B8E" w:rsidRPr="009703A1" w:rsidRDefault="000F3B8E" w:rsidP="00BF71C5">
            <w:pPr>
              <w:tabs>
                <w:tab w:val="left" w:pos="13325"/>
              </w:tabs>
              <w:ind w:right="32"/>
              <w:rPr>
                <w:rFonts w:ascii="Times New Roman" w:eastAsia="Times New Roman" w:hAnsi="Times New Roman" w:cs="Times New Roman"/>
                <w:color w:val="000000"/>
                <w:sz w:val="24"/>
                <w:szCs w:val="24"/>
              </w:rPr>
            </w:pPr>
            <w:r w:rsidRPr="00262EEE">
              <w:rPr>
                <w:rFonts w:ascii="Times New Roman" w:eastAsia="Times New Roman" w:hAnsi="Times New Roman" w:cs="Times New Roman"/>
                <w:sz w:val="24"/>
                <w:szCs w:val="24"/>
              </w:rPr>
              <w:t>Этюд на перестроения на маршевых шагах ,галоп, подскоки</w:t>
            </w:r>
            <w:r>
              <w:rPr>
                <w:rFonts w:ascii="Times New Roman" w:hAnsi="Times New Roman" w:cs="Times New Roman"/>
                <w:sz w:val="24"/>
                <w:szCs w:val="24"/>
              </w:rPr>
              <w:t>.</w:t>
            </w:r>
          </w:p>
        </w:tc>
        <w:tc>
          <w:tcPr>
            <w:tcW w:w="884" w:type="dxa"/>
            <w:tcBorders>
              <w:top w:val="single" w:sz="4" w:space="0" w:color="000000"/>
              <w:left w:val="single" w:sz="4" w:space="0" w:color="000000"/>
              <w:bottom w:val="single" w:sz="4" w:space="0" w:color="000000"/>
              <w:right w:val="single" w:sz="4" w:space="0" w:color="000000"/>
            </w:tcBorders>
          </w:tcPr>
          <w:p w14:paraId="2F6772F9" w14:textId="74C34F1E" w:rsidR="000F3B8E" w:rsidRPr="009703A1" w:rsidRDefault="000F3B8E" w:rsidP="00BF71C5">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2EB28743" w14:textId="77777777" w:rsidR="000F3B8E" w:rsidRPr="009703A1" w:rsidRDefault="000F3B8E" w:rsidP="00BF71C5">
            <w:pPr>
              <w:tabs>
                <w:tab w:val="left" w:pos="461"/>
                <w:tab w:val="left" w:pos="603"/>
                <w:tab w:val="left" w:pos="13325"/>
              </w:tabs>
              <w:ind w:right="-108"/>
              <w:jc w:val="both"/>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11FBCFC9" w14:textId="138D03E6" w:rsidR="000F3B8E" w:rsidRPr="009703A1" w:rsidRDefault="000F3B8E" w:rsidP="00BF71C5">
            <w:pPr>
              <w:tabs>
                <w:tab w:val="left" w:pos="13325"/>
              </w:tabs>
              <w:ind w:right="-31"/>
              <w:jc w:val="both"/>
              <w:rPr>
                <w:rFonts w:ascii="Times New Roman" w:eastAsia="Times New Roman" w:hAnsi="Times New Roman" w:cs="Times New Roman"/>
                <w:color w:val="000000"/>
                <w:sz w:val="24"/>
                <w:szCs w:val="24"/>
              </w:rPr>
            </w:pPr>
            <w:r w:rsidRPr="00762FE9">
              <w:rPr>
                <w:rFonts w:ascii="Times New Roman" w:eastAsia="Times New Roman" w:hAnsi="Times New Roman" w:cs="Times New Roman"/>
                <w:color w:val="000000"/>
                <w:sz w:val="24"/>
                <w:szCs w:val="24"/>
              </w:rPr>
              <w:t>Индивидуальная работа, коллективное разучивание</w:t>
            </w:r>
          </w:p>
        </w:tc>
      </w:tr>
      <w:tr w:rsidR="000F3B8E" w:rsidRPr="009703A1" w14:paraId="475FCBFE" w14:textId="77777777" w:rsidTr="00075429">
        <w:trPr>
          <w:cantSplit/>
          <w:tblHeader/>
        </w:trPr>
        <w:tc>
          <w:tcPr>
            <w:tcW w:w="568" w:type="dxa"/>
            <w:tcBorders>
              <w:left w:val="single" w:sz="4" w:space="0" w:color="000000"/>
              <w:bottom w:val="single" w:sz="4" w:space="0" w:color="000000"/>
              <w:right w:val="single" w:sz="4" w:space="0" w:color="000000"/>
            </w:tcBorders>
          </w:tcPr>
          <w:p w14:paraId="5A470717" w14:textId="2FA2ACF1" w:rsidR="000F3B8E" w:rsidRPr="009703A1" w:rsidRDefault="000F3B8E" w:rsidP="00BF71C5">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992" w:type="dxa"/>
            <w:tcBorders>
              <w:top w:val="single" w:sz="4" w:space="0" w:color="000000"/>
              <w:left w:val="single" w:sz="4" w:space="0" w:color="000000"/>
              <w:bottom w:val="single" w:sz="4" w:space="0" w:color="000000"/>
              <w:right w:val="single" w:sz="4" w:space="0" w:color="000000"/>
            </w:tcBorders>
          </w:tcPr>
          <w:p w14:paraId="71E7DB50" w14:textId="56B628C5" w:rsidR="000F3B8E" w:rsidRPr="009703A1" w:rsidRDefault="000F3B8E" w:rsidP="00BF71C5">
            <w:pPr>
              <w:tabs>
                <w:tab w:val="left" w:pos="13325"/>
              </w:tabs>
              <w:ind w:right="34"/>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4</w:t>
            </w:r>
            <w:r w:rsidRPr="009703A1">
              <w:rPr>
                <w:rFonts w:ascii="Times New Roman" w:eastAsia="Times New Roman" w:hAnsi="Times New Roman" w:cs="Times New Roman"/>
                <w:color w:val="000000"/>
                <w:sz w:val="24"/>
                <w:szCs w:val="24"/>
              </w:rPr>
              <w:t>.03</w:t>
            </w:r>
          </w:p>
        </w:tc>
        <w:tc>
          <w:tcPr>
            <w:tcW w:w="992" w:type="dxa"/>
            <w:tcBorders>
              <w:top w:val="single" w:sz="4" w:space="0" w:color="000000"/>
              <w:left w:val="single" w:sz="4" w:space="0" w:color="000000"/>
              <w:bottom w:val="single" w:sz="4" w:space="0" w:color="000000"/>
              <w:right w:val="single" w:sz="4" w:space="0" w:color="000000"/>
            </w:tcBorders>
          </w:tcPr>
          <w:p w14:paraId="66D583B9" w14:textId="1165449C" w:rsidR="000F3B8E" w:rsidRPr="009703A1" w:rsidRDefault="000F3B8E" w:rsidP="00BF71C5">
            <w:pPr>
              <w:tabs>
                <w:tab w:val="left" w:pos="13325"/>
              </w:tabs>
              <w:jc w:val="both"/>
              <w:rPr>
                <w:rFonts w:ascii="Times New Roman" w:eastAsia="Times New Roman" w:hAnsi="Times New Roman" w:cs="Times New Roman"/>
                <w:color w:val="000000"/>
                <w:sz w:val="24"/>
                <w:szCs w:val="24"/>
              </w:rPr>
            </w:pPr>
            <w:r w:rsidRPr="009703A1">
              <w:rPr>
                <w:rFonts w:ascii="Times New Roman" w:hAnsi="Times New Roman" w:cs="Times New Roman"/>
                <w:sz w:val="24"/>
                <w:szCs w:val="24"/>
              </w:rPr>
              <w:t>16.00-16.30</w:t>
            </w:r>
          </w:p>
        </w:tc>
        <w:tc>
          <w:tcPr>
            <w:tcW w:w="3544" w:type="dxa"/>
            <w:tcBorders>
              <w:top w:val="single" w:sz="4" w:space="0" w:color="000000"/>
              <w:left w:val="single" w:sz="4" w:space="0" w:color="000000"/>
              <w:bottom w:val="single" w:sz="4" w:space="0" w:color="000000"/>
              <w:right w:val="single" w:sz="4" w:space="0" w:color="000000"/>
            </w:tcBorders>
          </w:tcPr>
          <w:p w14:paraId="46E5CCC8" w14:textId="77777777" w:rsidR="000F3B8E" w:rsidRPr="009703A1" w:rsidRDefault="000F3B8E" w:rsidP="00BF71C5">
            <w:pPr>
              <w:tabs>
                <w:tab w:val="left" w:pos="13325"/>
              </w:tabs>
              <w:ind w:right="32"/>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 xml:space="preserve"> Танцевальные движения: шаг польки.</w:t>
            </w:r>
          </w:p>
          <w:p w14:paraId="78EDECFE" w14:textId="77777777" w:rsidR="000F3B8E" w:rsidRPr="009703A1" w:rsidRDefault="000F3B8E" w:rsidP="00BF71C5">
            <w:pPr>
              <w:tabs>
                <w:tab w:val="left" w:pos="13325"/>
              </w:tabs>
              <w:ind w:right="32"/>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Элементы бального танца.</w:t>
            </w:r>
          </w:p>
          <w:p w14:paraId="282B2D32" w14:textId="32AB2392" w:rsidR="000F3B8E" w:rsidRPr="009703A1" w:rsidRDefault="000F3B8E" w:rsidP="003324A8">
            <w:pPr>
              <w:tabs>
                <w:tab w:val="left" w:pos="13325"/>
              </w:tabs>
              <w:ind w:right="32"/>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Постановка танца </w:t>
            </w:r>
            <w:r w:rsidRPr="009703A1">
              <w:rPr>
                <w:rFonts w:ascii="Times New Roman" w:eastAsia="Times New Roman" w:hAnsi="Times New Roman" w:cs="Times New Roman"/>
                <w:color w:val="000000"/>
                <w:sz w:val="24"/>
                <w:szCs w:val="24"/>
              </w:rPr>
              <w:t xml:space="preserve"> «Модницы» </w:t>
            </w:r>
          </w:p>
        </w:tc>
        <w:tc>
          <w:tcPr>
            <w:tcW w:w="884" w:type="dxa"/>
            <w:tcBorders>
              <w:top w:val="single" w:sz="4" w:space="0" w:color="000000"/>
              <w:left w:val="single" w:sz="4" w:space="0" w:color="000000"/>
              <w:bottom w:val="single" w:sz="4" w:space="0" w:color="000000"/>
              <w:right w:val="single" w:sz="4" w:space="0" w:color="000000"/>
            </w:tcBorders>
          </w:tcPr>
          <w:p w14:paraId="1B719A9A" w14:textId="579610C4" w:rsidR="000F3B8E" w:rsidRPr="009703A1" w:rsidRDefault="000F3B8E" w:rsidP="00BF71C5">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7044CBB3" w14:textId="36AA4680" w:rsidR="000F3B8E" w:rsidRPr="009703A1" w:rsidRDefault="000F3B8E" w:rsidP="00BF71C5">
            <w:pPr>
              <w:tabs>
                <w:tab w:val="left" w:pos="461"/>
                <w:tab w:val="left" w:pos="603"/>
                <w:tab w:val="left" w:pos="13325"/>
              </w:tabs>
              <w:ind w:right="-108"/>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Выступление на утреннике</w:t>
            </w:r>
          </w:p>
        </w:tc>
        <w:tc>
          <w:tcPr>
            <w:tcW w:w="1593" w:type="dxa"/>
            <w:tcBorders>
              <w:top w:val="single" w:sz="4" w:space="0" w:color="000000"/>
              <w:left w:val="single" w:sz="4" w:space="0" w:color="000000"/>
              <w:bottom w:val="single" w:sz="4" w:space="0" w:color="000000"/>
              <w:right w:val="single" w:sz="4" w:space="0" w:color="000000"/>
            </w:tcBorders>
          </w:tcPr>
          <w:p w14:paraId="1A47965A" w14:textId="23DB378B" w:rsidR="000F3B8E" w:rsidRPr="009703A1" w:rsidRDefault="000F3B8E" w:rsidP="00BF71C5">
            <w:pPr>
              <w:tabs>
                <w:tab w:val="left" w:pos="13325"/>
              </w:tabs>
              <w:ind w:right="-31"/>
              <w:jc w:val="both"/>
              <w:rPr>
                <w:rFonts w:ascii="Times New Roman" w:eastAsia="Times New Roman" w:hAnsi="Times New Roman" w:cs="Times New Roman"/>
                <w:color w:val="000000"/>
                <w:sz w:val="24"/>
                <w:szCs w:val="24"/>
              </w:rPr>
            </w:pPr>
            <w:r w:rsidRPr="00762FE9">
              <w:rPr>
                <w:rFonts w:ascii="Times New Roman" w:eastAsia="Times New Roman" w:hAnsi="Times New Roman" w:cs="Times New Roman"/>
                <w:color w:val="000000"/>
                <w:sz w:val="24"/>
                <w:szCs w:val="24"/>
              </w:rPr>
              <w:t>Индивидуальная работа, коллективное разучивание</w:t>
            </w:r>
          </w:p>
        </w:tc>
      </w:tr>
      <w:tr w:rsidR="000F3B8E" w:rsidRPr="009703A1" w14:paraId="483A997F" w14:textId="77777777" w:rsidTr="00075429">
        <w:trPr>
          <w:cantSplit/>
          <w:tblHeader/>
        </w:trPr>
        <w:tc>
          <w:tcPr>
            <w:tcW w:w="568" w:type="dxa"/>
            <w:tcBorders>
              <w:left w:val="single" w:sz="4" w:space="0" w:color="000000"/>
              <w:bottom w:val="single" w:sz="4" w:space="0" w:color="000000"/>
              <w:right w:val="single" w:sz="4" w:space="0" w:color="000000"/>
            </w:tcBorders>
          </w:tcPr>
          <w:p w14:paraId="35B2540B" w14:textId="0ED172A5" w:rsidR="000F3B8E" w:rsidRPr="009703A1" w:rsidRDefault="000F3B8E" w:rsidP="00BF71C5">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992" w:type="dxa"/>
            <w:tcBorders>
              <w:top w:val="single" w:sz="4" w:space="0" w:color="000000"/>
              <w:left w:val="single" w:sz="4" w:space="0" w:color="000000"/>
              <w:bottom w:val="single" w:sz="4" w:space="0" w:color="000000"/>
              <w:right w:val="single" w:sz="4" w:space="0" w:color="000000"/>
            </w:tcBorders>
          </w:tcPr>
          <w:p w14:paraId="71C9D612" w14:textId="672670AA" w:rsidR="000F3B8E" w:rsidRPr="009703A1" w:rsidRDefault="000F3B8E" w:rsidP="00BF71C5">
            <w:pPr>
              <w:tabs>
                <w:tab w:val="left" w:pos="650"/>
                <w:tab w:val="left" w:pos="683"/>
                <w:tab w:val="left" w:pos="13325"/>
              </w:tabs>
              <w:ind w:right="-111"/>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w:t>
            </w:r>
            <w:r w:rsidRPr="009703A1">
              <w:rPr>
                <w:rFonts w:ascii="Times New Roman" w:eastAsia="Times New Roman" w:hAnsi="Times New Roman" w:cs="Times New Roman"/>
                <w:color w:val="000000"/>
                <w:sz w:val="24"/>
                <w:szCs w:val="24"/>
              </w:rPr>
              <w:t>.03</w:t>
            </w:r>
          </w:p>
          <w:p w14:paraId="154EFCCB" w14:textId="77777777" w:rsidR="000F3B8E" w:rsidRPr="009703A1" w:rsidRDefault="000F3B8E" w:rsidP="00BF71C5">
            <w:pPr>
              <w:tabs>
                <w:tab w:val="left" w:pos="650"/>
                <w:tab w:val="left" w:pos="13325"/>
              </w:tabs>
              <w:ind w:right="-111"/>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244C693" w14:textId="77777777" w:rsidR="000F3B8E" w:rsidRPr="009703A1" w:rsidRDefault="000F3B8E" w:rsidP="00BF71C5">
            <w:pPr>
              <w:tabs>
                <w:tab w:val="left" w:pos="13325"/>
              </w:tabs>
              <w:ind w:right="175"/>
              <w:jc w:val="both"/>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14:paraId="61D65A46" w14:textId="77777777" w:rsidR="000F3B8E" w:rsidRDefault="000F3B8E" w:rsidP="00687673">
            <w:pPr>
              <w:spacing w:line="0" w:lineRule="atLeast"/>
              <w:rPr>
                <w:rFonts w:ascii="Times New Roman" w:eastAsia="Times New Roman" w:hAnsi="Times New Roman" w:cs="Times New Roman"/>
                <w:sz w:val="24"/>
                <w:szCs w:val="24"/>
              </w:rPr>
            </w:pPr>
            <w:r w:rsidRPr="00262EEE">
              <w:rPr>
                <w:rFonts w:ascii="Times New Roman" w:hAnsi="Times New Roman" w:cs="Times New Roman"/>
                <w:sz w:val="24"/>
                <w:szCs w:val="24"/>
              </w:rPr>
              <w:t>Рисунки танца: колонна, шеренга, диагональ. Рисунки танца: круг, кружочки, «звездочки»,  «цепочка».</w:t>
            </w:r>
            <w:r w:rsidRPr="00262EEE">
              <w:rPr>
                <w:rFonts w:ascii="Times New Roman" w:hAnsi="Times New Roman" w:cs="Times New Roman"/>
                <w:sz w:val="24"/>
                <w:szCs w:val="24"/>
                <w:lang w:val="en-US"/>
              </w:rPr>
              <w:t>I</w:t>
            </w:r>
            <w:r w:rsidRPr="00262EEE">
              <w:rPr>
                <w:rFonts w:ascii="Times New Roman" w:hAnsi="Times New Roman" w:cs="Times New Roman"/>
                <w:sz w:val="24"/>
                <w:szCs w:val="24"/>
              </w:rPr>
              <w:t xml:space="preserve">, </w:t>
            </w:r>
            <w:r w:rsidRPr="00262EEE">
              <w:rPr>
                <w:rFonts w:ascii="Times New Roman" w:hAnsi="Times New Roman" w:cs="Times New Roman"/>
                <w:sz w:val="24"/>
                <w:szCs w:val="24"/>
                <w:lang w:val="en-US"/>
              </w:rPr>
              <w:t>II</w:t>
            </w:r>
            <w:r w:rsidRPr="00262EEE">
              <w:rPr>
                <w:rFonts w:ascii="Times New Roman" w:hAnsi="Times New Roman" w:cs="Times New Roman"/>
                <w:sz w:val="24"/>
                <w:szCs w:val="24"/>
              </w:rPr>
              <w:t xml:space="preserve"> (первая прямая и выворотная) позиции.</w:t>
            </w:r>
          </w:p>
          <w:p w14:paraId="7752297C" w14:textId="77777777" w:rsidR="000F3B8E" w:rsidRDefault="000F3B8E" w:rsidP="00687673">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Партер: </w:t>
            </w:r>
            <w:r w:rsidRPr="000F24E4">
              <w:rPr>
                <w:rFonts w:ascii="Times New Roman" w:eastAsia="Times New Roman" w:hAnsi="Times New Roman" w:cs="Times New Roman"/>
                <w:sz w:val="24"/>
                <w:szCs w:val="24"/>
              </w:rPr>
              <w:t>Боковой перекат с раскрытием ног в поперечный шпагат</w:t>
            </w:r>
          </w:p>
          <w:p w14:paraId="7382AC2C" w14:textId="260E7621" w:rsidR="000F3B8E" w:rsidRPr="009703A1" w:rsidRDefault="000F3B8E" w:rsidP="00BF71C5">
            <w:pPr>
              <w:tabs>
                <w:tab w:val="left" w:pos="13325"/>
              </w:tabs>
              <w:ind w:right="32"/>
              <w:rPr>
                <w:rFonts w:ascii="Times New Roman" w:eastAsia="Times New Roman" w:hAnsi="Times New Roman" w:cs="Times New Roman"/>
                <w:color w:val="000000"/>
                <w:sz w:val="24"/>
                <w:szCs w:val="24"/>
              </w:rPr>
            </w:pPr>
            <w:r w:rsidRPr="00262EEE">
              <w:rPr>
                <w:rFonts w:ascii="Times New Roman" w:eastAsia="Times New Roman" w:hAnsi="Times New Roman" w:cs="Times New Roman"/>
                <w:sz w:val="24"/>
                <w:szCs w:val="24"/>
              </w:rPr>
              <w:t>Этюд на перестроения на маршевых шагах ,галоп, подскоки</w:t>
            </w:r>
          </w:p>
        </w:tc>
        <w:tc>
          <w:tcPr>
            <w:tcW w:w="884" w:type="dxa"/>
            <w:tcBorders>
              <w:top w:val="single" w:sz="4" w:space="0" w:color="000000"/>
              <w:left w:val="single" w:sz="4" w:space="0" w:color="000000"/>
              <w:bottom w:val="single" w:sz="4" w:space="0" w:color="000000"/>
              <w:right w:val="single" w:sz="4" w:space="0" w:color="000000"/>
            </w:tcBorders>
          </w:tcPr>
          <w:p w14:paraId="77140BB7" w14:textId="330E0885" w:rsidR="000F3B8E" w:rsidRPr="009703A1" w:rsidRDefault="000F3B8E" w:rsidP="00BF71C5">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571275B9" w14:textId="77777777" w:rsidR="000F3B8E" w:rsidRPr="009703A1" w:rsidRDefault="000F3B8E" w:rsidP="00BF71C5">
            <w:pPr>
              <w:tabs>
                <w:tab w:val="left" w:pos="461"/>
                <w:tab w:val="left" w:pos="603"/>
                <w:tab w:val="left" w:pos="13325"/>
              </w:tabs>
              <w:ind w:right="-108"/>
              <w:jc w:val="both"/>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7A3B18FD" w14:textId="7BEF97A2" w:rsidR="000F3B8E" w:rsidRPr="009703A1" w:rsidRDefault="000F3B8E" w:rsidP="00BF71C5">
            <w:pPr>
              <w:tabs>
                <w:tab w:val="left" w:pos="13325"/>
              </w:tabs>
              <w:ind w:right="-31"/>
              <w:jc w:val="both"/>
              <w:rPr>
                <w:rFonts w:ascii="Times New Roman" w:eastAsia="Times New Roman" w:hAnsi="Times New Roman" w:cs="Times New Roman"/>
                <w:color w:val="000000"/>
                <w:sz w:val="24"/>
                <w:szCs w:val="24"/>
              </w:rPr>
            </w:pPr>
            <w:r w:rsidRPr="00E702F0">
              <w:rPr>
                <w:rFonts w:ascii="Times New Roman" w:eastAsia="Times New Roman" w:hAnsi="Times New Roman" w:cs="Times New Roman"/>
                <w:color w:val="000000"/>
                <w:sz w:val="24"/>
                <w:szCs w:val="24"/>
              </w:rPr>
              <w:t>Индивидуальная работа, коллективное разучивание</w:t>
            </w:r>
          </w:p>
        </w:tc>
      </w:tr>
      <w:tr w:rsidR="000F3B8E" w:rsidRPr="009703A1" w14:paraId="0F9B1BDC" w14:textId="77777777" w:rsidTr="00075429">
        <w:trPr>
          <w:cantSplit/>
          <w:tblHeader/>
        </w:trPr>
        <w:tc>
          <w:tcPr>
            <w:tcW w:w="568" w:type="dxa"/>
            <w:tcBorders>
              <w:left w:val="single" w:sz="4" w:space="0" w:color="000000"/>
              <w:bottom w:val="single" w:sz="4" w:space="0" w:color="000000"/>
              <w:right w:val="single" w:sz="4" w:space="0" w:color="000000"/>
            </w:tcBorders>
          </w:tcPr>
          <w:p w14:paraId="410CF5EA" w14:textId="1427D64C" w:rsidR="000F3B8E" w:rsidRPr="009703A1" w:rsidRDefault="000F3B8E" w:rsidP="00BF71C5">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992" w:type="dxa"/>
            <w:tcBorders>
              <w:top w:val="single" w:sz="4" w:space="0" w:color="000000"/>
              <w:left w:val="single" w:sz="4" w:space="0" w:color="000000"/>
              <w:bottom w:val="single" w:sz="4" w:space="0" w:color="000000"/>
              <w:right w:val="single" w:sz="4" w:space="0" w:color="000000"/>
            </w:tcBorders>
          </w:tcPr>
          <w:p w14:paraId="181DE296" w14:textId="77777777" w:rsidR="000F3B8E" w:rsidRPr="009703A1" w:rsidRDefault="000F3B8E" w:rsidP="00BF71C5">
            <w:pPr>
              <w:tabs>
                <w:tab w:val="left" w:pos="650"/>
                <w:tab w:val="left" w:pos="683"/>
                <w:tab w:val="left" w:pos="13325"/>
              </w:tabs>
              <w:ind w:right="-111"/>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8</w:t>
            </w:r>
            <w:r w:rsidRPr="009703A1">
              <w:rPr>
                <w:rFonts w:ascii="Times New Roman" w:eastAsia="Times New Roman" w:hAnsi="Times New Roman" w:cs="Times New Roman"/>
                <w:color w:val="000000"/>
                <w:sz w:val="24"/>
                <w:szCs w:val="24"/>
              </w:rPr>
              <w:t>.03</w:t>
            </w:r>
          </w:p>
          <w:p w14:paraId="2942DA2A" w14:textId="77777777" w:rsidR="000F3B8E" w:rsidRPr="009703A1" w:rsidRDefault="000F3B8E" w:rsidP="00BF71C5">
            <w:pPr>
              <w:tabs>
                <w:tab w:val="left" w:pos="650"/>
                <w:tab w:val="left" w:pos="13325"/>
              </w:tabs>
              <w:ind w:right="-111"/>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4B85407" w14:textId="77777777" w:rsidR="000F3B8E" w:rsidRPr="009703A1" w:rsidRDefault="000F3B8E" w:rsidP="00BF71C5">
            <w:pPr>
              <w:tabs>
                <w:tab w:val="left" w:pos="13325"/>
              </w:tabs>
              <w:ind w:right="175"/>
              <w:jc w:val="both"/>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14:paraId="13D6A20A" w14:textId="77777777" w:rsidR="000F3B8E" w:rsidRDefault="000F3B8E" w:rsidP="00687673">
            <w:pPr>
              <w:spacing w:line="0" w:lineRule="atLeast"/>
              <w:rPr>
                <w:rFonts w:ascii="Times New Roman" w:eastAsia="Times New Roman" w:hAnsi="Times New Roman" w:cs="Times New Roman"/>
                <w:sz w:val="24"/>
                <w:szCs w:val="24"/>
              </w:rPr>
            </w:pPr>
            <w:r w:rsidRPr="00262EEE">
              <w:rPr>
                <w:rFonts w:ascii="Times New Roman" w:hAnsi="Times New Roman" w:cs="Times New Roman"/>
                <w:sz w:val="24"/>
                <w:szCs w:val="24"/>
              </w:rPr>
              <w:t>Поднятие ноги, согнутой в колене, вперед-назад с фиксацией  (стопа вытянута)</w:t>
            </w:r>
            <w:r>
              <w:rPr>
                <w:rFonts w:ascii="Times New Roman" w:hAnsi="Times New Roman" w:cs="Times New Roman"/>
                <w:sz w:val="24"/>
                <w:szCs w:val="24"/>
              </w:rPr>
              <w:t xml:space="preserve"> (триолька)</w:t>
            </w:r>
          </w:p>
          <w:p w14:paraId="2E7C510F" w14:textId="2C130924" w:rsidR="000F3B8E" w:rsidRPr="009703A1" w:rsidRDefault="000F3B8E" w:rsidP="00BF71C5">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Партер: </w:t>
            </w:r>
            <w:r w:rsidRPr="000F24E4">
              <w:rPr>
                <w:rFonts w:ascii="Times New Roman" w:eastAsia="Times New Roman" w:hAnsi="Times New Roman" w:cs="Times New Roman"/>
                <w:sz w:val="24"/>
                <w:szCs w:val="24"/>
              </w:rPr>
              <w:t>Боковой перекат с раскрытием ног в поперечный шпагат</w:t>
            </w:r>
          </w:p>
        </w:tc>
        <w:tc>
          <w:tcPr>
            <w:tcW w:w="884" w:type="dxa"/>
            <w:tcBorders>
              <w:top w:val="single" w:sz="4" w:space="0" w:color="000000"/>
              <w:left w:val="single" w:sz="4" w:space="0" w:color="000000"/>
              <w:bottom w:val="single" w:sz="4" w:space="0" w:color="000000"/>
              <w:right w:val="single" w:sz="4" w:space="0" w:color="000000"/>
            </w:tcBorders>
          </w:tcPr>
          <w:p w14:paraId="723E6EFC" w14:textId="3C699D93" w:rsidR="000F3B8E" w:rsidRPr="009703A1" w:rsidRDefault="000F3B8E" w:rsidP="00BF71C5">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60349EC6" w14:textId="77777777" w:rsidR="000F3B8E" w:rsidRPr="009703A1" w:rsidRDefault="000F3B8E" w:rsidP="00BF71C5">
            <w:pPr>
              <w:tabs>
                <w:tab w:val="left" w:pos="461"/>
                <w:tab w:val="left" w:pos="603"/>
                <w:tab w:val="left" w:pos="13325"/>
              </w:tabs>
              <w:ind w:right="-108"/>
              <w:jc w:val="both"/>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5DBBFB0D" w14:textId="3199140B" w:rsidR="000F3B8E" w:rsidRPr="009703A1" w:rsidRDefault="000F3B8E" w:rsidP="00BF71C5">
            <w:pPr>
              <w:tabs>
                <w:tab w:val="left" w:pos="13325"/>
              </w:tabs>
              <w:ind w:right="-31"/>
              <w:jc w:val="both"/>
              <w:rPr>
                <w:rFonts w:ascii="Times New Roman" w:eastAsia="Times New Roman" w:hAnsi="Times New Roman" w:cs="Times New Roman"/>
                <w:color w:val="000000"/>
                <w:sz w:val="24"/>
                <w:szCs w:val="24"/>
              </w:rPr>
            </w:pPr>
            <w:r w:rsidRPr="00E702F0">
              <w:rPr>
                <w:rFonts w:ascii="Times New Roman" w:eastAsia="Times New Roman" w:hAnsi="Times New Roman" w:cs="Times New Roman"/>
                <w:color w:val="000000"/>
                <w:sz w:val="24"/>
                <w:szCs w:val="24"/>
              </w:rPr>
              <w:t>Индивидуальная работа, коллективное разучивание</w:t>
            </w:r>
          </w:p>
        </w:tc>
      </w:tr>
      <w:tr w:rsidR="003324A8" w:rsidRPr="009703A1" w14:paraId="270C985E" w14:textId="77777777" w:rsidTr="00075429">
        <w:trPr>
          <w:cantSplit/>
          <w:tblHeader/>
        </w:trPr>
        <w:tc>
          <w:tcPr>
            <w:tcW w:w="568" w:type="dxa"/>
            <w:tcBorders>
              <w:left w:val="single" w:sz="4" w:space="0" w:color="000000"/>
              <w:bottom w:val="single" w:sz="4" w:space="0" w:color="000000"/>
              <w:right w:val="single" w:sz="4" w:space="0" w:color="000000"/>
            </w:tcBorders>
          </w:tcPr>
          <w:p w14:paraId="6C3B5CD9" w14:textId="5754D77B" w:rsidR="003324A8" w:rsidRPr="009703A1" w:rsidRDefault="003324A8" w:rsidP="00BF71C5">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992" w:type="dxa"/>
            <w:tcBorders>
              <w:top w:val="single" w:sz="4" w:space="0" w:color="000000"/>
              <w:left w:val="single" w:sz="4" w:space="0" w:color="000000"/>
              <w:bottom w:val="single" w:sz="4" w:space="0" w:color="000000"/>
              <w:right w:val="single" w:sz="4" w:space="0" w:color="000000"/>
            </w:tcBorders>
          </w:tcPr>
          <w:p w14:paraId="4E4A5D6E" w14:textId="77777777" w:rsidR="003324A8" w:rsidRPr="009703A1" w:rsidRDefault="003324A8" w:rsidP="00BF71C5">
            <w:pPr>
              <w:tabs>
                <w:tab w:val="left" w:pos="650"/>
                <w:tab w:val="left" w:pos="683"/>
                <w:tab w:val="left" w:pos="13325"/>
              </w:tabs>
              <w:ind w:right="-111"/>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5</w:t>
            </w:r>
            <w:r w:rsidRPr="009703A1">
              <w:rPr>
                <w:rFonts w:ascii="Times New Roman" w:eastAsia="Times New Roman" w:hAnsi="Times New Roman" w:cs="Times New Roman"/>
                <w:color w:val="000000"/>
                <w:sz w:val="24"/>
                <w:szCs w:val="24"/>
              </w:rPr>
              <w:t>.03</w:t>
            </w:r>
          </w:p>
          <w:p w14:paraId="3C65EAE4" w14:textId="77777777" w:rsidR="003324A8" w:rsidRPr="009703A1" w:rsidRDefault="003324A8" w:rsidP="00BF71C5">
            <w:pPr>
              <w:tabs>
                <w:tab w:val="left" w:pos="650"/>
                <w:tab w:val="left" w:pos="13325"/>
              </w:tabs>
              <w:ind w:right="-111"/>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CF1029F" w14:textId="77777777" w:rsidR="003324A8" w:rsidRPr="009703A1" w:rsidRDefault="003324A8" w:rsidP="00BF71C5">
            <w:pPr>
              <w:tabs>
                <w:tab w:val="left" w:pos="13325"/>
              </w:tabs>
              <w:ind w:right="175"/>
              <w:jc w:val="both"/>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14:paraId="715263B2" w14:textId="77777777" w:rsidR="003324A8" w:rsidRDefault="003324A8" w:rsidP="00687673">
            <w:pPr>
              <w:spacing w:line="0" w:lineRule="atLeast"/>
              <w:rPr>
                <w:rFonts w:ascii="Times New Roman" w:eastAsia="Times New Roman" w:hAnsi="Times New Roman" w:cs="Times New Roman"/>
                <w:sz w:val="24"/>
                <w:szCs w:val="24"/>
              </w:rPr>
            </w:pPr>
            <w:r w:rsidRPr="00262EEE">
              <w:rPr>
                <w:rFonts w:ascii="Times New Roman" w:hAnsi="Times New Roman" w:cs="Times New Roman"/>
                <w:sz w:val="24"/>
                <w:szCs w:val="24"/>
              </w:rPr>
              <w:t>Ритмичное прохлопывание муз. фраз. Хлопушки Полуприседания по 1-ой прямой и выворотной позиции.</w:t>
            </w:r>
          </w:p>
          <w:p w14:paraId="00C797A8" w14:textId="77777777" w:rsidR="003324A8" w:rsidRDefault="003324A8" w:rsidP="00687673">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Партер: </w:t>
            </w:r>
            <w:r w:rsidRPr="000F24E4">
              <w:rPr>
                <w:rFonts w:ascii="Times New Roman" w:eastAsia="Times New Roman" w:hAnsi="Times New Roman" w:cs="Times New Roman"/>
                <w:sz w:val="24"/>
                <w:szCs w:val="24"/>
              </w:rPr>
              <w:t>Волна на животе с продвижением вперед ,назад</w:t>
            </w:r>
          </w:p>
          <w:p w14:paraId="34FE66C7" w14:textId="0411C268" w:rsidR="003324A8" w:rsidRPr="009703A1" w:rsidRDefault="003324A8" w:rsidP="00BF71C5">
            <w:pPr>
              <w:tabs>
                <w:tab w:val="left" w:pos="13325"/>
              </w:tabs>
              <w:ind w:right="32"/>
              <w:rPr>
                <w:rFonts w:ascii="Times New Roman" w:eastAsia="Times New Roman" w:hAnsi="Times New Roman" w:cs="Times New Roman"/>
                <w:color w:val="000000"/>
                <w:sz w:val="24"/>
                <w:szCs w:val="24"/>
              </w:rPr>
            </w:pPr>
            <w:r w:rsidRPr="00262EEE">
              <w:rPr>
                <w:rFonts w:ascii="Times New Roman" w:eastAsia="Times New Roman" w:hAnsi="Times New Roman" w:cs="Times New Roman"/>
                <w:sz w:val="24"/>
                <w:szCs w:val="24"/>
              </w:rPr>
              <w:t>Этюд на перестроения на маршевых шагах ,галоп, подскоки</w:t>
            </w:r>
          </w:p>
        </w:tc>
        <w:tc>
          <w:tcPr>
            <w:tcW w:w="884" w:type="dxa"/>
            <w:tcBorders>
              <w:top w:val="single" w:sz="4" w:space="0" w:color="000000"/>
              <w:left w:val="single" w:sz="4" w:space="0" w:color="000000"/>
              <w:bottom w:val="single" w:sz="4" w:space="0" w:color="000000"/>
              <w:right w:val="single" w:sz="4" w:space="0" w:color="000000"/>
            </w:tcBorders>
          </w:tcPr>
          <w:p w14:paraId="1EB9B20B" w14:textId="36D6B645" w:rsidR="003324A8" w:rsidRPr="009703A1" w:rsidRDefault="003324A8" w:rsidP="00BF71C5">
            <w:pPr>
              <w:tabs>
                <w:tab w:val="left" w:pos="13325"/>
              </w:tabs>
              <w:ind w:right="32"/>
              <w:rPr>
                <w:rFonts w:ascii="Times New Roman" w:eastAsia="Times New Roman" w:hAnsi="Times New Roman" w:cs="Times New Roman"/>
                <w:color w:val="000000"/>
                <w:sz w:val="24"/>
                <w:szCs w:val="24"/>
              </w:rPr>
            </w:pPr>
            <w:r w:rsidRPr="002D4C2D">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54F009FD" w14:textId="77777777" w:rsidR="003324A8" w:rsidRPr="009703A1" w:rsidRDefault="003324A8" w:rsidP="00BF71C5">
            <w:pPr>
              <w:tabs>
                <w:tab w:val="left" w:pos="461"/>
                <w:tab w:val="left" w:pos="603"/>
                <w:tab w:val="left" w:pos="13325"/>
              </w:tabs>
              <w:ind w:right="-108"/>
              <w:jc w:val="both"/>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17BC1F61" w14:textId="58A2BCF1" w:rsidR="003324A8" w:rsidRPr="009703A1" w:rsidRDefault="000F3B8E" w:rsidP="00BF71C5">
            <w:pPr>
              <w:tabs>
                <w:tab w:val="left" w:pos="13325"/>
              </w:tabs>
              <w:ind w:right="-31"/>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Индивидуальная работа, коллективное разучивание</w:t>
            </w:r>
          </w:p>
        </w:tc>
      </w:tr>
      <w:tr w:rsidR="003324A8" w:rsidRPr="009703A1" w14:paraId="55D80888" w14:textId="77777777" w:rsidTr="00075429">
        <w:trPr>
          <w:cantSplit/>
          <w:tblHeader/>
        </w:trPr>
        <w:tc>
          <w:tcPr>
            <w:tcW w:w="568" w:type="dxa"/>
            <w:tcBorders>
              <w:left w:val="single" w:sz="4" w:space="0" w:color="000000"/>
              <w:bottom w:val="single" w:sz="4" w:space="0" w:color="000000"/>
              <w:right w:val="single" w:sz="4" w:space="0" w:color="000000"/>
            </w:tcBorders>
          </w:tcPr>
          <w:p w14:paraId="0DB9AD32" w14:textId="6CDB7A86" w:rsidR="003324A8" w:rsidRPr="009703A1" w:rsidRDefault="003324A8" w:rsidP="00BF71C5">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992" w:type="dxa"/>
            <w:tcBorders>
              <w:top w:val="single" w:sz="4" w:space="0" w:color="000000"/>
              <w:left w:val="single" w:sz="4" w:space="0" w:color="000000"/>
              <w:bottom w:val="single" w:sz="4" w:space="0" w:color="000000"/>
              <w:right w:val="single" w:sz="4" w:space="0" w:color="000000"/>
            </w:tcBorders>
          </w:tcPr>
          <w:p w14:paraId="6C407569" w14:textId="181620E0" w:rsidR="003324A8" w:rsidRPr="009703A1" w:rsidRDefault="003324A8" w:rsidP="00BF71C5">
            <w:pPr>
              <w:tabs>
                <w:tab w:val="left" w:pos="650"/>
                <w:tab w:val="left" w:pos="13325"/>
              </w:tabs>
              <w:ind w:right="-111"/>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1</w:t>
            </w:r>
            <w:r w:rsidRPr="009703A1">
              <w:rPr>
                <w:rFonts w:ascii="Times New Roman" w:eastAsia="Times New Roman" w:hAnsi="Times New Roman" w:cs="Times New Roman"/>
                <w:color w:val="000000"/>
                <w:sz w:val="24"/>
                <w:szCs w:val="24"/>
              </w:rPr>
              <w:t>.04</w:t>
            </w:r>
          </w:p>
          <w:p w14:paraId="7FE52CB6" w14:textId="77777777" w:rsidR="003324A8" w:rsidRPr="009703A1" w:rsidRDefault="003324A8" w:rsidP="00BF71C5">
            <w:pPr>
              <w:tabs>
                <w:tab w:val="left" w:pos="650"/>
                <w:tab w:val="left" w:pos="13325"/>
              </w:tabs>
              <w:ind w:right="-111"/>
              <w:jc w:val="both"/>
              <w:rPr>
                <w:rFonts w:ascii="Times New Roman" w:eastAsia="Times New Roman" w:hAnsi="Times New Roman" w:cs="Times New Roman"/>
                <w:color w:val="000000"/>
                <w:sz w:val="24"/>
                <w:szCs w:val="24"/>
              </w:rPr>
            </w:pPr>
          </w:p>
          <w:p w14:paraId="607678F8" w14:textId="0C6DDB6D" w:rsidR="003324A8" w:rsidRPr="009703A1" w:rsidRDefault="003324A8" w:rsidP="00BF71C5">
            <w:pPr>
              <w:tabs>
                <w:tab w:val="left" w:pos="650"/>
                <w:tab w:val="left" w:pos="13325"/>
              </w:tabs>
              <w:ind w:right="-111"/>
              <w:jc w:val="both"/>
              <w:rPr>
                <w:rFonts w:ascii="Times New Roman" w:eastAsia="Times New Roman" w:hAnsi="Times New Roman" w:cs="Times New Roman"/>
                <w:color w:val="000000"/>
                <w:sz w:val="24"/>
                <w:szCs w:val="24"/>
              </w:rPr>
            </w:pPr>
          </w:p>
          <w:p w14:paraId="3C0BB316" w14:textId="77777777" w:rsidR="003324A8" w:rsidRPr="009703A1" w:rsidRDefault="003324A8" w:rsidP="00BF71C5">
            <w:pPr>
              <w:tabs>
                <w:tab w:val="left" w:pos="650"/>
                <w:tab w:val="left" w:pos="13325"/>
              </w:tabs>
              <w:ind w:right="-111"/>
              <w:jc w:val="both"/>
              <w:rPr>
                <w:rFonts w:ascii="Times New Roman" w:eastAsia="Times New Roman" w:hAnsi="Times New Roman" w:cs="Times New Roman"/>
                <w:color w:val="000000"/>
                <w:sz w:val="24"/>
                <w:szCs w:val="24"/>
              </w:rPr>
            </w:pPr>
          </w:p>
          <w:p w14:paraId="4953CDEC" w14:textId="77777777" w:rsidR="003324A8" w:rsidRPr="009703A1" w:rsidRDefault="003324A8" w:rsidP="00BF71C5">
            <w:pPr>
              <w:tabs>
                <w:tab w:val="left" w:pos="650"/>
                <w:tab w:val="left" w:pos="13325"/>
              </w:tabs>
              <w:ind w:right="-111"/>
              <w:jc w:val="both"/>
              <w:rPr>
                <w:rFonts w:ascii="Times New Roman" w:eastAsia="Times New Roman" w:hAnsi="Times New Roman" w:cs="Times New Roman"/>
                <w:color w:val="000000"/>
                <w:sz w:val="24"/>
                <w:szCs w:val="24"/>
              </w:rPr>
            </w:pPr>
          </w:p>
          <w:p w14:paraId="273605EC" w14:textId="7B1E99EC" w:rsidR="003324A8" w:rsidRPr="009703A1" w:rsidRDefault="003324A8" w:rsidP="00BF71C5">
            <w:pPr>
              <w:tabs>
                <w:tab w:val="left" w:pos="650"/>
                <w:tab w:val="left" w:pos="13325"/>
              </w:tabs>
              <w:ind w:right="-111"/>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E8DEF65" w14:textId="0C21DD57" w:rsidR="003324A8" w:rsidRPr="009703A1" w:rsidRDefault="003324A8" w:rsidP="00BF71C5">
            <w:pPr>
              <w:tabs>
                <w:tab w:val="left" w:pos="13325"/>
              </w:tabs>
              <w:jc w:val="both"/>
              <w:rPr>
                <w:rFonts w:ascii="Times New Roman" w:hAnsi="Times New Roman" w:cs="Times New Roman"/>
                <w:sz w:val="24"/>
                <w:szCs w:val="24"/>
              </w:rPr>
            </w:pPr>
            <w:r w:rsidRPr="009703A1">
              <w:rPr>
                <w:rFonts w:ascii="Times New Roman" w:hAnsi="Times New Roman" w:cs="Times New Roman"/>
                <w:sz w:val="24"/>
                <w:szCs w:val="24"/>
              </w:rPr>
              <w:t>16.00-16.30</w:t>
            </w:r>
          </w:p>
        </w:tc>
        <w:tc>
          <w:tcPr>
            <w:tcW w:w="3544" w:type="dxa"/>
            <w:tcBorders>
              <w:top w:val="single" w:sz="4" w:space="0" w:color="000000"/>
              <w:left w:val="single" w:sz="4" w:space="0" w:color="000000"/>
              <w:bottom w:val="single" w:sz="4" w:space="0" w:color="000000"/>
              <w:right w:val="single" w:sz="4" w:space="0" w:color="000000"/>
            </w:tcBorders>
          </w:tcPr>
          <w:p w14:paraId="45937A3F" w14:textId="77777777" w:rsidR="003324A8" w:rsidRPr="009703A1" w:rsidRDefault="003324A8" w:rsidP="00BF71C5">
            <w:pPr>
              <w:tabs>
                <w:tab w:val="left" w:pos="13325"/>
              </w:tabs>
              <w:ind w:right="32"/>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1. Закрепление позиций ног и рук.</w:t>
            </w:r>
          </w:p>
          <w:p w14:paraId="45C5A45E" w14:textId="77777777" w:rsidR="003324A8" w:rsidRPr="009703A1" w:rsidRDefault="003324A8" w:rsidP="00BF71C5">
            <w:pPr>
              <w:tabs>
                <w:tab w:val="left" w:pos="13325"/>
              </w:tabs>
              <w:ind w:right="32"/>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2. Закрепление видов шагов и прыжков.</w:t>
            </w:r>
          </w:p>
          <w:p w14:paraId="4A3F900D" w14:textId="77777777" w:rsidR="003324A8" w:rsidRPr="009703A1" w:rsidRDefault="003324A8" w:rsidP="00BF71C5">
            <w:pPr>
              <w:tabs>
                <w:tab w:val="left" w:pos="13325"/>
              </w:tabs>
              <w:ind w:right="32"/>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3. Танцевальные движения: закрепление пройденного материала.</w:t>
            </w:r>
          </w:p>
          <w:p w14:paraId="03861DC4" w14:textId="77777777" w:rsidR="003324A8" w:rsidRPr="009703A1" w:rsidRDefault="003324A8" w:rsidP="00BF71C5">
            <w:pPr>
              <w:tabs>
                <w:tab w:val="left" w:pos="13325"/>
              </w:tabs>
              <w:ind w:right="32"/>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4. Элементы современного танца.</w:t>
            </w:r>
          </w:p>
          <w:p w14:paraId="4B308FEA" w14:textId="77777777" w:rsidR="003324A8" w:rsidRPr="009703A1" w:rsidRDefault="003324A8" w:rsidP="00BF71C5">
            <w:pPr>
              <w:tabs>
                <w:tab w:val="left" w:pos="13325"/>
              </w:tabs>
              <w:ind w:right="32"/>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 xml:space="preserve">5. Игра-этюд ( для развития творческого воображения): «Подснежник». </w:t>
            </w:r>
          </w:p>
          <w:p w14:paraId="210DE830" w14:textId="77777777" w:rsidR="003324A8" w:rsidRPr="009703A1" w:rsidRDefault="003324A8" w:rsidP="00BF71C5">
            <w:pPr>
              <w:tabs>
                <w:tab w:val="left" w:pos="13325"/>
              </w:tabs>
              <w:ind w:right="32"/>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6. Упражнения для глаз: «Часики».</w:t>
            </w:r>
          </w:p>
          <w:p w14:paraId="0625EC88" w14:textId="2D914DA9" w:rsidR="003324A8" w:rsidRPr="009703A1" w:rsidRDefault="003324A8" w:rsidP="00BF71C5">
            <w:pPr>
              <w:tabs>
                <w:tab w:val="left" w:pos="13325"/>
              </w:tabs>
              <w:ind w:right="32"/>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7. Постановка танца: «Детский сад».</w:t>
            </w:r>
          </w:p>
        </w:tc>
        <w:tc>
          <w:tcPr>
            <w:tcW w:w="884" w:type="dxa"/>
            <w:tcBorders>
              <w:top w:val="single" w:sz="4" w:space="0" w:color="000000"/>
              <w:left w:val="single" w:sz="4" w:space="0" w:color="000000"/>
              <w:bottom w:val="single" w:sz="4" w:space="0" w:color="000000"/>
              <w:right w:val="single" w:sz="4" w:space="0" w:color="000000"/>
            </w:tcBorders>
          </w:tcPr>
          <w:p w14:paraId="77EFD407" w14:textId="661B3B92" w:rsidR="003324A8" w:rsidRPr="009703A1" w:rsidRDefault="003324A8" w:rsidP="00BF71C5">
            <w:pPr>
              <w:tabs>
                <w:tab w:val="left" w:pos="13325"/>
              </w:tabs>
              <w:ind w:right="32"/>
              <w:rPr>
                <w:rFonts w:ascii="Times New Roman" w:eastAsia="Times New Roman" w:hAnsi="Times New Roman" w:cs="Times New Roman"/>
                <w:color w:val="000000"/>
                <w:sz w:val="24"/>
                <w:szCs w:val="24"/>
              </w:rPr>
            </w:pPr>
            <w:r w:rsidRPr="002D4C2D">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46A5FA57" w14:textId="69F32A0D" w:rsidR="003324A8" w:rsidRPr="009703A1" w:rsidRDefault="003324A8" w:rsidP="00BF71C5">
            <w:pPr>
              <w:tabs>
                <w:tab w:val="left" w:pos="461"/>
                <w:tab w:val="left" w:pos="603"/>
                <w:tab w:val="left" w:pos="13325"/>
              </w:tabs>
              <w:ind w:right="-108"/>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Выступление на утреннике</w:t>
            </w:r>
          </w:p>
        </w:tc>
        <w:tc>
          <w:tcPr>
            <w:tcW w:w="1593" w:type="dxa"/>
            <w:tcBorders>
              <w:top w:val="single" w:sz="4" w:space="0" w:color="000000"/>
              <w:left w:val="single" w:sz="4" w:space="0" w:color="000000"/>
              <w:bottom w:val="single" w:sz="4" w:space="0" w:color="000000"/>
              <w:right w:val="single" w:sz="4" w:space="0" w:color="000000"/>
            </w:tcBorders>
          </w:tcPr>
          <w:p w14:paraId="2A78684E" w14:textId="77777777" w:rsidR="003324A8" w:rsidRPr="009703A1" w:rsidRDefault="003324A8" w:rsidP="00BF71C5">
            <w:pPr>
              <w:tabs>
                <w:tab w:val="left" w:pos="13325"/>
              </w:tabs>
              <w:ind w:right="-31"/>
              <w:jc w:val="both"/>
              <w:rPr>
                <w:rFonts w:ascii="Times New Roman" w:eastAsia="Times New Roman" w:hAnsi="Times New Roman" w:cs="Times New Roman"/>
                <w:color w:val="000000"/>
                <w:sz w:val="24"/>
                <w:szCs w:val="24"/>
                <w:highlight w:val="white"/>
              </w:rPr>
            </w:pPr>
            <w:r w:rsidRPr="009703A1">
              <w:rPr>
                <w:rFonts w:ascii="Times New Roman" w:eastAsia="Times New Roman" w:hAnsi="Times New Roman" w:cs="Times New Roman"/>
                <w:color w:val="000000"/>
                <w:sz w:val="24"/>
                <w:szCs w:val="24"/>
              </w:rPr>
              <w:t>Индивидуальная работа, коллективное разучивание</w:t>
            </w:r>
          </w:p>
          <w:p w14:paraId="6846486F" w14:textId="77777777" w:rsidR="003324A8" w:rsidRPr="009703A1" w:rsidRDefault="003324A8" w:rsidP="00BF71C5">
            <w:pPr>
              <w:tabs>
                <w:tab w:val="left" w:pos="13325"/>
              </w:tabs>
              <w:ind w:right="-31"/>
              <w:jc w:val="both"/>
              <w:rPr>
                <w:rFonts w:ascii="Times New Roman" w:eastAsia="Times New Roman" w:hAnsi="Times New Roman" w:cs="Times New Roman"/>
                <w:color w:val="000000"/>
                <w:sz w:val="24"/>
                <w:szCs w:val="24"/>
                <w:highlight w:val="white"/>
              </w:rPr>
            </w:pPr>
            <w:r w:rsidRPr="009703A1">
              <w:rPr>
                <w:rFonts w:ascii="Times New Roman" w:eastAsia="Times New Roman" w:hAnsi="Times New Roman" w:cs="Times New Roman"/>
                <w:color w:val="000000"/>
                <w:sz w:val="24"/>
                <w:szCs w:val="24"/>
              </w:rPr>
              <w:t>Индивидуальная работа, коллективное разучивание</w:t>
            </w:r>
          </w:p>
          <w:p w14:paraId="6881C7BA" w14:textId="6B55AAD4" w:rsidR="003324A8" w:rsidRPr="009703A1" w:rsidRDefault="003324A8" w:rsidP="00BF71C5">
            <w:pPr>
              <w:tabs>
                <w:tab w:val="left" w:pos="13325"/>
              </w:tabs>
              <w:ind w:right="-31"/>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Индивидуальная работа, коллективное разучивание</w:t>
            </w:r>
          </w:p>
        </w:tc>
      </w:tr>
      <w:tr w:rsidR="000F3B8E" w:rsidRPr="009703A1" w14:paraId="3168B51F" w14:textId="77777777" w:rsidTr="00075429">
        <w:trPr>
          <w:cantSplit/>
          <w:tblHeader/>
        </w:trPr>
        <w:tc>
          <w:tcPr>
            <w:tcW w:w="568" w:type="dxa"/>
            <w:tcBorders>
              <w:left w:val="single" w:sz="4" w:space="0" w:color="000000"/>
              <w:bottom w:val="single" w:sz="4" w:space="0" w:color="000000"/>
              <w:right w:val="single" w:sz="4" w:space="0" w:color="000000"/>
            </w:tcBorders>
          </w:tcPr>
          <w:p w14:paraId="0C329099" w14:textId="3AF855A6" w:rsidR="000F3B8E" w:rsidRPr="009703A1" w:rsidRDefault="000F3B8E" w:rsidP="00BF71C5">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992" w:type="dxa"/>
            <w:tcBorders>
              <w:top w:val="single" w:sz="4" w:space="0" w:color="000000"/>
              <w:left w:val="single" w:sz="4" w:space="0" w:color="000000"/>
              <w:bottom w:val="single" w:sz="4" w:space="0" w:color="000000"/>
              <w:right w:val="single" w:sz="4" w:space="0" w:color="000000"/>
            </w:tcBorders>
          </w:tcPr>
          <w:p w14:paraId="0AE1EA78" w14:textId="6D879CDE" w:rsidR="000F3B8E" w:rsidRPr="009703A1" w:rsidRDefault="000F3B8E" w:rsidP="00BF71C5">
            <w:pPr>
              <w:tabs>
                <w:tab w:val="left" w:pos="650"/>
                <w:tab w:val="left" w:pos="13325"/>
              </w:tabs>
              <w:ind w:right="-111"/>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8</w:t>
            </w:r>
            <w:r w:rsidRPr="009703A1">
              <w:rPr>
                <w:rFonts w:ascii="Times New Roman" w:eastAsia="Times New Roman" w:hAnsi="Times New Roman" w:cs="Times New Roman"/>
                <w:color w:val="000000"/>
                <w:sz w:val="24"/>
                <w:szCs w:val="24"/>
              </w:rPr>
              <w:t>.04</w:t>
            </w:r>
          </w:p>
        </w:tc>
        <w:tc>
          <w:tcPr>
            <w:tcW w:w="992" w:type="dxa"/>
            <w:tcBorders>
              <w:top w:val="single" w:sz="4" w:space="0" w:color="000000"/>
              <w:left w:val="single" w:sz="4" w:space="0" w:color="000000"/>
              <w:bottom w:val="single" w:sz="4" w:space="0" w:color="000000"/>
              <w:right w:val="single" w:sz="4" w:space="0" w:color="000000"/>
            </w:tcBorders>
          </w:tcPr>
          <w:p w14:paraId="17ECA981" w14:textId="0699DA4D" w:rsidR="000F3B8E" w:rsidRPr="009703A1" w:rsidRDefault="000F3B8E" w:rsidP="00BF71C5">
            <w:pPr>
              <w:tabs>
                <w:tab w:val="left" w:pos="13325"/>
              </w:tabs>
              <w:jc w:val="both"/>
              <w:rPr>
                <w:rFonts w:ascii="Times New Roman" w:hAnsi="Times New Roman" w:cs="Times New Roman"/>
                <w:sz w:val="24"/>
                <w:szCs w:val="24"/>
              </w:rPr>
            </w:pPr>
            <w:r w:rsidRPr="009703A1">
              <w:rPr>
                <w:rFonts w:ascii="Times New Roman" w:eastAsia="Times New Roman" w:hAnsi="Times New Roman" w:cs="Times New Roman"/>
                <w:color w:val="000000"/>
                <w:sz w:val="24"/>
                <w:szCs w:val="24"/>
              </w:rPr>
              <w:t>16.00-16.30</w:t>
            </w:r>
          </w:p>
        </w:tc>
        <w:tc>
          <w:tcPr>
            <w:tcW w:w="3544" w:type="dxa"/>
            <w:tcBorders>
              <w:top w:val="single" w:sz="4" w:space="0" w:color="000000"/>
              <w:left w:val="single" w:sz="4" w:space="0" w:color="000000"/>
              <w:bottom w:val="single" w:sz="4" w:space="0" w:color="000000"/>
              <w:right w:val="single" w:sz="4" w:space="0" w:color="000000"/>
            </w:tcBorders>
          </w:tcPr>
          <w:p w14:paraId="38D0FAE1" w14:textId="77777777" w:rsidR="000F3B8E" w:rsidRDefault="000F3B8E" w:rsidP="00687673">
            <w:pPr>
              <w:spacing w:line="0" w:lineRule="atLeast"/>
              <w:rPr>
                <w:rFonts w:ascii="Times New Roman" w:eastAsia="Times New Roman" w:hAnsi="Times New Roman" w:cs="Times New Roman"/>
                <w:sz w:val="24"/>
                <w:szCs w:val="24"/>
              </w:rPr>
            </w:pPr>
            <w:r w:rsidRPr="00262EEE">
              <w:rPr>
                <w:rFonts w:ascii="Times New Roman" w:hAnsi="Times New Roman" w:cs="Times New Roman"/>
                <w:sz w:val="24"/>
                <w:szCs w:val="24"/>
              </w:rPr>
              <w:t>Поднятия на полупальцы (</w:t>
            </w:r>
            <w:r w:rsidRPr="00262EEE">
              <w:rPr>
                <w:rFonts w:ascii="Times New Roman" w:hAnsi="Times New Roman" w:cs="Times New Roman"/>
                <w:sz w:val="24"/>
                <w:szCs w:val="24"/>
                <w:lang w:val="en-US"/>
              </w:rPr>
              <w:t>releve</w:t>
            </w:r>
            <w:r w:rsidRPr="00262EEE">
              <w:rPr>
                <w:rFonts w:ascii="Times New Roman" w:hAnsi="Times New Roman" w:cs="Times New Roman"/>
                <w:sz w:val="24"/>
                <w:szCs w:val="24"/>
              </w:rPr>
              <w:t>) по 1-ой прямой и выворотной позиции</w:t>
            </w:r>
            <w:r>
              <w:rPr>
                <w:rFonts w:ascii="Times New Roman" w:hAnsi="Times New Roman" w:cs="Times New Roman"/>
                <w:sz w:val="24"/>
                <w:szCs w:val="24"/>
              </w:rPr>
              <w:t>.</w:t>
            </w:r>
          </w:p>
          <w:p w14:paraId="44355172" w14:textId="77777777" w:rsidR="000F3B8E" w:rsidRDefault="000F3B8E" w:rsidP="00687673">
            <w:pPr>
              <w:spacing w:line="0" w:lineRule="atLeast"/>
              <w:rPr>
                <w:rFonts w:ascii="Times New Roman" w:hAnsi="Times New Roman" w:cs="Times New Roman"/>
                <w:sz w:val="24"/>
                <w:szCs w:val="24"/>
              </w:rPr>
            </w:pPr>
            <w:r>
              <w:rPr>
                <w:rFonts w:ascii="Times New Roman" w:eastAsia="Times New Roman" w:hAnsi="Times New Roman" w:cs="Times New Roman"/>
                <w:sz w:val="24"/>
                <w:szCs w:val="24"/>
              </w:rPr>
              <w:t xml:space="preserve">Партер: </w:t>
            </w:r>
            <w:r w:rsidRPr="000F24E4">
              <w:rPr>
                <w:rFonts w:ascii="Times New Roman" w:eastAsia="Times New Roman" w:hAnsi="Times New Roman" w:cs="Times New Roman"/>
                <w:sz w:val="24"/>
                <w:szCs w:val="24"/>
              </w:rPr>
              <w:t>Волна на животе с продвижением вперед ,назад</w:t>
            </w:r>
            <w:r w:rsidRPr="00262EEE">
              <w:rPr>
                <w:rFonts w:ascii="Times New Roman" w:hAnsi="Times New Roman" w:cs="Times New Roman"/>
                <w:sz w:val="24"/>
                <w:szCs w:val="24"/>
              </w:rPr>
              <w:t xml:space="preserve"> </w:t>
            </w:r>
          </w:p>
          <w:p w14:paraId="6D2F7E45" w14:textId="4C8255BC" w:rsidR="000F3B8E" w:rsidRPr="009703A1" w:rsidRDefault="000F3B8E" w:rsidP="00BF71C5">
            <w:pPr>
              <w:tabs>
                <w:tab w:val="left" w:pos="13325"/>
              </w:tabs>
              <w:ind w:right="32"/>
              <w:rPr>
                <w:rFonts w:ascii="Times New Roman" w:eastAsia="Times New Roman" w:hAnsi="Times New Roman" w:cs="Times New Roman"/>
                <w:color w:val="000000"/>
                <w:sz w:val="24"/>
                <w:szCs w:val="24"/>
              </w:rPr>
            </w:pPr>
            <w:r w:rsidRPr="00262EEE">
              <w:rPr>
                <w:rFonts w:ascii="Times New Roman" w:hAnsi="Times New Roman" w:cs="Times New Roman"/>
                <w:sz w:val="24"/>
                <w:szCs w:val="24"/>
              </w:rPr>
              <w:t>Игра «зеркало» – танцевально-сюжетная импровизация</w:t>
            </w:r>
          </w:p>
        </w:tc>
        <w:tc>
          <w:tcPr>
            <w:tcW w:w="884" w:type="dxa"/>
            <w:tcBorders>
              <w:top w:val="single" w:sz="4" w:space="0" w:color="000000"/>
              <w:left w:val="single" w:sz="4" w:space="0" w:color="000000"/>
              <w:bottom w:val="single" w:sz="4" w:space="0" w:color="000000"/>
              <w:right w:val="single" w:sz="4" w:space="0" w:color="000000"/>
            </w:tcBorders>
          </w:tcPr>
          <w:p w14:paraId="520C170D" w14:textId="3DC94D52" w:rsidR="000F3B8E" w:rsidRPr="009703A1" w:rsidRDefault="000F3B8E" w:rsidP="00BF71C5">
            <w:pPr>
              <w:tabs>
                <w:tab w:val="left" w:pos="13325"/>
              </w:tabs>
              <w:ind w:right="32"/>
              <w:rPr>
                <w:rFonts w:ascii="Times New Roman" w:eastAsia="Times New Roman" w:hAnsi="Times New Roman" w:cs="Times New Roman"/>
                <w:color w:val="000000"/>
                <w:sz w:val="24"/>
                <w:szCs w:val="24"/>
              </w:rPr>
            </w:pPr>
            <w:r w:rsidRPr="002D4C2D">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34DD1C79" w14:textId="77777777" w:rsidR="000F3B8E" w:rsidRPr="009703A1" w:rsidRDefault="000F3B8E" w:rsidP="00BF71C5">
            <w:pPr>
              <w:tabs>
                <w:tab w:val="left" w:pos="461"/>
                <w:tab w:val="left" w:pos="603"/>
                <w:tab w:val="left" w:pos="13325"/>
              </w:tabs>
              <w:ind w:right="-108"/>
              <w:jc w:val="both"/>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219A2420" w14:textId="6278B3DC" w:rsidR="000F3B8E" w:rsidRPr="009703A1" w:rsidRDefault="000F3B8E" w:rsidP="00BF71C5">
            <w:pPr>
              <w:tabs>
                <w:tab w:val="left" w:pos="13325"/>
              </w:tabs>
              <w:ind w:right="-31"/>
              <w:jc w:val="both"/>
              <w:rPr>
                <w:rFonts w:ascii="Times New Roman" w:eastAsia="Times New Roman" w:hAnsi="Times New Roman" w:cs="Times New Roman"/>
                <w:color w:val="000000"/>
                <w:sz w:val="24"/>
                <w:szCs w:val="24"/>
              </w:rPr>
            </w:pPr>
            <w:r w:rsidRPr="004E0DF6">
              <w:rPr>
                <w:rFonts w:ascii="Times New Roman" w:eastAsia="Times New Roman" w:hAnsi="Times New Roman" w:cs="Times New Roman"/>
                <w:color w:val="000000"/>
                <w:sz w:val="24"/>
                <w:szCs w:val="24"/>
              </w:rPr>
              <w:t>Индивидуальная работа, коллективное разучивание</w:t>
            </w:r>
          </w:p>
        </w:tc>
      </w:tr>
      <w:tr w:rsidR="000F3B8E" w:rsidRPr="009703A1" w14:paraId="6907F142" w14:textId="77777777" w:rsidTr="00075429">
        <w:trPr>
          <w:cantSplit/>
          <w:tblHeader/>
        </w:trPr>
        <w:tc>
          <w:tcPr>
            <w:tcW w:w="568" w:type="dxa"/>
            <w:tcBorders>
              <w:left w:val="single" w:sz="4" w:space="0" w:color="000000"/>
              <w:bottom w:val="single" w:sz="4" w:space="0" w:color="000000"/>
              <w:right w:val="single" w:sz="4" w:space="0" w:color="000000"/>
            </w:tcBorders>
          </w:tcPr>
          <w:p w14:paraId="3BB6BFFE" w14:textId="63FA9B97" w:rsidR="000F3B8E" w:rsidRPr="009703A1" w:rsidRDefault="000F3B8E" w:rsidP="00BF71C5">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992" w:type="dxa"/>
            <w:tcBorders>
              <w:top w:val="single" w:sz="4" w:space="0" w:color="000000"/>
              <w:left w:val="single" w:sz="4" w:space="0" w:color="000000"/>
              <w:bottom w:val="single" w:sz="4" w:space="0" w:color="000000"/>
              <w:right w:val="single" w:sz="4" w:space="0" w:color="000000"/>
            </w:tcBorders>
          </w:tcPr>
          <w:p w14:paraId="739B5137" w14:textId="77777777" w:rsidR="000F3B8E" w:rsidRPr="009703A1" w:rsidRDefault="000F3B8E" w:rsidP="00BF71C5">
            <w:pPr>
              <w:tabs>
                <w:tab w:val="left" w:pos="650"/>
                <w:tab w:val="left" w:pos="13325"/>
              </w:tabs>
              <w:ind w:right="-111"/>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r w:rsidRPr="009703A1">
              <w:rPr>
                <w:rFonts w:ascii="Times New Roman" w:eastAsia="Times New Roman" w:hAnsi="Times New Roman" w:cs="Times New Roman"/>
                <w:color w:val="000000"/>
                <w:sz w:val="24"/>
                <w:szCs w:val="24"/>
              </w:rPr>
              <w:t>.04</w:t>
            </w:r>
          </w:p>
          <w:p w14:paraId="6CF03835" w14:textId="77777777" w:rsidR="000F3B8E" w:rsidRPr="009703A1" w:rsidRDefault="000F3B8E" w:rsidP="00BF71C5">
            <w:pPr>
              <w:tabs>
                <w:tab w:val="left" w:pos="650"/>
                <w:tab w:val="left" w:pos="13325"/>
              </w:tabs>
              <w:ind w:right="-111"/>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6A93E4A" w14:textId="575873CB" w:rsidR="000F3B8E" w:rsidRPr="009703A1" w:rsidRDefault="000F3B8E" w:rsidP="00BF71C5">
            <w:pPr>
              <w:tabs>
                <w:tab w:val="left" w:pos="13325"/>
              </w:tabs>
              <w:jc w:val="both"/>
              <w:rPr>
                <w:rFonts w:ascii="Times New Roman" w:hAnsi="Times New Roman" w:cs="Times New Roman"/>
                <w:sz w:val="24"/>
                <w:szCs w:val="24"/>
              </w:rPr>
            </w:pPr>
            <w:r w:rsidRPr="009703A1">
              <w:rPr>
                <w:rFonts w:ascii="Times New Roman" w:eastAsia="Times New Roman" w:hAnsi="Times New Roman" w:cs="Times New Roman"/>
                <w:color w:val="000000"/>
                <w:sz w:val="24"/>
                <w:szCs w:val="24"/>
              </w:rPr>
              <w:t>16.00-16.30</w:t>
            </w:r>
          </w:p>
        </w:tc>
        <w:tc>
          <w:tcPr>
            <w:tcW w:w="3544" w:type="dxa"/>
            <w:tcBorders>
              <w:top w:val="single" w:sz="4" w:space="0" w:color="000000"/>
              <w:left w:val="single" w:sz="4" w:space="0" w:color="000000"/>
              <w:bottom w:val="single" w:sz="4" w:space="0" w:color="000000"/>
              <w:right w:val="single" w:sz="4" w:space="0" w:color="000000"/>
            </w:tcBorders>
          </w:tcPr>
          <w:p w14:paraId="3F1FE689" w14:textId="77777777" w:rsidR="000F3B8E" w:rsidRDefault="000F3B8E" w:rsidP="00687673">
            <w:pPr>
              <w:tabs>
                <w:tab w:val="left" w:pos="4410"/>
              </w:tabs>
              <w:spacing w:line="0" w:lineRule="atLeast"/>
              <w:jc w:val="both"/>
              <w:rPr>
                <w:rFonts w:ascii="Times New Roman" w:eastAsia="Times New Roman" w:hAnsi="Times New Roman" w:cs="Times New Roman"/>
                <w:sz w:val="24"/>
                <w:szCs w:val="24"/>
              </w:rPr>
            </w:pPr>
            <w:r w:rsidRPr="00262EEE">
              <w:rPr>
                <w:rFonts w:ascii="Times New Roman" w:hAnsi="Times New Roman" w:cs="Times New Roman"/>
                <w:sz w:val="24"/>
                <w:szCs w:val="24"/>
              </w:rPr>
              <w:t>Прыжки лицом  по 1-ой выворотной и закрытой позиции</w:t>
            </w:r>
          </w:p>
          <w:p w14:paraId="35C79272" w14:textId="45DBFC6C" w:rsidR="000F3B8E" w:rsidRPr="009703A1" w:rsidRDefault="000F3B8E" w:rsidP="00BF71C5">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Партер: </w:t>
            </w:r>
            <w:r w:rsidRPr="000F24E4">
              <w:rPr>
                <w:rFonts w:ascii="Times New Roman" w:eastAsia="Times New Roman" w:hAnsi="Times New Roman" w:cs="Times New Roman"/>
                <w:sz w:val="24"/>
                <w:szCs w:val="24"/>
              </w:rPr>
              <w:t>Растягивание мышц-сгибателей предплечья , плеча, мышц груди.(комплекс Петрова П.К.)</w:t>
            </w:r>
            <w:r w:rsidRPr="00262EEE">
              <w:rPr>
                <w:rFonts w:ascii="Times New Roman" w:hAnsi="Times New Roman" w:cs="Times New Roman"/>
                <w:sz w:val="24"/>
                <w:szCs w:val="24"/>
              </w:rPr>
              <w:t xml:space="preserve"> Игра «зеркало» – танцевально-сюжетная импровизация</w:t>
            </w:r>
          </w:p>
        </w:tc>
        <w:tc>
          <w:tcPr>
            <w:tcW w:w="884" w:type="dxa"/>
            <w:tcBorders>
              <w:top w:val="single" w:sz="4" w:space="0" w:color="000000"/>
              <w:left w:val="single" w:sz="4" w:space="0" w:color="000000"/>
              <w:bottom w:val="single" w:sz="4" w:space="0" w:color="000000"/>
              <w:right w:val="single" w:sz="4" w:space="0" w:color="000000"/>
            </w:tcBorders>
          </w:tcPr>
          <w:p w14:paraId="4449F907" w14:textId="6EA8113D" w:rsidR="000F3B8E" w:rsidRPr="009703A1" w:rsidRDefault="000F3B8E" w:rsidP="00BF71C5">
            <w:pPr>
              <w:tabs>
                <w:tab w:val="left" w:pos="13325"/>
              </w:tabs>
              <w:ind w:right="32"/>
              <w:rPr>
                <w:rFonts w:ascii="Times New Roman" w:eastAsia="Times New Roman" w:hAnsi="Times New Roman" w:cs="Times New Roman"/>
                <w:color w:val="000000"/>
                <w:sz w:val="24"/>
                <w:szCs w:val="24"/>
              </w:rPr>
            </w:pPr>
            <w:r w:rsidRPr="002D4C2D">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64E364AC" w14:textId="77777777" w:rsidR="000F3B8E" w:rsidRPr="009703A1" w:rsidRDefault="000F3B8E" w:rsidP="00BF71C5">
            <w:pPr>
              <w:tabs>
                <w:tab w:val="left" w:pos="461"/>
                <w:tab w:val="left" w:pos="603"/>
                <w:tab w:val="left" w:pos="13325"/>
              </w:tabs>
              <w:ind w:right="-108"/>
              <w:jc w:val="both"/>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029A003E" w14:textId="4B98E2CD" w:rsidR="000F3B8E" w:rsidRPr="009703A1" w:rsidRDefault="000F3B8E" w:rsidP="00BF71C5">
            <w:pPr>
              <w:tabs>
                <w:tab w:val="left" w:pos="13325"/>
              </w:tabs>
              <w:ind w:right="-31"/>
              <w:jc w:val="both"/>
              <w:rPr>
                <w:rFonts w:ascii="Times New Roman" w:eastAsia="Times New Roman" w:hAnsi="Times New Roman" w:cs="Times New Roman"/>
                <w:color w:val="000000"/>
                <w:sz w:val="24"/>
                <w:szCs w:val="24"/>
              </w:rPr>
            </w:pPr>
            <w:r w:rsidRPr="004E0DF6">
              <w:rPr>
                <w:rFonts w:ascii="Times New Roman" w:eastAsia="Times New Roman" w:hAnsi="Times New Roman" w:cs="Times New Roman"/>
                <w:color w:val="000000"/>
                <w:sz w:val="24"/>
                <w:szCs w:val="24"/>
              </w:rPr>
              <w:t>Индивидуальная работа, коллективное разучивание</w:t>
            </w:r>
          </w:p>
        </w:tc>
      </w:tr>
      <w:tr w:rsidR="000F3B8E" w:rsidRPr="009703A1" w14:paraId="4923AEC2" w14:textId="77777777" w:rsidTr="00075429">
        <w:trPr>
          <w:cantSplit/>
          <w:tblHeader/>
        </w:trPr>
        <w:tc>
          <w:tcPr>
            <w:tcW w:w="568" w:type="dxa"/>
            <w:tcBorders>
              <w:left w:val="single" w:sz="4" w:space="0" w:color="000000"/>
              <w:bottom w:val="single" w:sz="4" w:space="0" w:color="000000"/>
              <w:right w:val="single" w:sz="4" w:space="0" w:color="000000"/>
            </w:tcBorders>
          </w:tcPr>
          <w:p w14:paraId="7B370F73" w14:textId="202FEB57" w:rsidR="000F3B8E" w:rsidRPr="009703A1" w:rsidRDefault="000F3B8E" w:rsidP="00BF71C5">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992" w:type="dxa"/>
            <w:tcBorders>
              <w:top w:val="single" w:sz="4" w:space="0" w:color="000000"/>
              <w:left w:val="single" w:sz="4" w:space="0" w:color="000000"/>
              <w:bottom w:val="single" w:sz="4" w:space="0" w:color="000000"/>
              <w:right w:val="single" w:sz="4" w:space="0" w:color="000000"/>
            </w:tcBorders>
          </w:tcPr>
          <w:p w14:paraId="77618F45" w14:textId="77777777" w:rsidR="000F3B8E" w:rsidRDefault="000F3B8E" w:rsidP="00BF71C5">
            <w:pPr>
              <w:tabs>
                <w:tab w:val="left" w:pos="650"/>
                <w:tab w:val="left" w:pos="13325"/>
              </w:tabs>
              <w:ind w:right="-111"/>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2</w:t>
            </w:r>
            <w:r w:rsidRPr="009703A1">
              <w:rPr>
                <w:rFonts w:ascii="Times New Roman" w:eastAsia="Times New Roman" w:hAnsi="Times New Roman" w:cs="Times New Roman"/>
                <w:color w:val="000000"/>
                <w:sz w:val="24"/>
                <w:szCs w:val="24"/>
              </w:rPr>
              <w:t>.04</w:t>
            </w:r>
          </w:p>
          <w:p w14:paraId="0A589E0D" w14:textId="77777777" w:rsidR="000F3B8E" w:rsidRPr="009703A1" w:rsidRDefault="000F3B8E" w:rsidP="00BF71C5">
            <w:pPr>
              <w:tabs>
                <w:tab w:val="left" w:pos="650"/>
                <w:tab w:val="left" w:pos="13325"/>
              </w:tabs>
              <w:ind w:right="-111"/>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4B40229" w14:textId="775F18F2" w:rsidR="000F3B8E" w:rsidRPr="009703A1" w:rsidRDefault="000F3B8E" w:rsidP="00BF71C5">
            <w:pPr>
              <w:tabs>
                <w:tab w:val="left" w:pos="13325"/>
              </w:tabs>
              <w:jc w:val="both"/>
              <w:rPr>
                <w:rFonts w:ascii="Times New Roman" w:hAnsi="Times New Roman" w:cs="Times New Roman"/>
                <w:sz w:val="24"/>
                <w:szCs w:val="24"/>
              </w:rPr>
            </w:pPr>
            <w:r w:rsidRPr="009703A1">
              <w:rPr>
                <w:rFonts w:ascii="Times New Roman" w:eastAsia="Times New Roman" w:hAnsi="Times New Roman" w:cs="Times New Roman"/>
                <w:color w:val="000000"/>
                <w:sz w:val="24"/>
                <w:szCs w:val="24"/>
              </w:rPr>
              <w:t>16.00-16.30</w:t>
            </w:r>
          </w:p>
        </w:tc>
        <w:tc>
          <w:tcPr>
            <w:tcW w:w="3544" w:type="dxa"/>
            <w:tcBorders>
              <w:top w:val="single" w:sz="4" w:space="0" w:color="000000"/>
              <w:left w:val="single" w:sz="4" w:space="0" w:color="000000"/>
              <w:bottom w:val="single" w:sz="4" w:space="0" w:color="000000"/>
              <w:right w:val="single" w:sz="4" w:space="0" w:color="000000"/>
            </w:tcBorders>
          </w:tcPr>
          <w:p w14:paraId="236F8F3B" w14:textId="77777777" w:rsidR="000F3B8E" w:rsidRDefault="000F3B8E" w:rsidP="00687673">
            <w:pPr>
              <w:spacing w:line="0" w:lineRule="atLeast"/>
              <w:rPr>
                <w:rFonts w:ascii="Times New Roman" w:hAnsi="Times New Roman" w:cs="Times New Roman"/>
                <w:sz w:val="24"/>
                <w:szCs w:val="24"/>
              </w:rPr>
            </w:pPr>
            <w:r w:rsidRPr="00262EEE">
              <w:rPr>
                <w:rFonts w:ascii="Times New Roman" w:hAnsi="Times New Roman" w:cs="Times New Roman"/>
                <w:sz w:val="24"/>
                <w:szCs w:val="24"/>
              </w:rPr>
              <w:t>Подготовительное положение рук: 1,2,3 позиции. Переводы рук из позиции в позицию.</w:t>
            </w:r>
          </w:p>
          <w:p w14:paraId="7493E8A8" w14:textId="0EC6E6DF" w:rsidR="000F3B8E" w:rsidRDefault="000F3B8E" w:rsidP="00687673">
            <w:pPr>
              <w:spacing w:line="0" w:lineRule="atLeast"/>
              <w:rPr>
                <w:rFonts w:ascii="Times New Roman" w:eastAsia="Times New Roman" w:hAnsi="Times New Roman" w:cs="Times New Roman"/>
                <w:sz w:val="24"/>
                <w:szCs w:val="24"/>
              </w:rPr>
            </w:pPr>
            <w:r>
              <w:rPr>
                <w:rFonts w:ascii="Times New Roman" w:hAnsi="Times New Roman" w:cs="Times New Roman"/>
                <w:sz w:val="24"/>
                <w:szCs w:val="24"/>
              </w:rPr>
              <w:t>Знакомство с танцем «Вальс».</w:t>
            </w:r>
          </w:p>
          <w:p w14:paraId="08C3A388" w14:textId="09D695AA" w:rsidR="000F3B8E" w:rsidRPr="009703A1" w:rsidRDefault="000F3B8E" w:rsidP="00BF71C5">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Партер: </w:t>
            </w:r>
            <w:r w:rsidRPr="000F24E4">
              <w:rPr>
                <w:rFonts w:ascii="Times New Roman" w:eastAsia="Times New Roman" w:hAnsi="Times New Roman" w:cs="Times New Roman"/>
                <w:sz w:val="24"/>
                <w:szCs w:val="24"/>
              </w:rPr>
              <w:t>Растягивание мышц-сгибателей предплечья , плеча, мышц груди.(комплекс Петрова П.К.)</w:t>
            </w:r>
            <w:r w:rsidRPr="00262EEE">
              <w:rPr>
                <w:rFonts w:ascii="Times New Roman" w:hAnsi="Times New Roman" w:cs="Times New Roman"/>
                <w:sz w:val="24"/>
                <w:szCs w:val="24"/>
              </w:rPr>
              <w:t xml:space="preserve"> Игра «зеркало» – танцевально-сюжетная импровизация</w:t>
            </w:r>
          </w:p>
        </w:tc>
        <w:tc>
          <w:tcPr>
            <w:tcW w:w="884" w:type="dxa"/>
            <w:tcBorders>
              <w:top w:val="single" w:sz="4" w:space="0" w:color="000000"/>
              <w:left w:val="single" w:sz="4" w:space="0" w:color="000000"/>
              <w:bottom w:val="single" w:sz="4" w:space="0" w:color="000000"/>
              <w:right w:val="single" w:sz="4" w:space="0" w:color="000000"/>
            </w:tcBorders>
          </w:tcPr>
          <w:p w14:paraId="54655A91" w14:textId="40AA31D1" w:rsidR="000F3B8E" w:rsidRPr="009703A1" w:rsidRDefault="000F3B8E" w:rsidP="00BF71C5">
            <w:pPr>
              <w:tabs>
                <w:tab w:val="left" w:pos="13325"/>
              </w:tabs>
              <w:ind w:right="32"/>
              <w:rPr>
                <w:rFonts w:ascii="Times New Roman" w:eastAsia="Times New Roman" w:hAnsi="Times New Roman" w:cs="Times New Roman"/>
                <w:color w:val="000000"/>
                <w:sz w:val="24"/>
                <w:szCs w:val="24"/>
              </w:rPr>
            </w:pPr>
            <w:r w:rsidRPr="002D4C2D">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4F50556D" w14:textId="77777777" w:rsidR="000F3B8E" w:rsidRPr="009703A1" w:rsidRDefault="000F3B8E" w:rsidP="00BF71C5">
            <w:pPr>
              <w:tabs>
                <w:tab w:val="left" w:pos="461"/>
                <w:tab w:val="left" w:pos="603"/>
                <w:tab w:val="left" w:pos="13325"/>
              </w:tabs>
              <w:ind w:right="-108"/>
              <w:jc w:val="both"/>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57EA0DE3" w14:textId="4341B12F" w:rsidR="000F3B8E" w:rsidRPr="009703A1" w:rsidRDefault="000F3B8E" w:rsidP="00BF71C5">
            <w:pPr>
              <w:tabs>
                <w:tab w:val="left" w:pos="13325"/>
              </w:tabs>
              <w:ind w:right="-31"/>
              <w:jc w:val="both"/>
              <w:rPr>
                <w:rFonts w:ascii="Times New Roman" w:eastAsia="Times New Roman" w:hAnsi="Times New Roman" w:cs="Times New Roman"/>
                <w:color w:val="000000"/>
                <w:sz w:val="24"/>
                <w:szCs w:val="24"/>
              </w:rPr>
            </w:pPr>
            <w:r w:rsidRPr="004E0DF6">
              <w:rPr>
                <w:rFonts w:ascii="Times New Roman" w:eastAsia="Times New Roman" w:hAnsi="Times New Roman" w:cs="Times New Roman"/>
                <w:color w:val="000000"/>
                <w:sz w:val="24"/>
                <w:szCs w:val="24"/>
              </w:rPr>
              <w:t>Индивидуальная работа, коллективное разучивание</w:t>
            </w:r>
          </w:p>
        </w:tc>
      </w:tr>
      <w:tr w:rsidR="003324A8" w:rsidRPr="009703A1" w14:paraId="637A1DE5" w14:textId="77777777" w:rsidTr="00075429">
        <w:trPr>
          <w:cantSplit/>
          <w:tblHeader/>
        </w:trPr>
        <w:tc>
          <w:tcPr>
            <w:tcW w:w="568" w:type="dxa"/>
            <w:tcBorders>
              <w:left w:val="single" w:sz="4" w:space="0" w:color="000000"/>
              <w:bottom w:val="single" w:sz="4" w:space="0" w:color="000000"/>
              <w:right w:val="single" w:sz="4" w:space="0" w:color="000000"/>
            </w:tcBorders>
          </w:tcPr>
          <w:p w14:paraId="4AC9B346" w14:textId="69642944" w:rsidR="003324A8" w:rsidRPr="009703A1" w:rsidRDefault="003324A8" w:rsidP="00BF71C5">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992" w:type="dxa"/>
            <w:tcBorders>
              <w:top w:val="single" w:sz="4" w:space="0" w:color="000000"/>
              <w:left w:val="single" w:sz="4" w:space="0" w:color="000000"/>
              <w:bottom w:val="single" w:sz="4" w:space="0" w:color="000000"/>
              <w:right w:val="single" w:sz="4" w:space="0" w:color="000000"/>
            </w:tcBorders>
          </w:tcPr>
          <w:p w14:paraId="402F620A" w14:textId="77777777" w:rsidR="003324A8" w:rsidRPr="009703A1" w:rsidRDefault="003324A8" w:rsidP="00BF71C5">
            <w:pPr>
              <w:tabs>
                <w:tab w:val="left" w:pos="650"/>
                <w:tab w:val="left" w:pos="13325"/>
              </w:tabs>
              <w:ind w:right="-1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29.04</w:t>
            </w:r>
          </w:p>
          <w:p w14:paraId="36EF6670" w14:textId="77777777" w:rsidR="003324A8" w:rsidRPr="009703A1" w:rsidRDefault="003324A8" w:rsidP="00BF71C5">
            <w:pPr>
              <w:tabs>
                <w:tab w:val="left" w:pos="650"/>
                <w:tab w:val="left" w:pos="13325"/>
              </w:tabs>
              <w:ind w:right="-111"/>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939A0A5" w14:textId="164CF2D4" w:rsidR="003324A8" w:rsidRPr="009703A1" w:rsidRDefault="003324A8" w:rsidP="00BF71C5">
            <w:pPr>
              <w:tabs>
                <w:tab w:val="left" w:pos="13325"/>
              </w:tabs>
              <w:jc w:val="both"/>
              <w:rPr>
                <w:rFonts w:ascii="Times New Roman" w:hAnsi="Times New Roman" w:cs="Times New Roman"/>
                <w:sz w:val="24"/>
                <w:szCs w:val="24"/>
              </w:rPr>
            </w:pPr>
            <w:r w:rsidRPr="009703A1">
              <w:rPr>
                <w:rFonts w:ascii="Times New Roman" w:eastAsia="Times New Roman" w:hAnsi="Times New Roman" w:cs="Times New Roman"/>
                <w:color w:val="000000"/>
                <w:sz w:val="24"/>
                <w:szCs w:val="24"/>
              </w:rPr>
              <w:t>16.00-16.30</w:t>
            </w:r>
          </w:p>
        </w:tc>
        <w:tc>
          <w:tcPr>
            <w:tcW w:w="3544" w:type="dxa"/>
            <w:tcBorders>
              <w:top w:val="single" w:sz="4" w:space="0" w:color="000000"/>
              <w:left w:val="single" w:sz="4" w:space="0" w:color="000000"/>
              <w:bottom w:val="single" w:sz="4" w:space="0" w:color="000000"/>
              <w:right w:val="single" w:sz="4" w:space="0" w:color="000000"/>
            </w:tcBorders>
          </w:tcPr>
          <w:p w14:paraId="6246096D" w14:textId="77777777" w:rsidR="003324A8" w:rsidRDefault="003324A8" w:rsidP="003324A8">
            <w:pPr>
              <w:spacing w:line="0" w:lineRule="atLeast"/>
              <w:rPr>
                <w:rFonts w:ascii="Times New Roman" w:hAnsi="Times New Roman" w:cs="Times New Roman"/>
                <w:sz w:val="24"/>
                <w:szCs w:val="24"/>
              </w:rPr>
            </w:pPr>
            <w:r w:rsidRPr="00262EEE">
              <w:rPr>
                <w:rFonts w:ascii="Times New Roman" w:hAnsi="Times New Roman" w:cs="Times New Roman"/>
                <w:sz w:val="24"/>
                <w:szCs w:val="24"/>
              </w:rPr>
              <w:t>Подготовительное положение рук: 1,2,3 позиции. Переводы рук из позиции в позицию.</w:t>
            </w:r>
          </w:p>
          <w:p w14:paraId="7D4B5174" w14:textId="62871DED" w:rsidR="000F3B8E" w:rsidRDefault="000F3B8E" w:rsidP="003324A8">
            <w:pPr>
              <w:spacing w:line="0" w:lineRule="atLeast"/>
              <w:rPr>
                <w:rFonts w:ascii="Times New Roman" w:eastAsia="Times New Roman" w:hAnsi="Times New Roman" w:cs="Times New Roman"/>
                <w:sz w:val="24"/>
                <w:szCs w:val="24"/>
              </w:rPr>
            </w:pPr>
            <w:r>
              <w:rPr>
                <w:rFonts w:ascii="Times New Roman" w:hAnsi="Times New Roman" w:cs="Times New Roman"/>
                <w:sz w:val="24"/>
                <w:szCs w:val="24"/>
              </w:rPr>
              <w:t>Разучивание движений танца «Вальс»</w:t>
            </w:r>
          </w:p>
          <w:p w14:paraId="52D49822" w14:textId="33E488F8" w:rsidR="003324A8" w:rsidRPr="009703A1" w:rsidRDefault="003324A8" w:rsidP="003324A8">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Партер: </w:t>
            </w:r>
            <w:r w:rsidRPr="000F24E4">
              <w:rPr>
                <w:rFonts w:ascii="Times New Roman" w:eastAsia="Times New Roman" w:hAnsi="Times New Roman" w:cs="Times New Roman"/>
                <w:sz w:val="24"/>
                <w:szCs w:val="24"/>
              </w:rPr>
              <w:t>Растягивание мышц-сгибателей предплечья , плеча, мышц груди.(комплекс Петрова П.К.)</w:t>
            </w:r>
            <w:r w:rsidRPr="00262EEE">
              <w:rPr>
                <w:rFonts w:ascii="Times New Roman" w:hAnsi="Times New Roman" w:cs="Times New Roman"/>
                <w:sz w:val="24"/>
                <w:szCs w:val="24"/>
              </w:rPr>
              <w:t xml:space="preserve"> Игра «зеркало» – танцевально-сюжетная импровизация</w:t>
            </w:r>
          </w:p>
        </w:tc>
        <w:tc>
          <w:tcPr>
            <w:tcW w:w="884" w:type="dxa"/>
            <w:tcBorders>
              <w:top w:val="single" w:sz="4" w:space="0" w:color="000000"/>
              <w:left w:val="single" w:sz="4" w:space="0" w:color="000000"/>
              <w:bottom w:val="single" w:sz="4" w:space="0" w:color="000000"/>
              <w:right w:val="single" w:sz="4" w:space="0" w:color="000000"/>
            </w:tcBorders>
          </w:tcPr>
          <w:p w14:paraId="40DD210D" w14:textId="5C4604E7" w:rsidR="003324A8" w:rsidRPr="009703A1" w:rsidRDefault="003324A8" w:rsidP="00BF71C5">
            <w:pPr>
              <w:tabs>
                <w:tab w:val="left" w:pos="13325"/>
              </w:tabs>
              <w:ind w:right="32"/>
              <w:rPr>
                <w:rFonts w:ascii="Times New Roman" w:eastAsia="Times New Roman" w:hAnsi="Times New Roman" w:cs="Times New Roman"/>
                <w:color w:val="000000"/>
                <w:sz w:val="24"/>
                <w:szCs w:val="24"/>
              </w:rPr>
            </w:pPr>
            <w:r w:rsidRPr="002D4C2D">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7E49BB3F" w14:textId="77777777" w:rsidR="003324A8" w:rsidRPr="009703A1" w:rsidRDefault="003324A8" w:rsidP="00BF71C5">
            <w:pPr>
              <w:tabs>
                <w:tab w:val="left" w:pos="461"/>
                <w:tab w:val="left" w:pos="603"/>
                <w:tab w:val="left" w:pos="13325"/>
              </w:tabs>
              <w:ind w:right="-108"/>
              <w:jc w:val="both"/>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6DA163AF" w14:textId="4A372254" w:rsidR="003324A8" w:rsidRPr="009703A1" w:rsidRDefault="000F3B8E" w:rsidP="00BF71C5">
            <w:pPr>
              <w:tabs>
                <w:tab w:val="left" w:pos="13325"/>
              </w:tabs>
              <w:ind w:right="-31"/>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Индивидуальная работа, коллективное разучивание</w:t>
            </w:r>
          </w:p>
        </w:tc>
      </w:tr>
      <w:tr w:rsidR="003324A8" w:rsidRPr="009703A1" w14:paraId="095A5B05" w14:textId="77777777" w:rsidTr="00BB7DB6">
        <w:trPr>
          <w:cantSplit/>
          <w:tblHeader/>
        </w:trPr>
        <w:tc>
          <w:tcPr>
            <w:tcW w:w="568" w:type="dxa"/>
            <w:tcBorders>
              <w:left w:val="single" w:sz="4" w:space="0" w:color="000000"/>
              <w:right w:val="single" w:sz="4" w:space="0" w:color="000000"/>
            </w:tcBorders>
          </w:tcPr>
          <w:p w14:paraId="2A14816B" w14:textId="42900C8A" w:rsidR="003324A8" w:rsidRPr="009703A1" w:rsidRDefault="003324A8" w:rsidP="00BF71C5">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992" w:type="dxa"/>
            <w:tcBorders>
              <w:top w:val="single" w:sz="4" w:space="0" w:color="000000"/>
              <w:left w:val="single" w:sz="4" w:space="0" w:color="000000"/>
              <w:bottom w:val="single" w:sz="4" w:space="0" w:color="000000"/>
              <w:right w:val="single" w:sz="4" w:space="0" w:color="000000"/>
            </w:tcBorders>
          </w:tcPr>
          <w:p w14:paraId="7F02738A" w14:textId="1C176F91" w:rsidR="003324A8" w:rsidRDefault="003324A8" w:rsidP="00BF71C5">
            <w:pPr>
              <w:tabs>
                <w:tab w:val="left" w:pos="13325"/>
              </w:tabs>
              <w:ind w:right="-1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06.05</w:t>
            </w:r>
          </w:p>
          <w:p w14:paraId="4C05D1BA" w14:textId="77777777" w:rsidR="003324A8" w:rsidRPr="009703A1" w:rsidRDefault="003324A8" w:rsidP="00BF71C5">
            <w:pPr>
              <w:tabs>
                <w:tab w:val="left" w:pos="13325"/>
              </w:tabs>
              <w:ind w:right="-111"/>
              <w:jc w:val="both"/>
              <w:rPr>
                <w:rFonts w:ascii="Times New Roman" w:eastAsia="Times New Roman" w:hAnsi="Times New Roman" w:cs="Times New Roman"/>
                <w:color w:val="000000"/>
                <w:sz w:val="24"/>
                <w:szCs w:val="24"/>
              </w:rPr>
            </w:pPr>
          </w:p>
          <w:p w14:paraId="0164E084" w14:textId="183208B1" w:rsidR="003324A8" w:rsidRPr="009703A1" w:rsidRDefault="003324A8" w:rsidP="00BF71C5">
            <w:pPr>
              <w:tabs>
                <w:tab w:val="left" w:pos="13325"/>
              </w:tabs>
              <w:ind w:right="-111"/>
              <w:jc w:val="both"/>
              <w:rPr>
                <w:rFonts w:ascii="Times New Roman" w:eastAsia="Times New Roman" w:hAnsi="Times New Roman" w:cs="Times New Roman"/>
                <w:color w:val="000000"/>
                <w:sz w:val="24"/>
                <w:szCs w:val="24"/>
              </w:rPr>
            </w:pPr>
          </w:p>
          <w:p w14:paraId="6FB5A1F6" w14:textId="3C3F85F6" w:rsidR="003324A8" w:rsidRPr="009703A1" w:rsidRDefault="003324A8" w:rsidP="00BF71C5">
            <w:pPr>
              <w:tabs>
                <w:tab w:val="left" w:pos="650"/>
                <w:tab w:val="left" w:pos="13325"/>
              </w:tabs>
              <w:ind w:right="-111"/>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6134E22" w14:textId="62C60E90" w:rsidR="003324A8" w:rsidRPr="009703A1" w:rsidRDefault="003324A8" w:rsidP="00BF71C5">
            <w:pPr>
              <w:tabs>
                <w:tab w:val="left" w:pos="13325"/>
              </w:tabs>
              <w:ind w:right="-74"/>
              <w:jc w:val="both"/>
              <w:rPr>
                <w:rFonts w:ascii="Times New Roman" w:hAnsi="Times New Roman" w:cs="Times New Roman"/>
                <w:sz w:val="24"/>
                <w:szCs w:val="24"/>
              </w:rPr>
            </w:pPr>
            <w:r w:rsidRPr="009703A1">
              <w:rPr>
                <w:rFonts w:ascii="Times New Roman" w:hAnsi="Times New Roman" w:cs="Times New Roman"/>
                <w:sz w:val="24"/>
                <w:szCs w:val="24"/>
              </w:rPr>
              <w:t>16.00-16.30</w:t>
            </w:r>
          </w:p>
        </w:tc>
        <w:tc>
          <w:tcPr>
            <w:tcW w:w="3544" w:type="dxa"/>
            <w:tcBorders>
              <w:top w:val="single" w:sz="4" w:space="0" w:color="000000"/>
              <w:left w:val="single" w:sz="4" w:space="0" w:color="000000"/>
              <w:bottom w:val="single" w:sz="4" w:space="0" w:color="000000"/>
              <w:right w:val="single" w:sz="4" w:space="0" w:color="000000"/>
            </w:tcBorders>
          </w:tcPr>
          <w:p w14:paraId="317A48DA" w14:textId="3B49AA43" w:rsidR="000F3B8E" w:rsidRDefault="003324A8" w:rsidP="000F3B8E">
            <w:pPr>
              <w:spacing w:line="0" w:lineRule="atLeast"/>
              <w:rPr>
                <w:rFonts w:ascii="Times New Roman" w:eastAsia="Times New Roman" w:hAnsi="Times New Roman" w:cs="Times New Roman"/>
                <w:sz w:val="24"/>
                <w:szCs w:val="24"/>
              </w:rPr>
            </w:pPr>
            <w:r w:rsidRPr="009703A1">
              <w:rPr>
                <w:rFonts w:ascii="Times New Roman" w:eastAsia="Times New Roman" w:hAnsi="Times New Roman" w:cs="Times New Roman"/>
                <w:color w:val="000000"/>
                <w:sz w:val="24"/>
                <w:szCs w:val="24"/>
              </w:rPr>
              <w:t>Повторение пройденного материала.</w:t>
            </w:r>
            <w:r w:rsidR="000F3B8E">
              <w:rPr>
                <w:rFonts w:ascii="Times New Roman" w:hAnsi="Times New Roman" w:cs="Times New Roman"/>
                <w:sz w:val="24"/>
                <w:szCs w:val="24"/>
              </w:rPr>
              <w:t xml:space="preserve"> Разучивание движений танца «Вальс»</w:t>
            </w:r>
          </w:p>
          <w:p w14:paraId="4DA93A41" w14:textId="1A635F87" w:rsidR="003324A8" w:rsidRPr="009703A1" w:rsidRDefault="003324A8" w:rsidP="003324A8">
            <w:pPr>
              <w:tabs>
                <w:tab w:val="left" w:pos="13325"/>
              </w:tabs>
              <w:ind w:right="32"/>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Диагностика музыкально-ритмических навыков и умений детей.</w:t>
            </w:r>
          </w:p>
        </w:tc>
        <w:tc>
          <w:tcPr>
            <w:tcW w:w="884" w:type="dxa"/>
            <w:tcBorders>
              <w:top w:val="single" w:sz="4" w:space="0" w:color="000000"/>
              <w:left w:val="single" w:sz="4" w:space="0" w:color="000000"/>
              <w:bottom w:val="single" w:sz="4" w:space="0" w:color="000000"/>
              <w:right w:val="single" w:sz="4" w:space="0" w:color="000000"/>
            </w:tcBorders>
          </w:tcPr>
          <w:p w14:paraId="702CA986" w14:textId="0536F3EE" w:rsidR="003324A8" w:rsidRPr="009703A1" w:rsidRDefault="003324A8" w:rsidP="00BF71C5">
            <w:pPr>
              <w:tabs>
                <w:tab w:val="left" w:pos="13325"/>
              </w:tabs>
              <w:ind w:right="32"/>
              <w:rPr>
                <w:rFonts w:ascii="Times New Roman" w:eastAsia="Times New Roman" w:hAnsi="Times New Roman" w:cs="Times New Roman"/>
                <w:color w:val="000000"/>
                <w:sz w:val="24"/>
                <w:szCs w:val="24"/>
              </w:rPr>
            </w:pPr>
            <w:r w:rsidRPr="002D4C2D">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7C7078AE" w14:textId="7536238B" w:rsidR="003324A8" w:rsidRPr="009703A1" w:rsidRDefault="003324A8" w:rsidP="00BF71C5">
            <w:pPr>
              <w:tabs>
                <w:tab w:val="left" w:pos="461"/>
                <w:tab w:val="left" w:pos="603"/>
                <w:tab w:val="left" w:pos="13325"/>
              </w:tabs>
              <w:ind w:right="-108"/>
              <w:jc w:val="both"/>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01D2A6EC" w14:textId="21DBA2DB" w:rsidR="003324A8" w:rsidRPr="009703A1" w:rsidRDefault="003324A8" w:rsidP="00BF71C5">
            <w:pPr>
              <w:tabs>
                <w:tab w:val="left" w:pos="13325"/>
              </w:tabs>
              <w:ind w:right="-31"/>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Индивидуальная работа, коллективное разучивание</w:t>
            </w:r>
          </w:p>
        </w:tc>
      </w:tr>
      <w:tr w:rsidR="003324A8" w:rsidRPr="009703A1" w14:paraId="3A4AFBB2" w14:textId="77777777" w:rsidTr="00BB7DB6">
        <w:trPr>
          <w:cantSplit/>
          <w:tblHeader/>
        </w:trPr>
        <w:tc>
          <w:tcPr>
            <w:tcW w:w="568" w:type="dxa"/>
            <w:tcBorders>
              <w:left w:val="single" w:sz="4" w:space="0" w:color="000000"/>
              <w:right w:val="single" w:sz="4" w:space="0" w:color="000000"/>
            </w:tcBorders>
          </w:tcPr>
          <w:p w14:paraId="7F74AC07" w14:textId="2B3DE71F" w:rsidR="003324A8" w:rsidRPr="009703A1" w:rsidRDefault="003324A8" w:rsidP="00BF71C5">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992" w:type="dxa"/>
            <w:tcBorders>
              <w:top w:val="single" w:sz="4" w:space="0" w:color="000000"/>
              <w:left w:val="single" w:sz="4" w:space="0" w:color="000000"/>
              <w:bottom w:val="single" w:sz="4" w:space="0" w:color="000000"/>
              <w:right w:val="single" w:sz="4" w:space="0" w:color="000000"/>
            </w:tcBorders>
          </w:tcPr>
          <w:p w14:paraId="6445E5D2" w14:textId="77777777" w:rsidR="003324A8" w:rsidRPr="009703A1" w:rsidRDefault="003324A8" w:rsidP="00BF71C5">
            <w:pPr>
              <w:tabs>
                <w:tab w:val="left" w:pos="13325"/>
              </w:tabs>
              <w:ind w:right="-111"/>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3</w:t>
            </w:r>
            <w:r w:rsidRPr="009703A1">
              <w:rPr>
                <w:rFonts w:ascii="Times New Roman" w:eastAsia="Times New Roman" w:hAnsi="Times New Roman" w:cs="Times New Roman"/>
                <w:color w:val="000000"/>
                <w:sz w:val="24"/>
                <w:szCs w:val="24"/>
              </w:rPr>
              <w:t>.05</w:t>
            </w:r>
          </w:p>
          <w:p w14:paraId="39F8958F" w14:textId="77777777" w:rsidR="003324A8" w:rsidRDefault="003324A8" w:rsidP="00BF71C5">
            <w:pPr>
              <w:tabs>
                <w:tab w:val="left" w:pos="13325"/>
              </w:tabs>
              <w:ind w:right="-111"/>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08E62F2" w14:textId="1AF37986" w:rsidR="003324A8" w:rsidRPr="009703A1" w:rsidRDefault="003324A8" w:rsidP="00BF71C5">
            <w:pPr>
              <w:tabs>
                <w:tab w:val="left" w:pos="13325"/>
              </w:tabs>
              <w:jc w:val="both"/>
              <w:rPr>
                <w:rFonts w:ascii="Times New Roman" w:hAnsi="Times New Roman" w:cs="Times New Roman"/>
                <w:sz w:val="24"/>
                <w:szCs w:val="24"/>
              </w:rPr>
            </w:pPr>
            <w:r w:rsidRPr="009703A1">
              <w:rPr>
                <w:rFonts w:ascii="Times New Roman" w:hAnsi="Times New Roman" w:cs="Times New Roman"/>
                <w:sz w:val="24"/>
                <w:szCs w:val="24"/>
              </w:rPr>
              <w:t>16.00-16.30</w:t>
            </w:r>
          </w:p>
        </w:tc>
        <w:tc>
          <w:tcPr>
            <w:tcW w:w="3544" w:type="dxa"/>
            <w:tcBorders>
              <w:top w:val="single" w:sz="4" w:space="0" w:color="000000"/>
              <w:left w:val="single" w:sz="4" w:space="0" w:color="000000"/>
              <w:bottom w:val="single" w:sz="4" w:space="0" w:color="000000"/>
              <w:right w:val="single" w:sz="4" w:space="0" w:color="000000"/>
            </w:tcBorders>
          </w:tcPr>
          <w:p w14:paraId="42458015" w14:textId="77777777" w:rsidR="000F3B8E" w:rsidRDefault="003324A8" w:rsidP="003324A8">
            <w:pPr>
              <w:tabs>
                <w:tab w:val="left" w:pos="13325"/>
              </w:tabs>
              <w:ind w:right="32"/>
              <w:rPr>
                <w:rFonts w:ascii="Times New Roman" w:eastAsia="Times New Roman" w:hAnsi="Times New Roman" w:cs="Times New Roman"/>
                <w:color w:val="000000"/>
                <w:sz w:val="24"/>
                <w:szCs w:val="24"/>
              </w:rPr>
            </w:pPr>
            <w:r w:rsidRPr="00262EEE">
              <w:rPr>
                <w:rFonts w:ascii="Times New Roman" w:eastAsia="Times New Roman" w:hAnsi="Times New Roman" w:cs="Times New Roman"/>
                <w:sz w:val="24"/>
                <w:szCs w:val="24"/>
              </w:rPr>
              <w:t>Выдвижение ноги в сторону и вперёд с переводом носка на каблук – «носок-каблук», с полуприседанием на опорной ноге</w:t>
            </w:r>
            <w:r w:rsidR="000F3B8E">
              <w:rPr>
                <w:rFonts w:ascii="Times New Roman" w:eastAsia="Times New Roman" w:hAnsi="Times New Roman" w:cs="Times New Roman"/>
                <w:color w:val="000000"/>
                <w:sz w:val="24"/>
                <w:szCs w:val="24"/>
              </w:rPr>
              <w:t xml:space="preserve"> Разучивание танца «Вальс»</w:t>
            </w:r>
          </w:p>
          <w:p w14:paraId="4176A924" w14:textId="7F4F82B0" w:rsidR="003324A8" w:rsidRPr="009703A1" w:rsidRDefault="003324A8" w:rsidP="003324A8">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Партер: </w:t>
            </w:r>
            <w:r w:rsidRPr="000F24E4">
              <w:rPr>
                <w:rFonts w:ascii="Times New Roman" w:eastAsia="Times New Roman" w:hAnsi="Times New Roman" w:cs="Times New Roman"/>
                <w:sz w:val="24"/>
                <w:szCs w:val="24"/>
              </w:rPr>
              <w:t>Растягивание мышц-сгибателей предплечья , плеча, мышц груди.(комплекс Петрова П.К.)</w:t>
            </w:r>
            <w:r w:rsidRPr="00262EEE">
              <w:rPr>
                <w:rFonts w:ascii="Times New Roman" w:hAnsi="Times New Roman" w:cs="Times New Roman"/>
                <w:sz w:val="24"/>
                <w:szCs w:val="24"/>
              </w:rPr>
              <w:t xml:space="preserve"> Самостоятельное сочинение хореографического фрагмента на предложенный образ, тему.</w:t>
            </w:r>
          </w:p>
        </w:tc>
        <w:tc>
          <w:tcPr>
            <w:tcW w:w="884" w:type="dxa"/>
            <w:tcBorders>
              <w:top w:val="single" w:sz="4" w:space="0" w:color="000000"/>
              <w:left w:val="single" w:sz="4" w:space="0" w:color="000000"/>
              <w:bottom w:val="single" w:sz="4" w:space="0" w:color="000000"/>
              <w:right w:val="single" w:sz="4" w:space="0" w:color="000000"/>
            </w:tcBorders>
          </w:tcPr>
          <w:p w14:paraId="0043B202" w14:textId="2838950E" w:rsidR="003324A8" w:rsidRPr="009703A1" w:rsidRDefault="003324A8" w:rsidP="00BF71C5">
            <w:pPr>
              <w:tabs>
                <w:tab w:val="left" w:pos="13325"/>
              </w:tabs>
              <w:ind w:right="32"/>
              <w:rPr>
                <w:rFonts w:ascii="Times New Roman" w:eastAsia="Times New Roman" w:hAnsi="Times New Roman" w:cs="Times New Roman"/>
                <w:color w:val="000000"/>
                <w:sz w:val="24"/>
                <w:szCs w:val="24"/>
              </w:rPr>
            </w:pPr>
            <w:r w:rsidRPr="002D4C2D">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4010A7BB" w14:textId="77777777" w:rsidR="003324A8" w:rsidRPr="009703A1" w:rsidRDefault="003324A8" w:rsidP="00BF71C5">
            <w:pPr>
              <w:tabs>
                <w:tab w:val="left" w:pos="461"/>
                <w:tab w:val="left" w:pos="603"/>
                <w:tab w:val="left" w:pos="13325"/>
              </w:tabs>
              <w:ind w:right="-108"/>
              <w:jc w:val="both"/>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59FF82D5" w14:textId="75DC2E8E" w:rsidR="003324A8" w:rsidRPr="009703A1" w:rsidRDefault="000F3B8E" w:rsidP="00BF71C5">
            <w:pPr>
              <w:tabs>
                <w:tab w:val="left" w:pos="13325"/>
              </w:tabs>
              <w:ind w:right="-31"/>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Индивидуальная работа, коллективное разучивание</w:t>
            </w:r>
          </w:p>
        </w:tc>
      </w:tr>
      <w:tr w:rsidR="003324A8" w:rsidRPr="009703A1" w14:paraId="75A9DA7C" w14:textId="77777777" w:rsidTr="00BB7DB6">
        <w:trPr>
          <w:cantSplit/>
          <w:tblHeader/>
        </w:trPr>
        <w:tc>
          <w:tcPr>
            <w:tcW w:w="568" w:type="dxa"/>
            <w:tcBorders>
              <w:left w:val="single" w:sz="4" w:space="0" w:color="000000"/>
              <w:right w:val="single" w:sz="4" w:space="0" w:color="000000"/>
            </w:tcBorders>
          </w:tcPr>
          <w:p w14:paraId="70B4479D" w14:textId="102FC142" w:rsidR="003324A8" w:rsidRDefault="003324A8" w:rsidP="00BF71C5">
            <w:pPr>
              <w:tabs>
                <w:tab w:val="left" w:pos="13325"/>
              </w:tabs>
              <w:ind w:right="-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992" w:type="dxa"/>
            <w:tcBorders>
              <w:top w:val="single" w:sz="4" w:space="0" w:color="000000"/>
              <w:left w:val="single" w:sz="4" w:space="0" w:color="000000"/>
              <w:bottom w:val="single" w:sz="4" w:space="0" w:color="000000"/>
              <w:right w:val="single" w:sz="4" w:space="0" w:color="000000"/>
            </w:tcBorders>
          </w:tcPr>
          <w:p w14:paraId="4F2C4F77" w14:textId="1315BE59" w:rsidR="003324A8" w:rsidRPr="009703A1" w:rsidRDefault="003324A8" w:rsidP="00BF71C5">
            <w:pPr>
              <w:tabs>
                <w:tab w:val="left" w:pos="13325"/>
              </w:tabs>
              <w:ind w:right="-1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20.05</w:t>
            </w:r>
          </w:p>
        </w:tc>
        <w:tc>
          <w:tcPr>
            <w:tcW w:w="992" w:type="dxa"/>
            <w:tcBorders>
              <w:top w:val="single" w:sz="4" w:space="0" w:color="000000"/>
              <w:left w:val="single" w:sz="4" w:space="0" w:color="000000"/>
              <w:bottom w:val="single" w:sz="4" w:space="0" w:color="000000"/>
              <w:right w:val="single" w:sz="4" w:space="0" w:color="000000"/>
            </w:tcBorders>
          </w:tcPr>
          <w:p w14:paraId="71F1649D" w14:textId="0989BCA2" w:rsidR="003324A8" w:rsidRPr="009703A1" w:rsidRDefault="003324A8" w:rsidP="00BF71C5">
            <w:pPr>
              <w:tabs>
                <w:tab w:val="left" w:pos="13325"/>
              </w:tabs>
              <w:ind w:right="68"/>
              <w:jc w:val="both"/>
              <w:rPr>
                <w:rFonts w:ascii="Times New Roman" w:hAnsi="Times New Roman" w:cs="Times New Roman"/>
                <w:sz w:val="24"/>
                <w:szCs w:val="24"/>
              </w:rPr>
            </w:pPr>
            <w:r w:rsidRPr="009703A1">
              <w:rPr>
                <w:rFonts w:ascii="Times New Roman" w:hAnsi="Times New Roman" w:cs="Times New Roman"/>
                <w:sz w:val="24"/>
                <w:szCs w:val="24"/>
              </w:rPr>
              <w:t>16.00-16.30</w:t>
            </w:r>
          </w:p>
        </w:tc>
        <w:tc>
          <w:tcPr>
            <w:tcW w:w="3544" w:type="dxa"/>
            <w:tcBorders>
              <w:top w:val="single" w:sz="4" w:space="0" w:color="000000"/>
              <w:left w:val="single" w:sz="4" w:space="0" w:color="000000"/>
              <w:bottom w:val="single" w:sz="4" w:space="0" w:color="000000"/>
              <w:right w:val="single" w:sz="4" w:space="0" w:color="000000"/>
            </w:tcBorders>
          </w:tcPr>
          <w:p w14:paraId="54ADD9D0" w14:textId="1F06F14E" w:rsidR="003324A8" w:rsidRPr="009703A1" w:rsidRDefault="000F3B8E" w:rsidP="00BF71C5">
            <w:pPr>
              <w:tabs>
                <w:tab w:val="left" w:pos="13325"/>
              </w:tabs>
              <w:ind w:right="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Разучивание танца «Вальс»</w:t>
            </w:r>
          </w:p>
        </w:tc>
        <w:tc>
          <w:tcPr>
            <w:tcW w:w="884" w:type="dxa"/>
            <w:tcBorders>
              <w:top w:val="single" w:sz="4" w:space="0" w:color="000000"/>
              <w:left w:val="single" w:sz="4" w:space="0" w:color="000000"/>
              <w:bottom w:val="single" w:sz="4" w:space="0" w:color="000000"/>
              <w:right w:val="single" w:sz="4" w:space="0" w:color="000000"/>
            </w:tcBorders>
          </w:tcPr>
          <w:p w14:paraId="2C89E74A" w14:textId="1DBAF847" w:rsidR="003324A8" w:rsidRPr="009703A1" w:rsidRDefault="003324A8" w:rsidP="00BF71C5">
            <w:pPr>
              <w:tabs>
                <w:tab w:val="left" w:pos="13325"/>
              </w:tabs>
              <w:ind w:right="32"/>
              <w:rPr>
                <w:rFonts w:ascii="Times New Roman" w:eastAsia="Times New Roman" w:hAnsi="Times New Roman" w:cs="Times New Roman"/>
                <w:color w:val="000000"/>
                <w:sz w:val="24"/>
                <w:szCs w:val="24"/>
              </w:rPr>
            </w:pPr>
            <w:r w:rsidRPr="002D4C2D">
              <w:rPr>
                <w:rFonts w:ascii="Times New Roman" w:eastAsia="Times New Roman" w:hAnsi="Times New Roman" w:cs="Times New Roman"/>
                <w:color w:val="000000"/>
                <w:sz w:val="24"/>
                <w:szCs w:val="24"/>
              </w:rPr>
              <w:t>1 ч</w:t>
            </w:r>
          </w:p>
        </w:tc>
        <w:tc>
          <w:tcPr>
            <w:tcW w:w="1526" w:type="dxa"/>
            <w:tcBorders>
              <w:top w:val="single" w:sz="4" w:space="0" w:color="000000"/>
              <w:left w:val="single" w:sz="4" w:space="0" w:color="000000"/>
              <w:bottom w:val="single" w:sz="4" w:space="0" w:color="000000"/>
              <w:right w:val="single" w:sz="4" w:space="0" w:color="000000"/>
            </w:tcBorders>
          </w:tcPr>
          <w:p w14:paraId="28558AB5" w14:textId="77777777" w:rsidR="003324A8" w:rsidRDefault="003324A8" w:rsidP="00BF71C5">
            <w:pPr>
              <w:tabs>
                <w:tab w:val="left" w:pos="461"/>
                <w:tab w:val="left" w:pos="603"/>
                <w:tab w:val="left" w:pos="13325"/>
              </w:tabs>
              <w:ind w:right="-108"/>
              <w:jc w:val="both"/>
              <w:rPr>
                <w:rFonts w:ascii="Times New Roman" w:eastAsia="Times New Roman" w:hAnsi="Times New Roman" w:cs="Times New Roman"/>
                <w:color w:val="000000"/>
                <w:sz w:val="24"/>
                <w:szCs w:val="24"/>
              </w:rPr>
            </w:pPr>
            <w:r w:rsidRPr="009703A1">
              <w:rPr>
                <w:rFonts w:ascii="Times New Roman" w:eastAsia="Times New Roman" w:hAnsi="Times New Roman" w:cs="Times New Roman"/>
                <w:color w:val="000000"/>
                <w:sz w:val="24"/>
                <w:szCs w:val="24"/>
              </w:rPr>
              <w:t>Выступление на утреннике</w:t>
            </w:r>
          </w:p>
          <w:p w14:paraId="417ADCD9" w14:textId="017100A8" w:rsidR="000F3B8E" w:rsidRPr="009703A1" w:rsidRDefault="000F3B8E" w:rsidP="00BF71C5">
            <w:pPr>
              <w:tabs>
                <w:tab w:val="left" w:pos="461"/>
                <w:tab w:val="left" w:pos="603"/>
                <w:tab w:val="left" w:pos="13325"/>
              </w:tabs>
              <w:ind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«Выпускной бал»</w:t>
            </w:r>
          </w:p>
        </w:tc>
        <w:tc>
          <w:tcPr>
            <w:tcW w:w="1593" w:type="dxa"/>
            <w:tcBorders>
              <w:top w:val="single" w:sz="4" w:space="0" w:color="000000"/>
              <w:left w:val="single" w:sz="4" w:space="0" w:color="000000"/>
              <w:bottom w:val="single" w:sz="4" w:space="0" w:color="000000"/>
              <w:right w:val="single" w:sz="4" w:space="0" w:color="000000"/>
            </w:tcBorders>
          </w:tcPr>
          <w:p w14:paraId="217737F1" w14:textId="77777777" w:rsidR="003324A8" w:rsidRPr="009703A1" w:rsidRDefault="003324A8" w:rsidP="00BF71C5">
            <w:pPr>
              <w:tabs>
                <w:tab w:val="left" w:pos="13325"/>
              </w:tabs>
              <w:ind w:right="-31"/>
              <w:jc w:val="both"/>
              <w:rPr>
                <w:rFonts w:ascii="Times New Roman" w:eastAsia="Times New Roman" w:hAnsi="Times New Roman" w:cs="Times New Roman"/>
                <w:color w:val="000000"/>
                <w:sz w:val="24"/>
                <w:szCs w:val="24"/>
              </w:rPr>
            </w:pPr>
          </w:p>
        </w:tc>
      </w:tr>
      <w:tr w:rsidR="003324A8" w:rsidRPr="009703A1" w14:paraId="1D5C866A" w14:textId="77777777" w:rsidTr="00BB7DB6">
        <w:trPr>
          <w:cantSplit/>
          <w:tblHeader/>
        </w:trPr>
        <w:tc>
          <w:tcPr>
            <w:tcW w:w="568" w:type="dxa"/>
            <w:tcBorders>
              <w:left w:val="single" w:sz="4" w:space="0" w:color="000000"/>
              <w:right w:val="single" w:sz="4" w:space="0" w:color="000000"/>
            </w:tcBorders>
          </w:tcPr>
          <w:p w14:paraId="7C000913" w14:textId="77777777" w:rsidR="003324A8" w:rsidRDefault="003324A8" w:rsidP="00BF71C5">
            <w:pPr>
              <w:tabs>
                <w:tab w:val="left" w:pos="13325"/>
              </w:tabs>
              <w:ind w:right="-15"/>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8690BF9" w14:textId="77777777" w:rsidR="003324A8" w:rsidRDefault="003324A8" w:rsidP="00BF71C5">
            <w:pPr>
              <w:tabs>
                <w:tab w:val="left" w:pos="13325"/>
              </w:tabs>
              <w:ind w:right="-111"/>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0FD22DA" w14:textId="77777777" w:rsidR="003324A8" w:rsidRPr="009703A1" w:rsidRDefault="003324A8" w:rsidP="00BF71C5">
            <w:pPr>
              <w:tabs>
                <w:tab w:val="left" w:pos="13325"/>
              </w:tabs>
              <w:ind w:right="68"/>
              <w:jc w:val="both"/>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14:paraId="6A2EE567" w14:textId="019D4EDA" w:rsidR="003324A8" w:rsidRPr="00887385" w:rsidRDefault="003324A8" w:rsidP="00BF71C5">
            <w:pPr>
              <w:tabs>
                <w:tab w:val="left" w:pos="13325"/>
              </w:tabs>
              <w:ind w:right="3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Итого</w:t>
            </w:r>
          </w:p>
        </w:tc>
        <w:tc>
          <w:tcPr>
            <w:tcW w:w="884" w:type="dxa"/>
            <w:tcBorders>
              <w:top w:val="single" w:sz="4" w:space="0" w:color="000000"/>
              <w:left w:val="single" w:sz="4" w:space="0" w:color="000000"/>
              <w:bottom w:val="single" w:sz="4" w:space="0" w:color="000000"/>
              <w:right w:val="single" w:sz="4" w:space="0" w:color="000000"/>
            </w:tcBorders>
          </w:tcPr>
          <w:p w14:paraId="242382F3" w14:textId="0AE6B978" w:rsidR="003324A8" w:rsidRPr="00887385" w:rsidRDefault="003324A8" w:rsidP="00BF71C5">
            <w:pPr>
              <w:tabs>
                <w:tab w:val="left" w:pos="13325"/>
              </w:tabs>
              <w:ind w:right="32"/>
              <w:rPr>
                <w:rFonts w:ascii="Times New Roman" w:eastAsia="Times New Roman" w:hAnsi="Times New Roman" w:cs="Times New Roman"/>
                <w:b/>
                <w:color w:val="000000"/>
                <w:sz w:val="24"/>
                <w:szCs w:val="24"/>
              </w:rPr>
            </w:pPr>
            <w:r w:rsidRPr="00887385">
              <w:rPr>
                <w:rFonts w:ascii="Times New Roman" w:eastAsia="Times New Roman" w:hAnsi="Times New Roman" w:cs="Times New Roman"/>
                <w:b/>
                <w:color w:val="000000"/>
                <w:sz w:val="24"/>
                <w:szCs w:val="24"/>
              </w:rPr>
              <w:t>36</w:t>
            </w:r>
          </w:p>
        </w:tc>
        <w:tc>
          <w:tcPr>
            <w:tcW w:w="1526" w:type="dxa"/>
            <w:tcBorders>
              <w:top w:val="single" w:sz="4" w:space="0" w:color="000000"/>
              <w:left w:val="single" w:sz="4" w:space="0" w:color="000000"/>
              <w:bottom w:val="single" w:sz="4" w:space="0" w:color="000000"/>
              <w:right w:val="single" w:sz="4" w:space="0" w:color="000000"/>
            </w:tcBorders>
          </w:tcPr>
          <w:p w14:paraId="016378A7" w14:textId="77777777" w:rsidR="003324A8" w:rsidRPr="009703A1" w:rsidRDefault="003324A8" w:rsidP="00BF71C5">
            <w:pPr>
              <w:tabs>
                <w:tab w:val="left" w:pos="461"/>
                <w:tab w:val="left" w:pos="603"/>
                <w:tab w:val="left" w:pos="13325"/>
              </w:tabs>
              <w:ind w:right="-108"/>
              <w:jc w:val="both"/>
              <w:rPr>
                <w:rFonts w:ascii="Times New Roman" w:eastAsia="Times New Roman" w:hAnsi="Times New Roman" w:cs="Times New Roman"/>
                <w:color w:val="000000"/>
                <w:sz w:val="24"/>
                <w:szCs w:val="24"/>
              </w:rPr>
            </w:pPr>
          </w:p>
        </w:tc>
        <w:tc>
          <w:tcPr>
            <w:tcW w:w="1593" w:type="dxa"/>
            <w:tcBorders>
              <w:top w:val="single" w:sz="4" w:space="0" w:color="000000"/>
              <w:left w:val="single" w:sz="4" w:space="0" w:color="000000"/>
              <w:bottom w:val="single" w:sz="4" w:space="0" w:color="000000"/>
              <w:right w:val="single" w:sz="4" w:space="0" w:color="000000"/>
            </w:tcBorders>
          </w:tcPr>
          <w:p w14:paraId="60184002" w14:textId="77777777" w:rsidR="003324A8" w:rsidRPr="009703A1" w:rsidRDefault="003324A8" w:rsidP="00BF71C5">
            <w:pPr>
              <w:tabs>
                <w:tab w:val="left" w:pos="13325"/>
              </w:tabs>
              <w:ind w:right="-31"/>
              <w:jc w:val="both"/>
              <w:rPr>
                <w:rFonts w:ascii="Times New Roman" w:eastAsia="Times New Roman" w:hAnsi="Times New Roman" w:cs="Times New Roman"/>
                <w:color w:val="000000"/>
                <w:sz w:val="24"/>
                <w:szCs w:val="24"/>
              </w:rPr>
            </w:pPr>
          </w:p>
        </w:tc>
      </w:tr>
    </w:tbl>
    <w:p w14:paraId="524D0247" w14:textId="77777777" w:rsidR="00A45490" w:rsidRDefault="00A45490" w:rsidP="00A45490">
      <w:pPr>
        <w:spacing w:after="0" w:line="240" w:lineRule="auto"/>
        <w:ind w:firstLine="709"/>
        <w:jc w:val="both"/>
        <w:rPr>
          <w:rFonts w:ascii="Times New Roman" w:eastAsia="Times New Roman" w:hAnsi="Times New Roman" w:cs="Times New Roman"/>
          <w:sz w:val="16"/>
          <w:szCs w:val="16"/>
          <w:highlight w:val="yellow"/>
        </w:rPr>
      </w:pPr>
    </w:p>
    <w:p w14:paraId="4D84D37E" w14:textId="77777777" w:rsidR="00A45490" w:rsidRDefault="00A45490" w:rsidP="00A45490">
      <w:pPr>
        <w:spacing w:after="0" w:line="240" w:lineRule="auto"/>
        <w:ind w:firstLine="709"/>
        <w:jc w:val="both"/>
        <w:rPr>
          <w:rFonts w:ascii="Times New Roman" w:eastAsia="Times New Roman" w:hAnsi="Times New Roman" w:cs="Times New Roman"/>
          <w:sz w:val="28"/>
          <w:szCs w:val="28"/>
        </w:rPr>
      </w:pPr>
    </w:p>
    <w:p w14:paraId="34540D0C" w14:textId="02D25ADE" w:rsidR="000252D9" w:rsidRDefault="008C028D" w:rsidP="00B74D45">
      <w:pPr>
        <w:spacing w:after="0" w:line="360" w:lineRule="auto"/>
        <w:ind w:firstLine="709"/>
        <w:jc w:val="both"/>
        <w:rPr>
          <w:rFonts w:ascii="Times New Roman" w:eastAsia="Times New Roman" w:hAnsi="Times New Roman" w:cs="Times New Roman"/>
          <w:b/>
          <w:i/>
          <w:sz w:val="28"/>
          <w:szCs w:val="28"/>
        </w:rPr>
      </w:pPr>
      <w:r w:rsidRPr="00887385">
        <w:rPr>
          <w:rFonts w:ascii="Times New Roman" w:eastAsia="Times New Roman" w:hAnsi="Times New Roman" w:cs="Times New Roman"/>
          <w:b/>
          <w:sz w:val="28"/>
          <w:szCs w:val="28"/>
        </w:rPr>
        <w:t>2</w:t>
      </w:r>
      <w:r>
        <w:rPr>
          <w:rFonts w:ascii="Times New Roman" w:eastAsia="Times New Roman" w:hAnsi="Times New Roman" w:cs="Times New Roman"/>
          <w:b/>
          <w:i/>
          <w:sz w:val="28"/>
          <w:szCs w:val="28"/>
        </w:rPr>
        <w:t>.</w:t>
      </w:r>
      <w:r w:rsidR="00887385">
        <w:rPr>
          <w:rFonts w:ascii="Times New Roman" w:eastAsia="Times New Roman" w:hAnsi="Times New Roman" w:cs="Times New Roman"/>
          <w:b/>
          <w:sz w:val="28"/>
          <w:szCs w:val="28"/>
        </w:rPr>
        <w:t xml:space="preserve">2 </w:t>
      </w:r>
      <w:r>
        <w:rPr>
          <w:rFonts w:ascii="Times New Roman" w:eastAsia="Times New Roman" w:hAnsi="Times New Roman" w:cs="Times New Roman"/>
          <w:b/>
          <w:i/>
          <w:sz w:val="28"/>
          <w:szCs w:val="28"/>
        </w:rPr>
        <w:t xml:space="preserve"> </w:t>
      </w:r>
      <w:r w:rsidR="00887385" w:rsidRPr="00887385">
        <w:rPr>
          <w:rFonts w:ascii="Times New Roman" w:eastAsia="Times New Roman" w:hAnsi="Times New Roman" w:cs="Times New Roman"/>
          <w:b/>
          <w:sz w:val="28"/>
          <w:szCs w:val="28"/>
        </w:rPr>
        <w:t>Условия реализации программы:</w:t>
      </w:r>
      <w:r w:rsidR="00887385">
        <w:rPr>
          <w:rFonts w:ascii="Times New Roman" w:eastAsia="Times New Roman" w:hAnsi="Times New Roman" w:cs="Times New Roman"/>
          <w:b/>
          <w:i/>
          <w:sz w:val="28"/>
          <w:szCs w:val="28"/>
        </w:rPr>
        <w:t xml:space="preserve"> </w:t>
      </w:r>
    </w:p>
    <w:p w14:paraId="040563A7" w14:textId="757BB3D3" w:rsidR="00BE071D" w:rsidRPr="00887385" w:rsidRDefault="00887385" w:rsidP="00B74D4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 xml:space="preserve">2.2.1 </w:t>
      </w:r>
      <w:r w:rsidR="008C028D" w:rsidRPr="00887385">
        <w:rPr>
          <w:rFonts w:ascii="Times New Roman" w:eastAsia="Times New Roman" w:hAnsi="Times New Roman" w:cs="Times New Roman"/>
          <w:sz w:val="28"/>
          <w:szCs w:val="28"/>
          <w:u w:val="single"/>
        </w:rPr>
        <w:t>Материально-техническое обеспечение</w:t>
      </w:r>
      <w:r w:rsidRPr="00887385">
        <w:rPr>
          <w:rFonts w:ascii="Times New Roman" w:eastAsia="Times New Roman" w:hAnsi="Times New Roman" w:cs="Times New Roman"/>
          <w:sz w:val="28"/>
          <w:szCs w:val="28"/>
          <w:u w:val="single"/>
        </w:rPr>
        <w:t>:</w:t>
      </w:r>
    </w:p>
    <w:p w14:paraId="5DCCB38A" w14:textId="77777777" w:rsidR="00BE071D" w:rsidRDefault="008C028D" w:rsidP="00B74D4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Светлый класс </w:t>
      </w:r>
      <w:r w:rsidR="00EC4A36">
        <w:rPr>
          <w:rFonts w:ascii="Times New Roman" w:eastAsia="Times New Roman" w:hAnsi="Times New Roman" w:cs="Times New Roman"/>
          <w:sz w:val="28"/>
          <w:szCs w:val="28"/>
        </w:rPr>
        <w:t>для занятий учащихся</w:t>
      </w:r>
      <w:r>
        <w:rPr>
          <w:rFonts w:ascii="Times New Roman" w:eastAsia="Times New Roman" w:hAnsi="Times New Roman" w:cs="Times New Roman"/>
          <w:sz w:val="28"/>
          <w:szCs w:val="28"/>
        </w:rPr>
        <w:t>.</w:t>
      </w:r>
    </w:p>
    <w:p w14:paraId="1F253DAD" w14:textId="583A6BD6" w:rsidR="00887385" w:rsidRDefault="008C028D" w:rsidP="00B74D45">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Учащиеся обязательно проходят инструктаж по технике безопасности….</w:t>
      </w:r>
    </w:p>
    <w:p w14:paraId="603F32CB" w14:textId="77777777" w:rsidR="00887385" w:rsidRDefault="00887385" w:rsidP="00B74D45">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2.2.2 </w:t>
      </w:r>
      <w:r w:rsidR="008C028D" w:rsidRPr="00887385">
        <w:rPr>
          <w:rFonts w:ascii="Times New Roman" w:eastAsia="Times New Roman" w:hAnsi="Times New Roman" w:cs="Times New Roman"/>
          <w:sz w:val="28"/>
          <w:szCs w:val="28"/>
          <w:u w:val="single"/>
        </w:rPr>
        <w:t>Информационное обеспечение</w:t>
      </w:r>
      <w:r>
        <w:rPr>
          <w:rFonts w:ascii="Times New Roman" w:eastAsia="Times New Roman" w:hAnsi="Times New Roman" w:cs="Times New Roman"/>
          <w:sz w:val="28"/>
          <w:szCs w:val="28"/>
          <w:u w:val="single"/>
        </w:rPr>
        <w:t>:</w:t>
      </w:r>
    </w:p>
    <w:p w14:paraId="524824EA" w14:textId="738C7427" w:rsidR="009703A1" w:rsidRPr="009703A1" w:rsidRDefault="009703A1" w:rsidP="00B74D45">
      <w:pPr>
        <w:spacing w:after="0" w:line="360" w:lineRule="auto"/>
        <w:ind w:firstLine="709"/>
        <w:jc w:val="both"/>
        <w:rPr>
          <w:rFonts w:ascii="Times New Roman" w:eastAsia="Times New Roman" w:hAnsi="Times New Roman" w:cs="Times New Roman"/>
          <w:bCs/>
          <w:sz w:val="28"/>
          <w:szCs w:val="28"/>
        </w:rPr>
      </w:pPr>
      <w:r w:rsidRPr="009703A1">
        <w:rPr>
          <w:rFonts w:ascii="Times New Roman" w:eastAsia="Times New Roman" w:hAnsi="Times New Roman" w:cs="Times New Roman"/>
          <w:bCs/>
          <w:sz w:val="28"/>
          <w:szCs w:val="28"/>
        </w:rPr>
        <w:t xml:space="preserve">Электронные образовательные ресурсы: мультимедийные учебники, мультимедийные универсальные энциклопедии, сетевые образовательные ресурсы. </w:t>
      </w:r>
    </w:p>
    <w:p w14:paraId="34BD1540" w14:textId="77777777" w:rsidR="009703A1" w:rsidRPr="009703A1" w:rsidRDefault="009703A1" w:rsidP="00B74D45">
      <w:pPr>
        <w:spacing w:after="0" w:line="360" w:lineRule="auto"/>
        <w:ind w:firstLine="709"/>
        <w:jc w:val="both"/>
        <w:rPr>
          <w:rFonts w:ascii="Times New Roman" w:eastAsia="Times New Roman" w:hAnsi="Times New Roman" w:cs="Times New Roman"/>
          <w:bCs/>
          <w:sz w:val="28"/>
          <w:szCs w:val="28"/>
        </w:rPr>
      </w:pPr>
      <w:r w:rsidRPr="009703A1">
        <w:rPr>
          <w:rFonts w:ascii="Times New Roman" w:eastAsia="Times New Roman" w:hAnsi="Times New Roman" w:cs="Times New Roman"/>
          <w:bCs/>
          <w:sz w:val="28"/>
          <w:szCs w:val="28"/>
        </w:rPr>
        <w:t>Аудиовизуальные: презентационные слайды, учебные кинофильмы, фильмы концертных мероприятий.</w:t>
      </w:r>
    </w:p>
    <w:p w14:paraId="12F1BCB7" w14:textId="473D5D6E" w:rsidR="00BE071D" w:rsidRPr="00887385" w:rsidRDefault="00887385" w:rsidP="00B74D45">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2.2.3 </w:t>
      </w:r>
      <w:r w:rsidRPr="00887385">
        <w:rPr>
          <w:rFonts w:ascii="Times New Roman" w:eastAsia="Times New Roman" w:hAnsi="Times New Roman" w:cs="Times New Roman"/>
          <w:sz w:val="28"/>
          <w:szCs w:val="28"/>
          <w:u w:val="single"/>
        </w:rPr>
        <w:t>Кадровое обеспечение:</w:t>
      </w:r>
    </w:p>
    <w:p w14:paraId="3747F3B5" w14:textId="77777777" w:rsidR="009703A1" w:rsidRPr="009703A1" w:rsidRDefault="009703A1" w:rsidP="00B74D45">
      <w:pPr>
        <w:spacing w:after="0" w:line="360" w:lineRule="auto"/>
        <w:ind w:firstLine="709"/>
        <w:jc w:val="both"/>
        <w:rPr>
          <w:rFonts w:ascii="Times New Roman" w:eastAsia="Times New Roman" w:hAnsi="Times New Roman" w:cs="Times New Roman"/>
          <w:bCs/>
          <w:sz w:val="28"/>
          <w:szCs w:val="28"/>
        </w:rPr>
      </w:pPr>
      <w:r w:rsidRPr="009703A1">
        <w:rPr>
          <w:rFonts w:ascii="Times New Roman" w:eastAsia="Times New Roman" w:hAnsi="Times New Roman" w:cs="Times New Roman"/>
          <w:bCs/>
          <w:sz w:val="28"/>
          <w:szCs w:val="28"/>
        </w:rPr>
        <w:t>Реализовать Программу может педагог, обладающий компетентностью в преподаваемой области и соответствующий требованиям Профессионального стандарта педагога дополнительного образования детей и взрослых; педагог, мотивированный на непрерывное повышение квалификации, инновационное поведение.</w:t>
      </w:r>
    </w:p>
    <w:p w14:paraId="497735C5" w14:textId="5F07CD5B" w:rsidR="000252D9" w:rsidRDefault="000252D9" w:rsidP="0088738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2.</w:t>
      </w:r>
      <w:r w:rsidR="00887385">
        <w:rPr>
          <w:rFonts w:ascii="Times New Roman" w:eastAsia="Times New Roman" w:hAnsi="Times New Roman" w:cs="Times New Roman"/>
          <w:b/>
          <w:bCs/>
          <w:sz w:val="28"/>
          <w:szCs w:val="28"/>
        </w:rPr>
        <w:t xml:space="preserve">2.4 </w:t>
      </w:r>
      <w:r>
        <w:rPr>
          <w:rFonts w:ascii="Times New Roman" w:eastAsia="Times New Roman" w:hAnsi="Times New Roman" w:cs="Times New Roman"/>
          <w:b/>
          <w:bCs/>
          <w:sz w:val="28"/>
          <w:szCs w:val="28"/>
        </w:rPr>
        <w:t xml:space="preserve"> </w:t>
      </w:r>
      <w:r w:rsidR="00887385">
        <w:rPr>
          <w:rFonts w:ascii="Times New Roman" w:eastAsia="Times New Roman" w:hAnsi="Times New Roman" w:cs="Times New Roman"/>
          <w:b/>
          <w:sz w:val="28"/>
          <w:szCs w:val="28"/>
        </w:rPr>
        <w:t xml:space="preserve">Воспитательная компонента </w:t>
      </w:r>
    </w:p>
    <w:p w14:paraId="046CE803" w14:textId="5D42FC17" w:rsidR="009703A1" w:rsidRPr="009703A1" w:rsidRDefault="009703A1" w:rsidP="009703A1">
      <w:pPr>
        <w:spacing w:after="0" w:line="360" w:lineRule="auto"/>
        <w:ind w:firstLine="709"/>
        <w:jc w:val="both"/>
        <w:rPr>
          <w:rFonts w:ascii="Times New Roman" w:eastAsia="Times New Roman" w:hAnsi="Times New Roman" w:cs="Times New Roman"/>
          <w:bCs/>
          <w:sz w:val="28"/>
          <w:szCs w:val="28"/>
        </w:rPr>
      </w:pPr>
      <w:r w:rsidRPr="009703A1">
        <w:rPr>
          <w:rFonts w:ascii="Times New Roman" w:eastAsia="Times New Roman" w:hAnsi="Times New Roman" w:cs="Times New Roman"/>
          <w:bCs/>
          <w:sz w:val="28"/>
          <w:szCs w:val="28"/>
        </w:rPr>
        <w:t>Дополнительное образование детей традиционно рассматривается как элемент воспитания, сочетающий в себе процессы обучения ребенка какой-либо конкретной прикладной деятельности и разностороннего воспитания (эстетического, социального, трудового и т.д.). Помимо непосредственно образовательной и развивающей функций, программа «</w:t>
      </w:r>
      <w:r w:rsidR="00B74D45">
        <w:rPr>
          <w:rFonts w:ascii="Times New Roman" w:eastAsia="Times New Roman" w:hAnsi="Times New Roman" w:cs="Times New Roman"/>
          <w:bCs/>
          <w:sz w:val="28"/>
          <w:szCs w:val="28"/>
        </w:rPr>
        <w:t>Ритмопластика</w:t>
      </w:r>
      <w:r w:rsidRPr="009703A1">
        <w:rPr>
          <w:rFonts w:ascii="Times New Roman" w:eastAsia="Times New Roman" w:hAnsi="Times New Roman" w:cs="Times New Roman"/>
          <w:bCs/>
          <w:sz w:val="28"/>
          <w:szCs w:val="28"/>
        </w:rPr>
        <w:t>» включает в себя большой во</w:t>
      </w:r>
      <w:r w:rsidR="00B74D45">
        <w:rPr>
          <w:rFonts w:ascii="Times New Roman" w:eastAsia="Times New Roman" w:hAnsi="Times New Roman" w:cs="Times New Roman"/>
          <w:bCs/>
          <w:sz w:val="28"/>
          <w:szCs w:val="28"/>
        </w:rPr>
        <w:t xml:space="preserve">спитательный компонент. Педагог, </w:t>
      </w:r>
      <w:r w:rsidRPr="009703A1">
        <w:rPr>
          <w:rFonts w:ascii="Times New Roman" w:eastAsia="Times New Roman" w:hAnsi="Times New Roman" w:cs="Times New Roman"/>
          <w:bCs/>
          <w:sz w:val="28"/>
          <w:szCs w:val="28"/>
        </w:rPr>
        <w:t>взаимодействуя с обучающимися, ориентирован на сознательное овладение детьми социальным и духовным опытом, формирование у них ценностей и социально адекватных приемов поведения. Воспитание – это длительный и непрерывный процесс для решения задач гармоничного развития личности.</w:t>
      </w:r>
    </w:p>
    <w:p w14:paraId="610D6798" w14:textId="77777777" w:rsidR="009703A1" w:rsidRPr="009703A1" w:rsidRDefault="009703A1" w:rsidP="009703A1">
      <w:pPr>
        <w:spacing w:after="0" w:line="360" w:lineRule="auto"/>
        <w:ind w:firstLine="709"/>
        <w:jc w:val="both"/>
        <w:rPr>
          <w:rFonts w:ascii="Times New Roman" w:eastAsia="Times New Roman" w:hAnsi="Times New Roman" w:cs="Times New Roman"/>
          <w:bCs/>
          <w:sz w:val="28"/>
          <w:szCs w:val="28"/>
        </w:rPr>
      </w:pPr>
      <w:r w:rsidRPr="009703A1">
        <w:rPr>
          <w:rFonts w:ascii="Times New Roman" w:eastAsia="Times New Roman" w:hAnsi="Times New Roman" w:cs="Times New Roman"/>
          <w:bCs/>
          <w:sz w:val="28"/>
          <w:szCs w:val="28"/>
        </w:rPr>
        <w:t xml:space="preserve">Приоритетные направления воспитательной деятельности: </w:t>
      </w:r>
    </w:p>
    <w:p w14:paraId="5A4C2E60" w14:textId="77777777" w:rsidR="009703A1" w:rsidRPr="009703A1" w:rsidRDefault="009703A1" w:rsidP="009703A1">
      <w:pPr>
        <w:spacing w:after="0" w:line="360" w:lineRule="auto"/>
        <w:ind w:firstLine="709"/>
        <w:jc w:val="both"/>
        <w:rPr>
          <w:rFonts w:ascii="Times New Roman" w:eastAsia="Times New Roman" w:hAnsi="Times New Roman" w:cs="Times New Roman"/>
          <w:bCs/>
          <w:sz w:val="28"/>
          <w:szCs w:val="28"/>
        </w:rPr>
      </w:pPr>
      <w:r w:rsidRPr="009703A1">
        <w:rPr>
          <w:rFonts w:ascii="Times New Roman" w:eastAsia="Times New Roman" w:hAnsi="Times New Roman" w:cs="Times New Roman"/>
          <w:bCs/>
          <w:sz w:val="28"/>
          <w:szCs w:val="28"/>
        </w:rPr>
        <w:t>- воспитание положительного отношения к труду и творчеству;</w:t>
      </w:r>
    </w:p>
    <w:p w14:paraId="379BF1E4" w14:textId="77777777" w:rsidR="009703A1" w:rsidRPr="009703A1" w:rsidRDefault="009703A1" w:rsidP="009703A1">
      <w:pPr>
        <w:spacing w:after="0" w:line="360" w:lineRule="auto"/>
        <w:ind w:firstLine="709"/>
        <w:jc w:val="both"/>
        <w:rPr>
          <w:rFonts w:ascii="Times New Roman" w:eastAsia="Times New Roman" w:hAnsi="Times New Roman" w:cs="Times New Roman"/>
          <w:bCs/>
          <w:sz w:val="28"/>
          <w:szCs w:val="28"/>
        </w:rPr>
      </w:pPr>
      <w:r w:rsidRPr="009703A1">
        <w:rPr>
          <w:rFonts w:ascii="Times New Roman" w:eastAsia="Times New Roman" w:hAnsi="Times New Roman" w:cs="Times New Roman"/>
          <w:bCs/>
          <w:sz w:val="28"/>
          <w:szCs w:val="28"/>
        </w:rPr>
        <w:t>- нравственное и духовное воспитание;</w:t>
      </w:r>
    </w:p>
    <w:p w14:paraId="749B8992" w14:textId="77777777" w:rsidR="009703A1" w:rsidRPr="009703A1" w:rsidRDefault="009703A1" w:rsidP="009703A1">
      <w:pPr>
        <w:spacing w:after="0" w:line="360" w:lineRule="auto"/>
        <w:ind w:firstLine="709"/>
        <w:jc w:val="both"/>
        <w:rPr>
          <w:rFonts w:ascii="Times New Roman" w:eastAsia="Times New Roman" w:hAnsi="Times New Roman" w:cs="Times New Roman"/>
          <w:bCs/>
          <w:sz w:val="28"/>
          <w:szCs w:val="28"/>
        </w:rPr>
      </w:pPr>
      <w:r w:rsidRPr="009703A1">
        <w:rPr>
          <w:rFonts w:ascii="Times New Roman" w:eastAsia="Times New Roman" w:hAnsi="Times New Roman" w:cs="Times New Roman"/>
          <w:bCs/>
          <w:sz w:val="28"/>
          <w:szCs w:val="28"/>
        </w:rPr>
        <w:t>- культурологическое и эстетическое воспитание.</w:t>
      </w:r>
    </w:p>
    <w:p w14:paraId="0DF9ACC3" w14:textId="77777777" w:rsidR="009703A1" w:rsidRPr="009703A1" w:rsidRDefault="009703A1" w:rsidP="009703A1">
      <w:pPr>
        <w:spacing w:after="0" w:line="360" w:lineRule="auto"/>
        <w:ind w:firstLine="709"/>
        <w:jc w:val="both"/>
        <w:rPr>
          <w:rFonts w:ascii="Times New Roman" w:eastAsia="Times New Roman" w:hAnsi="Times New Roman" w:cs="Times New Roman"/>
          <w:bCs/>
          <w:sz w:val="28"/>
          <w:szCs w:val="28"/>
        </w:rPr>
      </w:pPr>
      <w:r w:rsidRPr="009703A1">
        <w:rPr>
          <w:rFonts w:ascii="Times New Roman" w:eastAsia="Times New Roman" w:hAnsi="Times New Roman" w:cs="Times New Roman"/>
          <w:bCs/>
          <w:i/>
          <w:sz w:val="28"/>
          <w:szCs w:val="28"/>
        </w:rPr>
        <w:t>Актуальность программы.</w:t>
      </w:r>
      <w:r w:rsidRPr="009703A1">
        <w:rPr>
          <w:rFonts w:ascii="Times New Roman" w:eastAsia="Times New Roman" w:hAnsi="Times New Roman" w:cs="Times New Roman"/>
          <w:b/>
          <w:bCs/>
          <w:sz w:val="28"/>
          <w:szCs w:val="28"/>
        </w:rPr>
        <w:t xml:space="preserve"> </w:t>
      </w:r>
      <w:r w:rsidRPr="009703A1">
        <w:rPr>
          <w:rFonts w:ascii="Times New Roman" w:eastAsia="Times New Roman" w:hAnsi="Times New Roman" w:cs="Times New Roman"/>
          <w:bCs/>
          <w:sz w:val="28"/>
          <w:szCs w:val="28"/>
        </w:rPr>
        <w:t>Воспитание представляет собой многофакторный процесс: формирование личности происходит под влиянием семьи, образовательных учреждений, среды, общественных организаций, средств массовой информации, искусства, социально-экономических условий жизни и др. Дополнительное образование позволяет ребенку максимально реализовать себя и самоопределиться профессионально и личностно. Обучающиеся самостоятельно и ответственно выстраивают свой путь образования и развития и активны в этом процессе. Результаты обучения в дополнительном образовании доступны, привлекательны, реальны, что позитивно сказывается на развитии личности ребенка, стимулирует его творчество и усиливает воспитательный эффект.</w:t>
      </w:r>
    </w:p>
    <w:p w14:paraId="3E657F18" w14:textId="77777777" w:rsidR="009703A1" w:rsidRPr="009703A1" w:rsidRDefault="009703A1" w:rsidP="009703A1">
      <w:pPr>
        <w:spacing w:after="0" w:line="360" w:lineRule="auto"/>
        <w:ind w:firstLine="709"/>
        <w:jc w:val="both"/>
        <w:rPr>
          <w:rFonts w:ascii="Times New Roman" w:eastAsia="Times New Roman" w:hAnsi="Times New Roman" w:cs="Times New Roman"/>
          <w:bCs/>
          <w:sz w:val="28"/>
          <w:szCs w:val="28"/>
        </w:rPr>
      </w:pPr>
      <w:r w:rsidRPr="009703A1">
        <w:rPr>
          <w:rFonts w:ascii="Times New Roman" w:eastAsia="Times New Roman" w:hAnsi="Times New Roman" w:cs="Times New Roman"/>
          <w:bCs/>
          <w:sz w:val="28"/>
          <w:szCs w:val="28"/>
        </w:rPr>
        <w:t>Приоритетным направлением воспитательной деятельности данной программы является культурологическое и эстетическое воспитание. У детей развиваются творческие способности, формируются способности восприятия и понимания прекрасного, происходит обогащение духовного мира средствами искусства и непосредственного участия в творческой деятельности.</w:t>
      </w:r>
    </w:p>
    <w:p w14:paraId="56C995C8" w14:textId="77777777" w:rsidR="009703A1" w:rsidRPr="009703A1" w:rsidRDefault="009703A1" w:rsidP="009703A1">
      <w:pPr>
        <w:spacing w:after="0" w:line="360" w:lineRule="auto"/>
        <w:ind w:firstLine="709"/>
        <w:jc w:val="both"/>
        <w:rPr>
          <w:rFonts w:ascii="Times New Roman" w:eastAsia="Times New Roman" w:hAnsi="Times New Roman" w:cs="Times New Roman"/>
          <w:b/>
          <w:bCs/>
          <w:sz w:val="28"/>
          <w:szCs w:val="28"/>
        </w:rPr>
      </w:pPr>
      <w:r w:rsidRPr="009703A1">
        <w:rPr>
          <w:rFonts w:ascii="Times New Roman" w:eastAsia="Times New Roman" w:hAnsi="Times New Roman" w:cs="Times New Roman"/>
          <w:bCs/>
          <w:sz w:val="28"/>
          <w:szCs w:val="28"/>
        </w:rPr>
        <w:t>Контингент воспитанников и их семей в современном обществе различен и многообразен. Каждый ребенок и семья имеют свои особенности, которые нужно учитывать при работе в организации образования и воспитания.</w:t>
      </w:r>
      <w:r w:rsidRPr="009703A1">
        <w:rPr>
          <w:rFonts w:ascii="Times New Roman" w:eastAsia="Times New Roman" w:hAnsi="Times New Roman" w:cs="Times New Roman"/>
          <w:b/>
          <w:bCs/>
          <w:sz w:val="28"/>
          <w:szCs w:val="28"/>
        </w:rPr>
        <w:t xml:space="preserve"> </w:t>
      </w:r>
    </w:p>
    <w:p w14:paraId="0E84003D" w14:textId="77777777" w:rsidR="009703A1" w:rsidRPr="009703A1" w:rsidRDefault="009703A1" w:rsidP="009703A1">
      <w:pPr>
        <w:spacing w:after="0" w:line="360" w:lineRule="auto"/>
        <w:ind w:firstLine="709"/>
        <w:jc w:val="both"/>
        <w:rPr>
          <w:rFonts w:ascii="Times New Roman" w:eastAsia="Times New Roman" w:hAnsi="Times New Roman" w:cs="Times New Roman"/>
          <w:b/>
          <w:bCs/>
          <w:sz w:val="28"/>
          <w:szCs w:val="28"/>
        </w:rPr>
      </w:pPr>
      <w:r w:rsidRPr="009703A1">
        <w:rPr>
          <w:rFonts w:ascii="Times New Roman" w:eastAsia="Times New Roman" w:hAnsi="Times New Roman" w:cs="Times New Roman"/>
          <w:b/>
          <w:bCs/>
          <w:sz w:val="28"/>
          <w:szCs w:val="28"/>
        </w:rPr>
        <w:t>Целевая часть</w:t>
      </w:r>
    </w:p>
    <w:p w14:paraId="7909CAD2" w14:textId="77777777" w:rsidR="009703A1" w:rsidRPr="009703A1" w:rsidRDefault="009703A1" w:rsidP="009703A1">
      <w:pPr>
        <w:spacing w:after="0" w:line="360" w:lineRule="auto"/>
        <w:ind w:firstLine="709"/>
        <w:jc w:val="both"/>
        <w:rPr>
          <w:rFonts w:ascii="Times New Roman" w:eastAsia="Times New Roman" w:hAnsi="Times New Roman" w:cs="Times New Roman"/>
          <w:bCs/>
          <w:sz w:val="28"/>
          <w:szCs w:val="28"/>
        </w:rPr>
      </w:pPr>
      <w:r w:rsidRPr="009703A1">
        <w:rPr>
          <w:rFonts w:ascii="Times New Roman" w:eastAsia="Times New Roman" w:hAnsi="Times New Roman" w:cs="Times New Roman"/>
          <w:bCs/>
          <w:sz w:val="28"/>
          <w:szCs w:val="28"/>
        </w:rPr>
        <w:t xml:space="preserve">В системе дополнительного образования (через его содержание, формы и методы работы, принципы и функции деятельности) воспитательный процесс направлен на ребенка, на развитие его индивидуальности и становления личности. </w:t>
      </w:r>
    </w:p>
    <w:p w14:paraId="07B6D001" w14:textId="77777777" w:rsidR="009703A1" w:rsidRPr="009703A1" w:rsidRDefault="009703A1" w:rsidP="009703A1">
      <w:pPr>
        <w:spacing w:after="0" w:line="360" w:lineRule="auto"/>
        <w:ind w:firstLine="709"/>
        <w:jc w:val="both"/>
        <w:rPr>
          <w:rFonts w:ascii="Times New Roman" w:eastAsia="Times New Roman" w:hAnsi="Times New Roman" w:cs="Times New Roman"/>
          <w:bCs/>
          <w:sz w:val="28"/>
          <w:szCs w:val="28"/>
        </w:rPr>
      </w:pPr>
      <w:r w:rsidRPr="009703A1">
        <w:rPr>
          <w:rFonts w:ascii="Times New Roman" w:eastAsia="Times New Roman" w:hAnsi="Times New Roman" w:cs="Times New Roman"/>
          <w:bCs/>
          <w:i/>
          <w:sz w:val="28"/>
          <w:szCs w:val="28"/>
        </w:rPr>
        <w:t>Цель воспитания</w:t>
      </w:r>
      <w:r w:rsidRPr="009703A1">
        <w:rPr>
          <w:rFonts w:ascii="Times New Roman" w:eastAsia="Times New Roman" w:hAnsi="Times New Roman" w:cs="Times New Roman"/>
          <w:b/>
          <w:bCs/>
          <w:sz w:val="28"/>
          <w:szCs w:val="28"/>
        </w:rPr>
        <w:t xml:space="preserve"> - </w:t>
      </w:r>
      <w:r w:rsidRPr="009703A1">
        <w:rPr>
          <w:rFonts w:ascii="Times New Roman" w:eastAsia="Times New Roman" w:hAnsi="Times New Roman" w:cs="Times New Roman"/>
          <w:bCs/>
          <w:sz w:val="28"/>
          <w:szCs w:val="28"/>
        </w:rPr>
        <w:t xml:space="preserve">формирование социально-активной и творческой личности, способной к саморазвитию в социуме. </w:t>
      </w:r>
    </w:p>
    <w:p w14:paraId="0B5677A1" w14:textId="77777777" w:rsidR="009703A1" w:rsidRPr="009703A1" w:rsidRDefault="009703A1" w:rsidP="009703A1">
      <w:pPr>
        <w:spacing w:after="0" w:line="360" w:lineRule="auto"/>
        <w:ind w:firstLine="709"/>
        <w:jc w:val="both"/>
        <w:rPr>
          <w:rFonts w:ascii="Times New Roman" w:eastAsia="Times New Roman" w:hAnsi="Times New Roman" w:cs="Times New Roman"/>
          <w:bCs/>
          <w:i/>
          <w:sz w:val="28"/>
          <w:szCs w:val="28"/>
        </w:rPr>
      </w:pPr>
      <w:r w:rsidRPr="009703A1">
        <w:rPr>
          <w:rFonts w:ascii="Times New Roman" w:eastAsia="Times New Roman" w:hAnsi="Times New Roman" w:cs="Times New Roman"/>
          <w:bCs/>
          <w:i/>
          <w:sz w:val="28"/>
          <w:szCs w:val="28"/>
        </w:rPr>
        <w:t>Задачи воспитания:</w:t>
      </w:r>
    </w:p>
    <w:p w14:paraId="0F3816FC" w14:textId="77777777" w:rsidR="009703A1" w:rsidRPr="009703A1" w:rsidRDefault="009703A1" w:rsidP="009703A1">
      <w:pPr>
        <w:spacing w:after="0" w:line="360" w:lineRule="auto"/>
        <w:ind w:firstLine="709"/>
        <w:jc w:val="both"/>
        <w:rPr>
          <w:rFonts w:ascii="Times New Roman" w:eastAsia="Times New Roman" w:hAnsi="Times New Roman" w:cs="Times New Roman"/>
          <w:bCs/>
          <w:sz w:val="28"/>
          <w:szCs w:val="28"/>
        </w:rPr>
      </w:pPr>
      <w:r w:rsidRPr="009703A1">
        <w:rPr>
          <w:rFonts w:ascii="Times New Roman" w:eastAsia="Times New Roman" w:hAnsi="Times New Roman" w:cs="Times New Roman"/>
          <w:bCs/>
          <w:sz w:val="28"/>
          <w:szCs w:val="28"/>
        </w:rPr>
        <w:t>- развивать инициативность, любознательность, способность к творческому самовыражению;</w:t>
      </w:r>
    </w:p>
    <w:p w14:paraId="75D67D90" w14:textId="77777777" w:rsidR="009703A1" w:rsidRPr="009703A1" w:rsidRDefault="009703A1" w:rsidP="009703A1">
      <w:pPr>
        <w:spacing w:after="0" w:line="360" w:lineRule="auto"/>
        <w:ind w:firstLine="709"/>
        <w:jc w:val="both"/>
        <w:rPr>
          <w:rFonts w:ascii="Times New Roman" w:eastAsia="Times New Roman" w:hAnsi="Times New Roman" w:cs="Times New Roman"/>
          <w:bCs/>
          <w:sz w:val="28"/>
          <w:szCs w:val="28"/>
        </w:rPr>
      </w:pPr>
      <w:r w:rsidRPr="009703A1">
        <w:rPr>
          <w:rFonts w:ascii="Times New Roman" w:eastAsia="Times New Roman" w:hAnsi="Times New Roman" w:cs="Times New Roman"/>
          <w:bCs/>
          <w:sz w:val="28"/>
          <w:szCs w:val="28"/>
        </w:rPr>
        <w:t>- воспитывать социально–личностные качества учащихся, умеющих мыслить неординарно и творчески;</w:t>
      </w:r>
    </w:p>
    <w:p w14:paraId="409BEA1C" w14:textId="77777777" w:rsidR="009703A1" w:rsidRPr="009703A1" w:rsidRDefault="009703A1" w:rsidP="009703A1">
      <w:pPr>
        <w:spacing w:after="0" w:line="360" w:lineRule="auto"/>
        <w:ind w:firstLine="709"/>
        <w:jc w:val="both"/>
        <w:rPr>
          <w:rFonts w:ascii="Times New Roman" w:eastAsia="Times New Roman" w:hAnsi="Times New Roman" w:cs="Times New Roman"/>
          <w:bCs/>
          <w:sz w:val="28"/>
          <w:szCs w:val="28"/>
        </w:rPr>
      </w:pPr>
      <w:r w:rsidRPr="009703A1">
        <w:rPr>
          <w:rFonts w:ascii="Times New Roman" w:eastAsia="Times New Roman" w:hAnsi="Times New Roman" w:cs="Times New Roman"/>
          <w:bCs/>
          <w:sz w:val="28"/>
          <w:szCs w:val="28"/>
        </w:rPr>
        <w:t>- формировать у учащихся уверенность в своих силах, стремление к постоянному саморазвитию;</w:t>
      </w:r>
    </w:p>
    <w:p w14:paraId="3871041F" w14:textId="77777777" w:rsidR="009703A1" w:rsidRPr="009703A1" w:rsidRDefault="009703A1" w:rsidP="009703A1">
      <w:pPr>
        <w:spacing w:after="0" w:line="360" w:lineRule="auto"/>
        <w:ind w:firstLine="709"/>
        <w:jc w:val="both"/>
        <w:rPr>
          <w:rFonts w:ascii="Times New Roman" w:eastAsia="Times New Roman" w:hAnsi="Times New Roman" w:cs="Times New Roman"/>
          <w:bCs/>
          <w:sz w:val="28"/>
          <w:szCs w:val="28"/>
        </w:rPr>
      </w:pPr>
      <w:r w:rsidRPr="009703A1">
        <w:rPr>
          <w:rFonts w:ascii="Times New Roman" w:eastAsia="Times New Roman" w:hAnsi="Times New Roman" w:cs="Times New Roman"/>
          <w:bCs/>
          <w:sz w:val="28"/>
          <w:szCs w:val="28"/>
        </w:rPr>
        <w:t>- воспитать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14:paraId="62B7EBD5" w14:textId="77777777" w:rsidR="009703A1" w:rsidRPr="009703A1" w:rsidRDefault="009703A1" w:rsidP="009703A1">
      <w:pPr>
        <w:spacing w:after="0" w:line="360" w:lineRule="auto"/>
        <w:ind w:firstLine="709"/>
        <w:jc w:val="both"/>
        <w:rPr>
          <w:rFonts w:ascii="Times New Roman" w:eastAsia="Times New Roman" w:hAnsi="Times New Roman" w:cs="Times New Roman"/>
          <w:bCs/>
          <w:sz w:val="28"/>
          <w:szCs w:val="28"/>
        </w:rPr>
      </w:pPr>
      <w:r w:rsidRPr="009703A1">
        <w:rPr>
          <w:rFonts w:ascii="Times New Roman" w:eastAsia="Times New Roman" w:hAnsi="Times New Roman" w:cs="Times New Roman"/>
          <w:bCs/>
          <w:sz w:val="28"/>
          <w:szCs w:val="28"/>
        </w:rPr>
        <w:t>- приобщить детей к активной творческой деятельности, связанной с освоением различных культурных ценностей – воспитать сознательное отношение к труду, пробудить интерес к художественному творчеству.</w:t>
      </w:r>
    </w:p>
    <w:p w14:paraId="44DF2AA9" w14:textId="77777777" w:rsidR="009703A1" w:rsidRPr="009703A1" w:rsidRDefault="009703A1" w:rsidP="009703A1">
      <w:pPr>
        <w:spacing w:after="0" w:line="360" w:lineRule="auto"/>
        <w:ind w:firstLine="709"/>
        <w:jc w:val="both"/>
        <w:rPr>
          <w:rFonts w:ascii="Times New Roman" w:eastAsia="Times New Roman" w:hAnsi="Times New Roman" w:cs="Times New Roman"/>
          <w:bCs/>
          <w:i/>
          <w:sz w:val="28"/>
          <w:szCs w:val="28"/>
        </w:rPr>
      </w:pPr>
      <w:r w:rsidRPr="009703A1">
        <w:rPr>
          <w:rFonts w:ascii="Times New Roman" w:eastAsia="Times New Roman" w:hAnsi="Times New Roman" w:cs="Times New Roman"/>
          <w:bCs/>
          <w:i/>
          <w:sz w:val="28"/>
          <w:szCs w:val="28"/>
        </w:rPr>
        <w:t>Основные принципы воспитания:</w:t>
      </w:r>
    </w:p>
    <w:p w14:paraId="40747EE5" w14:textId="77777777" w:rsidR="009703A1" w:rsidRPr="009703A1" w:rsidRDefault="009703A1" w:rsidP="009703A1">
      <w:pPr>
        <w:spacing w:after="0" w:line="360" w:lineRule="auto"/>
        <w:ind w:firstLine="709"/>
        <w:jc w:val="both"/>
        <w:rPr>
          <w:rFonts w:ascii="Times New Roman" w:eastAsia="Times New Roman" w:hAnsi="Times New Roman" w:cs="Times New Roman"/>
          <w:b/>
          <w:bCs/>
          <w:sz w:val="28"/>
          <w:szCs w:val="28"/>
        </w:rPr>
      </w:pPr>
      <w:r w:rsidRPr="009703A1">
        <w:rPr>
          <w:rFonts w:ascii="Times New Roman" w:eastAsia="Times New Roman" w:hAnsi="Times New Roman" w:cs="Times New Roman"/>
          <w:bCs/>
          <w:sz w:val="28"/>
          <w:szCs w:val="28"/>
        </w:rPr>
        <w:t>К числу принципов воспитания, ориентированного на развитие индивидуальности учащегося целесообразно отнести следующие принципы построения воспитательного взаимодействия:</w:t>
      </w:r>
    </w:p>
    <w:p w14:paraId="5034E770" w14:textId="77777777" w:rsidR="009703A1" w:rsidRPr="009703A1" w:rsidRDefault="009703A1" w:rsidP="009703A1">
      <w:pPr>
        <w:spacing w:after="0" w:line="360" w:lineRule="auto"/>
        <w:ind w:firstLine="709"/>
        <w:jc w:val="both"/>
        <w:rPr>
          <w:rFonts w:ascii="Times New Roman" w:eastAsia="Times New Roman" w:hAnsi="Times New Roman" w:cs="Times New Roman"/>
          <w:bCs/>
          <w:sz w:val="28"/>
          <w:szCs w:val="28"/>
        </w:rPr>
      </w:pPr>
      <w:r w:rsidRPr="009703A1">
        <w:rPr>
          <w:rFonts w:ascii="Times New Roman" w:eastAsia="Times New Roman" w:hAnsi="Times New Roman" w:cs="Times New Roman"/>
          <w:bCs/>
          <w:sz w:val="28"/>
          <w:szCs w:val="28"/>
        </w:rPr>
        <w:t>1. Принцип целостности (педагог направляет свои усилия на обеспечение развития ребенка как сложной и целостной системы);</w:t>
      </w:r>
    </w:p>
    <w:p w14:paraId="189FA222" w14:textId="77777777" w:rsidR="009703A1" w:rsidRPr="009703A1" w:rsidRDefault="009703A1" w:rsidP="009703A1">
      <w:pPr>
        <w:spacing w:after="0" w:line="360" w:lineRule="auto"/>
        <w:ind w:firstLine="709"/>
        <w:jc w:val="both"/>
        <w:rPr>
          <w:rFonts w:ascii="Times New Roman" w:eastAsia="Times New Roman" w:hAnsi="Times New Roman" w:cs="Times New Roman"/>
          <w:bCs/>
          <w:sz w:val="28"/>
          <w:szCs w:val="28"/>
        </w:rPr>
      </w:pPr>
      <w:r w:rsidRPr="009703A1">
        <w:rPr>
          <w:rFonts w:ascii="Times New Roman" w:eastAsia="Times New Roman" w:hAnsi="Times New Roman" w:cs="Times New Roman"/>
          <w:bCs/>
          <w:sz w:val="28"/>
          <w:szCs w:val="28"/>
        </w:rPr>
        <w:t>2. Принцип бинарности (обеспечивает воспитательный процесс двуединства деятельности педагога и активности учащегося);</w:t>
      </w:r>
    </w:p>
    <w:p w14:paraId="3F1BC227" w14:textId="77777777" w:rsidR="009703A1" w:rsidRPr="009703A1" w:rsidRDefault="009703A1" w:rsidP="009703A1">
      <w:pPr>
        <w:spacing w:after="0" w:line="360" w:lineRule="auto"/>
        <w:ind w:firstLine="709"/>
        <w:jc w:val="both"/>
        <w:rPr>
          <w:rFonts w:ascii="Times New Roman" w:eastAsia="Times New Roman" w:hAnsi="Times New Roman" w:cs="Times New Roman"/>
          <w:bCs/>
          <w:sz w:val="28"/>
          <w:szCs w:val="28"/>
        </w:rPr>
      </w:pPr>
      <w:r w:rsidRPr="009703A1">
        <w:rPr>
          <w:rFonts w:ascii="Times New Roman" w:eastAsia="Times New Roman" w:hAnsi="Times New Roman" w:cs="Times New Roman"/>
          <w:bCs/>
          <w:sz w:val="28"/>
          <w:szCs w:val="28"/>
        </w:rPr>
        <w:t>3.  Принцип доминантности (педагог внимательно изучает учащихся и тщательно анализирует их поступки, что способствует выявлению, осознанию и пониманию педагогом доминантных состояний у детей);</w:t>
      </w:r>
    </w:p>
    <w:p w14:paraId="26F416CE" w14:textId="77777777" w:rsidR="009703A1" w:rsidRPr="009703A1" w:rsidRDefault="009703A1" w:rsidP="009703A1">
      <w:pPr>
        <w:spacing w:after="0" w:line="360" w:lineRule="auto"/>
        <w:ind w:firstLine="709"/>
        <w:jc w:val="both"/>
        <w:rPr>
          <w:rFonts w:ascii="Times New Roman" w:eastAsia="Times New Roman" w:hAnsi="Times New Roman" w:cs="Times New Roman"/>
          <w:bCs/>
          <w:sz w:val="28"/>
          <w:szCs w:val="28"/>
        </w:rPr>
      </w:pPr>
      <w:r w:rsidRPr="009703A1">
        <w:rPr>
          <w:rFonts w:ascii="Times New Roman" w:eastAsia="Times New Roman" w:hAnsi="Times New Roman" w:cs="Times New Roman"/>
          <w:bCs/>
          <w:sz w:val="28"/>
          <w:szCs w:val="28"/>
        </w:rPr>
        <w:t>4. Принцип коллективного творчества (опора на коллектив и коллективные отношения для формирования базовых нравственных ценностей);</w:t>
      </w:r>
    </w:p>
    <w:p w14:paraId="7D1B9EFF" w14:textId="77777777" w:rsidR="009703A1" w:rsidRPr="009703A1" w:rsidRDefault="009703A1" w:rsidP="009703A1">
      <w:pPr>
        <w:spacing w:after="0" w:line="360" w:lineRule="auto"/>
        <w:ind w:firstLine="709"/>
        <w:jc w:val="both"/>
        <w:rPr>
          <w:rFonts w:ascii="Times New Roman" w:eastAsia="Times New Roman" w:hAnsi="Times New Roman" w:cs="Times New Roman"/>
          <w:bCs/>
          <w:sz w:val="28"/>
          <w:szCs w:val="28"/>
        </w:rPr>
      </w:pPr>
      <w:r w:rsidRPr="009703A1">
        <w:rPr>
          <w:rFonts w:ascii="Times New Roman" w:eastAsia="Times New Roman" w:hAnsi="Times New Roman" w:cs="Times New Roman"/>
          <w:bCs/>
          <w:sz w:val="28"/>
          <w:szCs w:val="28"/>
        </w:rPr>
        <w:t>5. Принцип учета индивидуально-возрастных особенностей;</w:t>
      </w:r>
    </w:p>
    <w:p w14:paraId="27AF8563" w14:textId="77777777" w:rsidR="009703A1" w:rsidRPr="009703A1" w:rsidRDefault="009703A1" w:rsidP="009703A1">
      <w:pPr>
        <w:spacing w:after="0" w:line="360" w:lineRule="auto"/>
        <w:ind w:firstLine="709"/>
        <w:jc w:val="both"/>
        <w:rPr>
          <w:rFonts w:ascii="Times New Roman" w:eastAsia="Times New Roman" w:hAnsi="Times New Roman" w:cs="Times New Roman"/>
          <w:bCs/>
          <w:sz w:val="28"/>
          <w:szCs w:val="28"/>
        </w:rPr>
      </w:pPr>
      <w:r w:rsidRPr="009703A1">
        <w:rPr>
          <w:rFonts w:ascii="Times New Roman" w:eastAsia="Times New Roman" w:hAnsi="Times New Roman" w:cs="Times New Roman"/>
          <w:bCs/>
          <w:sz w:val="28"/>
          <w:szCs w:val="28"/>
        </w:rPr>
        <w:t>6. Принцип взаимосвязи творческого процесса и его результатов;</w:t>
      </w:r>
    </w:p>
    <w:p w14:paraId="139CFE69" w14:textId="77777777" w:rsidR="009703A1" w:rsidRPr="009703A1" w:rsidRDefault="009703A1" w:rsidP="009703A1">
      <w:pPr>
        <w:spacing w:after="0" w:line="360" w:lineRule="auto"/>
        <w:ind w:firstLine="709"/>
        <w:jc w:val="both"/>
        <w:rPr>
          <w:rFonts w:ascii="Times New Roman" w:eastAsia="Times New Roman" w:hAnsi="Times New Roman" w:cs="Times New Roman"/>
          <w:bCs/>
          <w:sz w:val="28"/>
          <w:szCs w:val="28"/>
        </w:rPr>
      </w:pPr>
      <w:r w:rsidRPr="009703A1">
        <w:rPr>
          <w:rFonts w:ascii="Times New Roman" w:eastAsia="Times New Roman" w:hAnsi="Times New Roman" w:cs="Times New Roman"/>
          <w:bCs/>
          <w:sz w:val="28"/>
          <w:szCs w:val="28"/>
        </w:rPr>
        <w:t>7. Принцип субъект-субъектного характера воспитательных взаимоотношений;</w:t>
      </w:r>
    </w:p>
    <w:p w14:paraId="08D8B4A6" w14:textId="77777777" w:rsidR="009703A1" w:rsidRPr="009703A1" w:rsidRDefault="009703A1" w:rsidP="009703A1">
      <w:pPr>
        <w:spacing w:after="0" w:line="360" w:lineRule="auto"/>
        <w:ind w:firstLine="709"/>
        <w:jc w:val="both"/>
        <w:rPr>
          <w:rFonts w:ascii="Times New Roman" w:eastAsia="Times New Roman" w:hAnsi="Times New Roman" w:cs="Times New Roman"/>
          <w:bCs/>
          <w:sz w:val="28"/>
          <w:szCs w:val="28"/>
        </w:rPr>
      </w:pPr>
      <w:r w:rsidRPr="009703A1">
        <w:rPr>
          <w:rFonts w:ascii="Times New Roman" w:eastAsia="Times New Roman" w:hAnsi="Times New Roman" w:cs="Times New Roman"/>
          <w:bCs/>
          <w:sz w:val="28"/>
          <w:szCs w:val="28"/>
        </w:rPr>
        <w:t>8. Принцип единства, согласованности и последовательности воспитательных влияний, усилий действий школы, семьи и общественности;</w:t>
      </w:r>
    </w:p>
    <w:p w14:paraId="7C97081D" w14:textId="77777777" w:rsidR="009703A1" w:rsidRPr="009703A1" w:rsidRDefault="009703A1" w:rsidP="009703A1">
      <w:pPr>
        <w:spacing w:after="0" w:line="360" w:lineRule="auto"/>
        <w:ind w:firstLine="709"/>
        <w:jc w:val="both"/>
        <w:rPr>
          <w:rFonts w:ascii="Times New Roman" w:eastAsia="Times New Roman" w:hAnsi="Times New Roman" w:cs="Times New Roman"/>
          <w:bCs/>
          <w:sz w:val="28"/>
          <w:szCs w:val="28"/>
        </w:rPr>
      </w:pPr>
      <w:r w:rsidRPr="009703A1">
        <w:rPr>
          <w:rFonts w:ascii="Times New Roman" w:eastAsia="Times New Roman" w:hAnsi="Times New Roman" w:cs="Times New Roman"/>
          <w:bCs/>
          <w:sz w:val="28"/>
          <w:szCs w:val="28"/>
        </w:rPr>
        <w:t>9. Принцип поступательности, активности, системности и конкретности воспитательных мероприятий;</w:t>
      </w:r>
    </w:p>
    <w:p w14:paraId="491F2923" w14:textId="77777777" w:rsidR="009703A1" w:rsidRPr="009703A1" w:rsidRDefault="009703A1" w:rsidP="009703A1">
      <w:pPr>
        <w:spacing w:after="0" w:line="360" w:lineRule="auto"/>
        <w:ind w:firstLine="709"/>
        <w:jc w:val="both"/>
        <w:rPr>
          <w:rFonts w:ascii="Times New Roman" w:eastAsia="Times New Roman" w:hAnsi="Times New Roman" w:cs="Times New Roman"/>
          <w:bCs/>
          <w:sz w:val="28"/>
          <w:szCs w:val="28"/>
        </w:rPr>
      </w:pPr>
      <w:r w:rsidRPr="009703A1">
        <w:rPr>
          <w:rFonts w:ascii="Times New Roman" w:eastAsia="Times New Roman" w:hAnsi="Times New Roman" w:cs="Times New Roman"/>
          <w:bCs/>
          <w:sz w:val="28"/>
          <w:szCs w:val="28"/>
        </w:rPr>
        <w:t>10. Принцип гуманизма и демократизма;</w:t>
      </w:r>
    </w:p>
    <w:p w14:paraId="4B79ED12" w14:textId="77777777" w:rsidR="009703A1" w:rsidRPr="009703A1" w:rsidRDefault="009703A1" w:rsidP="009703A1">
      <w:pPr>
        <w:spacing w:after="0" w:line="360" w:lineRule="auto"/>
        <w:ind w:firstLine="709"/>
        <w:jc w:val="both"/>
        <w:rPr>
          <w:rFonts w:ascii="Times New Roman" w:eastAsia="Times New Roman" w:hAnsi="Times New Roman" w:cs="Times New Roman"/>
          <w:bCs/>
          <w:sz w:val="28"/>
          <w:szCs w:val="28"/>
        </w:rPr>
      </w:pPr>
      <w:r w:rsidRPr="009703A1">
        <w:rPr>
          <w:rFonts w:ascii="Times New Roman" w:eastAsia="Times New Roman" w:hAnsi="Times New Roman" w:cs="Times New Roman"/>
          <w:bCs/>
          <w:sz w:val="28"/>
          <w:szCs w:val="28"/>
        </w:rPr>
        <w:t>11. Принцип опоры на позитивные качества учащихся.</w:t>
      </w:r>
    </w:p>
    <w:p w14:paraId="1F889EB6" w14:textId="77777777" w:rsidR="009703A1" w:rsidRPr="009703A1" w:rsidRDefault="009703A1" w:rsidP="009703A1">
      <w:pPr>
        <w:spacing w:after="0" w:line="360" w:lineRule="auto"/>
        <w:ind w:firstLine="709"/>
        <w:jc w:val="both"/>
        <w:rPr>
          <w:rFonts w:ascii="Times New Roman" w:eastAsia="Times New Roman" w:hAnsi="Times New Roman" w:cs="Times New Roman"/>
          <w:b/>
          <w:bCs/>
          <w:sz w:val="28"/>
          <w:szCs w:val="28"/>
        </w:rPr>
      </w:pPr>
      <w:r w:rsidRPr="009703A1">
        <w:rPr>
          <w:rFonts w:ascii="Times New Roman" w:eastAsia="Times New Roman" w:hAnsi="Times New Roman" w:cs="Times New Roman"/>
          <w:b/>
          <w:bCs/>
          <w:sz w:val="28"/>
          <w:szCs w:val="28"/>
        </w:rPr>
        <w:t>Ожидаемые результаты:</w:t>
      </w:r>
    </w:p>
    <w:p w14:paraId="573D776B" w14:textId="77777777" w:rsidR="009703A1" w:rsidRPr="009703A1" w:rsidRDefault="009703A1" w:rsidP="009703A1">
      <w:pPr>
        <w:spacing w:after="0" w:line="360" w:lineRule="auto"/>
        <w:ind w:firstLine="709"/>
        <w:jc w:val="both"/>
        <w:rPr>
          <w:rFonts w:ascii="Times New Roman" w:eastAsia="Times New Roman" w:hAnsi="Times New Roman" w:cs="Times New Roman"/>
          <w:bCs/>
          <w:sz w:val="28"/>
          <w:szCs w:val="28"/>
        </w:rPr>
      </w:pPr>
      <w:r w:rsidRPr="009703A1">
        <w:rPr>
          <w:rFonts w:ascii="Times New Roman" w:eastAsia="Times New Roman" w:hAnsi="Times New Roman" w:cs="Times New Roman"/>
          <w:bCs/>
          <w:sz w:val="28"/>
          <w:szCs w:val="28"/>
        </w:rPr>
        <w:t>- развита инициативность, любознательность, способность к творческому самовыражению;</w:t>
      </w:r>
    </w:p>
    <w:p w14:paraId="6C1B32C3" w14:textId="77777777" w:rsidR="009703A1" w:rsidRPr="009703A1" w:rsidRDefault="009703A1" w:rsidP="009703A1">
      <w:pPr>
        <w:spacing w:after="0" w:line="360" w:lineRule="auto"/>
        <w:ind w:firstLine="709"/>
        <w:jc w:val="both"/>
        <w:rPr>
          <w:rFonts w:ascii="Times New Roman" w:eastAsia="Times New Roman" w:hAnsi="Times New Roman" w:cs="Times New Roman"/>
          <w:bCs/>
          <w:sz w:val="28"/>
          <w:szCs w:val="28"/>
        </w:rPr>
      </w:pPr>
      <w:r w:rsidRPr="009703A1">
        <w:rPr>
          <w:rFonts w:ascii="Times New Roman" w:eastAsia="Times New Roman" w:hAnsi="Times New Roman" w:cs="Times New Roman"/>
          <w:bCs/>
          <w:sz w:val="28"/>
          <w:szCs w:val="28"/>
        </w:rPr>
        <w:t>- сформированы социально–личностные качества учащихся, умеющих мыслить неординарно и творчески;</w:t>
      </w:r>
    </w:p>
    <w:p w14:paraId="6A775C72" w14:textId="77777777" w:rsidR="009703A1" w:rsidRPr="009703A1" w:rsidRDefault="009703A1" w:rsidP="009703A1">
      <w:pPr>
        <w:spacing w:after="0" w:line="360" w:lineRule="auto"/>
        <w:ind w:firstLine="709"/>
        <w:jc w:val="both"/>
        <w:rPr>
          <w:rFonts w:ascii="Times New Roman" w:eastAsia="Times New Roman" w:hAnsi="Times New Roman" w:cs="Times New Roman"/>
          <w:bCs/>
          <w:sz w:val="28"/>
          <w:szCs w:val="28"/>
        </w:rPr>
      </w:pPr>
      <w:r w:rsidRPr="009703A1">
        <w:rPr>
          <w:rFonts w:ascii="Times New Roman" w:eastAsia="Times New Roman" w:hAnsi="Times New Roman" w:cs="Times New Roman"/>
          <w:bCs/>
          <w:sz w:val="28"/>
          <w:szCs w:val="28"/>
        </w:rPr>
        <w:t>- сформирована у учащихся уверенность в своих силах, стремление к постоянному саморазвитию;</w:t>
      </w:r>
    </w:p>
    <w:p w14:paraId="00227A21" w14:textId="77777777" w:rsidR="009703A1" w:rsidRPr="009703A1" w:rsidRDefault="009703A1" w:rsidP="009703A1">
      <w:pPr>
        <w:spacing w:after="0" w:line="360" w:lineRule="auto"/>
        <w:ind w:firstLine="709"/>
        <w:jc w:val="both"/>
        <w:rPr>
          <w:rFonts w:ascii="Times New Roman" w:eastAsia="Times New Roman" w:hAnsi="Times New Roman" w:cs="Times New Roman"/>
          <w:bCs/>
          <w:sz w:val="28"/>
          <w:szCs w:val="28"/>
        </w:rPr>
      </w:pPr>
      <w:r w:rsidRPr="009703A1">
        <w:rPr>
          <w:rFonts w:ascii="Times New Roman" w:eastAsia="Times New Roman" w:hAnsi="Times New Roman" w:cs="Times New Roman"/>
          <w:bCs/>
          <w:sz w:val="28"/>
          <w:szCs w:val="28"/>
        </w:rPr>
        <w:t>- сформировано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14:paraId="45B3E901" w14:textId="77777777" w:rsidR="009703A1" w:rsidRPr="009703A1" w:rsidRDefault="009703A1" w:rsidP="009703A1">
      <w:pPr>
        <w:spacing w:after="0" w:line="360" w:lineRule="auto"/>
        <w:ind w:firstLine="709"/>
        <w:jc w:val="both"/>
        <w:rPr>
          <w:rFonts w:ascii="Times New Roman" w:eastAsia="Times New Roman" w:hAnsi="Times New Roman" w:cs="Times New Roman"/>
          <w:bCs/>
          <w:sz w:val="28"/>
          <w:szCs w:val="28"/>
        </w:rPr>
      </w:pPr>
      <w:r w:rsidRPr="009703A1">
        <w:rPr>
          <w:rFonts w:ascii="Times New Roman" w:eastAsia="Times New Roman" w:hAnsi="Times New Roman" w:cs="Times New Roman"/>
          <w:bCs/>
          <w:sz w:val="28"/>
          <w:szCs w:val="28"/>
        </w:rPr>
        <w:t>- развита у детей активная творческая деятельность, связанная с освоением различных культурных ценностей – сформировано сознательное отношение к труду, развит интерес к художественному творчеству.</w:t>
      </w:r>
    </w:p>
    <w:p w14:paraId="21FE9ADE" w14:textId="77777777" w:rsidR="009703A1" w:rsidRPr="009703A1" w:rsidRDefault="009703A1" w:rsidP="009703A1">
      <w:pPr>
        <w:spacing w:after="0" w:line="360" w:lineRule="auto"/>
        <w:ind w:firstLine="709"/>
        <w:jc w:val="both"/>
        <w:rPr>
          <w:rFonts w:ascii="Times New Roman" w:eastAsia="Times New Roman" w:hAnsi="Times New Roman" w:cs="Times New Roman"/>
          <w:b/>
          <w:bCs/>
          <w:sz w:val="28"/>
          <w:szCs w:val="28"/>
        </w:rPr>
      </w:pPr>
      <w:r w:rsidRPr="009703A1">
        <w:rPr>
          <w:rFonts w:ascii="Times New Roman" w:eastAsia="Times New Roman" w:hAnsi="Times New Roman" w:cs="Times New Roman"/>
          <w:b/>
          <w:bCs/>
          <w:sz w:val="28"/>
          <w:szCs w:val="28"/>
        </w:rPr>
        <w:t>Содержательная часть</w:t>
      </w:r>
    </w:p>
    <w:p w14:paraId="3F87EDCC" w14:textId="77777777" w:rsidR="009703A1" w:rsidRPr="009703A1" w:rsidRDefault="009703A1" w:rsidP="009703A1">
      <w:pPr>
        <w:spacing w:after="0" w:line="360" w:lineRule="auto"/>
        <w:ind w:firstLine="709"/>
        <w:jc w:val="both"/>
        <w:rPr>
          <w:rFonts w:ascii="Times New Roman" w:eastAsia="Times New Roman" w:hAnsi="Times New Roman" w:cs="Times New Roman"/>
          <w:bCs/>
          <w:sz w:val="28"/>
          <w:szCs w:val="28"/>
        </w:rPr>
      </w:pPr>
      <w:r w:rsidRPr="009703A1">
        <w:rPr>
          <w:rFonts w:ascii="Times New Roman" w:eastAsia="Times New Roman" w:hAnsi="Times New Roman" w:cs="Times New Roman"/>
          <w:bCs/>
          <w:sz w:val="28"/>
          <w:szCs w:val="28"/>
        </w:rPr>
        <w:t xml:space="preserve">Основной формой воспитания и обучения детей в системе дополнительного образования является </w:t>
      </w:r>
      <w:r w:rsidRPr="009703A1">
        <w:rPr>
          <w:rFonts w:ascii="Times New Roman" w:eastAsia="Times New Roman" w:hAnsi="Times New Roman" w:cs="Times New Roman"/>
          <w:bCs/>
          <w:i/>
          <w:sz w:val="28"/>
          <w:szCs w:val="28"/>
        </w:rPr>
        <w:t>учебное занятие</w:t>
      </w:r>
      <w:r w:rsidRPr="009703A1">
        <w:rPr>
          <w:rFonts w:ascii="Times New Roman" w:eastAsia="Times New Roman" w:hAnsi="Times New Roman" w:cs="Times New Roman"/>
          <w:bCs/>
          <w:sz w:val="28"/>
          <w:szCs w:val="28"/>
        </w:rPr>
        <w:t>. В ходе занятий учащиеся усваивают информацию, имеющую воспитательное значение; получают опыт деятельности, в которой формируются, проявляются и утверждаются ценностные, нравственные ориентации; осознают себя способными к нравственному выбору; участвуют в освоении и формировании среды своего личностного развития, творческой самореализации.</w:t>
      </w:r>
    </w:p>
    <w:p w14:paraId="5CBA78F5" w14:textId="77777777" w:rsidR="009703A1" w:rsidRPr="009703A1" w:rsidRDefault="009703A1" w:rsidP="009703A1">
      <w:pPr>
        <w:spacing w:after="0" w:line="360" w:lineRule="auto"/>
        <w:ind w:firstLine="709"/>
        <w:jc w:val="both"/>
        <w:rPr>
          <w:rFonts w:ascii="Times New Roman" w:eastAsia="Times New Roman" w:hAnsi="Times New Roman" w:cs="Times New Roman"/>
          <w:bCs/>
          <w:sz w:val="28"/>
          <w:szCs w:val="28"/>
        </w:rPr>
      </w:pPr>
      <w:r w:rsidRPr="009703A1">
        <w:rPr>
          <w:rFonts w:ascii="Times New Roman" w:eastAsia="Times New Roman" w:hAnsi="Times New Roman" w:cs="Times New Roman"/>
          <w:bCs/>
          <w:i/>
          <w:sz w:val="28"/>
          <w:szCs w:val="28"/>
        </w:rPr>
        <w:t>Практические занятия</w:t>
      </w:r>
      <w:r w:rsidRPr="009703A1">
        <w:rPr>
          <w:rFonts w:ascii="Times New Roman" w:eastAsia="Times New Roman" w:hAnsi="Times New Roman" w:cs="Times New Roman"/>
          <w:bCs/>
          <w:sz w:val="28"/>
          <w:szCs w:val="28"/>
        </w:rPr>
        <w:t xml:space="preserve"> способствуют усвоению и применению правил поведения и коммуникации, формированию позитивного и конструктивного отношения к событиям, в которых они участвуют. </w:t>
      </w:r>
    </w:p>
    <w:p w14:paraId="78BF44A3" w14:textId="77777777" w:rsidR="009703A1" w:rsidRPr="009703A1" w:rsidRDefault="009703A1" w:rsidP="009703A1">
      <w:pPr>
        <w:spacing w:after="0" w:line="360" w:lineRule="auto"/>
        <w:ind w:firstLine="709"/>
        <w:jc w:val="both"/>
        <w:rPr>
          <w:rFonts w:ascii="Times New Roman" w:eastAsia="Times New Roman" w:hAnsi="Times New Roman" w:cs="Times New Roman"/>
          <w:bCs/>
          <w:sz w:val="28"/>
          <w:szCs w:val="28"/>
        </w:rPr>
      </w:pPr>
      <w:r w:rsidRPr="009703A1">
        <w:rPr>
          <w:rFonts w:ascii="Times New Roman" w:eastAsia="Times New Roman" w:hAnsi="Times New Roman" w:cs="Times New Roman"/>
          <w:bCs/>
          <w:sz w:val="28"/>
          <w:szCs w:val="28"/>
        </w:rPr>
        <w:t xml:space="preserve">В </w:t>
      </w:r>
      <w:r w:rsidRPr="009703A1">
        <w:rPr>
          <w:rFonts w:ascii="Times New Roman" w:eastAsia="Times New Roman" w:hAnsi="Times New Roman" w:cs="Times New Roman"/>
          <w:bCs/>
          <w:i/>
          <w:sz w:val="28"/>
          <w:szCs w:val="28"/>
        </w:rPr>
        <w:t>коллективных играх</w:t>
      </w:r>
      <w:r w:rsidRPr="009703A1">
        <w:rPr>
          <w:rFonts w:ascii="Times New Roman" w:eastAsia="Times New Roman" w:hAnsi="Times New Roman" w:cs="Times New Roman"/>
          <w:bCs/>
          <w:sz w:val="28"/>
          <w:szCs w:val="28"/>
        </w:rPr>
        <w:t xml:space="preserve"> проявляются и развиваются личностные качества: эмоциональность, активность, нацеленность на успех, готовность к командной деятельности и взаимопомощи. </w:t>
      </w:r>
    </w:p>
    <w:p w14:paraId="5CB92829" w14:textId="77777777" w:rsidR="009703A1" w:rsidRPr="009703A1" w:rsidRDefault="009703A1" w:rsidP="009703A1">
      <w:pPr>
        <w:spacing w:after="0" w:line="360" w:lineRule="auto"/>
        <w:ind w:firstLine="709"/>
        <w:jc w:val="both"/>
        <w:rPr>
          <w:rFonts w:ascii="Times New Roman" w:eastAsia="Times New Roman" w:hAnsi="Times New Roman" w:cs="Times New Roman"/>
          <w:bCs/>
          <w:sz w:val="28"/>
          <w:szCs w:val="28"/>
        </w:rPr>
      </w:pPr>
      <w:r w:rsidRPr="009703A1">
        <w:rPr>
          <w:rFonts w:ascii="Times New Roman" w:eastAsia="Times New Roman" w:hAnsi="Times New Roman" w:cs="Times New Roman"/>
          <w:bCs/>
          <w:i/>
          <w:sz w:val="28"/>
          <w:szCs w:val="28"/>
        </w:rPr>
        <w:t>Итоговые мероприятия:</w:t>
      </w:r>
      <w:r w:rsidRPr="009703A1">
        <w:rPr>
          <w:rFonts w:ascii="Times New Roman" w:eastAsia="Times New Roman" w:hAnsi="Times New Roman" w:cs="Times New Roman"/>
          <w:bCs/>
          <w:sz w:val="28"/>
          <w:szCs w:val="28"/>
        </w:rPr>
        <w:t xml:space="preserve"> способствуют закреплению ситуации успеха, развивают рефлексивные и коммуникативные умения, ответственность, благоприятно воздействуют на эмоциональную сферу детей. </w:t>
      </w:r>
    </w:p>
    <w:p w14:paraId="46468BFA" w14:textId="77777777" w:rsidR="009703A1" w:rsidRPr="009703A1" w:rsidRDefault="009703A1" w:rsidP="009703A1">
      <w:pPr>
        <w:spacing w:after="0" w:line="360" w:lineRule="auto"/>
        <w:ind w:firstLine="709"/>
        <w:jc w:val="both"/>
        <w:rPr>
          <w:rFonts w:ascii="Times New Roman" w:eastAsia="Times New Roman" w:hAnsi="Times New Roman" w:cs="Times New Roman"/>
          <w:bCs/>
          <w:i/>
          <w:sz w:val="28"/>
          <w:szCs w:val="28"/>
        </w:rPr>
      </w:pPr>
      <w:r w:rsidRPr="009703A1">
        <w:rPr>
          <w:rFonts w:ascii="Times New Roman" w:eastAsia="Times New Roman" w:hAnsi="Times New Roman" w:cs="Times New Roman"/>
          <w:bCs/>
          <w:i/>
          <w:sz w:val="28"/>
          <w:szCs w:val="28"/>
        </w:rPr>
        <w:t>Основные группы методов воспитательной работы:</w:t>
      </w:r>
    </w:p>
    <w:p w14:paraId="1B74E2EB" w14:textId="77777777" w:rsidR="009703A1" w:rsidRPr="009703A1" w:rsidRDefault="009703A1" w:rsidP="009703A1">
      <w:pPr>
        <w:spacing w:after="0" w:line="360" w:lineRule="auto"/>
        <w:ind w:firstLine="709"/>
        <w:jc w:val="both"/>
        <w:rPr>
          <w:rFonts w:ascii="Times New Roman" w:eastAsia="Times New Roman" w:hAnsi="Times New Roman" w:cs="Times New Roman"/>
          <w:bCs/>
          <w:sz w:val="28"/>
          <w:szCs w:val="28"/>
        </w:rPr>
      </w:pPr>
      <w:r w:rsidRPr="009703A1">
        <w:rPr>
          <w:rFonts w:ascii="Times New Roman" w:eastAsia="Times New Roman" w:hAnsi="Times New Roman" w:cs="Times New Roman"/>
          <w:bCs/>
          <w:sz w:val="28"/>
          <w:szCs w:val="28"/>
        </w:rPr>
        <w:t>1. Методы формирования сознания: рассказ, беседа. Формировании отношений, установок, направленности, убеждений и взглядов учащихся.</w:t>
      </w:r>
    </w:p>
    <w:p w14:paraId="6E3216D4" w14:textId="77777777" w:rsidR="009703A1" w:rsidRPr="009703A1" w:rsidRDefault="009703A1" w:rsidP="009703A1">
      <w:pPr>
        <w:spacing w:after="0" w:line="360" w:lineRule="auto"/>
        <w:ind w:firstLine="709"/>
        <w:jc w:val="both"/>
        <w:rPr>
          <w:rFonts w:ascii="Times New Roman" w:eastAsia="Times New Roman" w:hAnsi="Times New Roman" w:cs="Times New Roman"/>
          <w:bCs/>
          <w:sz w:val="28"/>
          <w:szCs w:val="28"/>
        </w:rPr>
      </w:pPr>
      <w:r w:rsidRPr="009703A1">
        <w:rPr>
          <w:rFonts w:ascii="Times New Roman" w:eastAsia="Times New Roman" w:hAnsi="Times New Roman" w:cs="Times New Roman"/>
          <w:bCs/>
          <w:sz w:val="28"/>
          <w:szCs w:val="28"/>
        </w:rPr>
        <w:t>2. Методы организации деятельности и формирования опыта общественного поведения: поручение, создание воспитывающих ситуаций.</w:t>
      </w:r>
    </w:p>
    <w:p w14:paraId="12A2AB78" w14:textId="77777777" w:rsidR="009703A1" w:rsidRPr="009703A1" w:rsidRDefault="009703A1" w:rsidP="009703A1">
      <w:pPr>
        <w:spacing w:after="0" w:line="360" w:lineRule="auto"/>
        <w:ind w:firstLine="709"/>
        <w:jc w:val="both"/>
        <w:rPr>
          <w:rFonts w:ascii="Times New Roman" w:eastAsia="Times New Roman" w:hAnsi="Times New Roman" w:cs="Times New Roman"/>
          <w:bCs/>
          <w:sz w:val="28"/>
          <w:szCs w:val="28"/>
        </w:rPr>
      </w:pPr>
      <w:r w:rsidRPr="009703A1">
        <w:rPr>
          <w:rFonts w:ascii="Times New Roman" w:eastAsia="Times New Roman" w:hAnsi="Times New Roman" w:cs="Times New Roman"/>
          <w:bCs/>
          <w:sz w:val="28"/>
          <w:szCs w:val="28"/>
        </w:rPr>
        <w:t>3. Методы стимулирования поведения: игра, поощрение. С помощью методов третьей группы педагоги и учащиеся регулируют поведение, воздействуют на мотивы деятельности, потому что общественное одобрение или осуждение влияет на поведение, происходит закрепление одобряемых поступков.</w:t>
      </w:r>
    </w:p>
    <w:p w14:paraId="0598D62A" w14:textId="77777777" w:rsidR="009703A1" w:rsidRPr="009703A1" w:rsidRDefault="009703A1" w:rsidP="009703A1">
      <w:pPr>
        <w:autoSpaceDE w:val="0"/>
        <w:autoSpaceDN w:val="0"/>
        <w:adjustRightInd w:val="0"/>
        <w:spacing w:after="0" w:line="360" w:lineRule="auto"/>
        <w:jc w:val="center"/>
        <w:rPr>
          <w:rFonts w:ascii="Times New Roman" w:eastAsia="Times New Roman" w:hAnsi="Times New Roman" w:cs="Times New Roman"/>
          <w:b/>
          <w:sz w:val="28"/>
          <w:szCs w:val="28"/>
        </w:rPr>
      </w:pPr>
      <w:r w:rsidRPr="009703A1">
        <w:rPr>
          <w:rFonts w:ascii="Times New Roman" w:eastAsia="Times New Roman" w:hAnsi="Times New Roman" w:cs="Times New Roman"/>
          <w:b/>
          <w:bCs/>
          <w:i/>
          <w:sz w:val="28"/>
          <w:szCs w:val="28"/>
        </w:rPr>
        <w:t>Календарный план воспитательной работы на 2023-2024 учебный год</w:t>
      </w:r>
    </w:p>
    <w:tbl>
      <w:tblPr>
        <w:tblStyle w:val="TableNormal1"/>
        <w:tblW w:w="97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3357"/>
        <w:gridCol w:w="1275"/>
        <w:gridCol w:w="2415"/>
        <w:gridCol w:w="2047"/>
      </w:tblGrid>
      <w:tr w:rsidR="009703A1" w:rsidRPr="009703A1" w14:paraId="4D1B7129" w14:textId="77777777" w:rsidTr="003B6D14">
        <w:trPr>
          <w:trHeight w:val="1291"/>
        </w:trPr>
        <w:tc>
          <w:tcPr>
            <w:tcW w:w="704" w:type="dxa"/>
          </w:tcPr>
          <w:p w14:paraId="535CCC3E" w14:textId="77777777" w:rsidR="009703A1" w:rsidRPr="009703A1" w:rsidRDefault="009703A1" w:rsidP="009703A1">
            <w:pPr>
              <w:rPr>
                <w:rFonts w:ascii="Times New Roman" w:hAnsi="Times New Roman"/>
                <w:sz w:val="24"/>
                <w:szCs w:val="24"/>
                <w:lang w:val="ru-RU"/>
              </w:rPr>
            </w:pPr>
          </w:p>
          <w:p w14:paraId="2A144F33" w14:textId="77777777" w:rsidR="009703A1" w:rsidRPr="009703A1" w:rsidRDefault="009703A1" w:rsidP="009703A1">
            <w:pPr>
              <w:rPr>
                <w:rFonts w:ascii="Times New Roman" w:hAnsi="Times New Roman"/>
                <w:sz w:val="24"/>
                <w:szCs w:val="24"/>
                <w:lang w:val="ru-RU"/>
              </w:rPr>
            </w:pPr>
          </w:p>
          <w:p w14:paraId="682F27D9" w14:textId="77777777" w:rsidR="009703A1" w:rsidRPr="009703A1" w:rsidRDefault="009703A1" w:rsidP="009703A1">
            <w:pPr>
              <w:ind w:left="190" w:right="175" w:firstLine="66"/>
              <w:rPr>
                <w:rFonts w:ascii="Times New Roman" w:hAnsi="Times New Roman"/>
                <w:sz w:val="24"/>
                <w:szCs w:val="24"/>
              </w:rPr>
            </w:pPr>
            <w:r w:rsidRPr="009703A1">
              <w:rPr>
                <w:rFonts w:ascii="Times New Roman" w:hAnsi="Times New Roman"/>
                <w:w w:val="110"/>
                <w:sz w:val="24"/>
                <w:szCs w:val="24"/>
              </w:rPr>
              <w:t>№</w:t>
            </w:r>
            <w:r w:rsidRPr="009703A1">
              <w:rPr>
                <w:rFonts w:ascii="Times New Roman" w:hAnsi="Times New Roman"/>
                <w:spacing w:val="1"/>
                <w:w w:val="110"/>
                <w:sz w:val="24"/>
                <w:szCs w:val="24"/>
              </w:rPr>
              <w:t xml:space="preserve"> </w:t>
            </w:r>
            <w:r w:rsidRPr="009703A1">
              <w:rPr>
                <w:rFonts w:ascii="Times New Roman" w:hAnsi="Times New Roman"/>
                <w:w w:val="110"/>
                <w:sz w:val="24"/>
                <w:szCs w:val="24"/>
              </w:rPr>
              <w:t>п/п</w:t>
            </w:r>
          </w:p>
        </w:tc>
        <w:tc>
          <w:tcPr>
            <w:tcW w:w="3357" w:type="dxa"/>
          </w:tcPr>
          <w:p w14:paraId="7418A53E" w14:textId="77777777" w:rsidR="009703A1" w:rsidRPr="009703A1" w:rsidRDefault="009703A1" w:rsidP="009703A1">
            <w:pPr>
              <w:rPr>
                <w:rFonts w:ascii="Times New Roman" w:hAnsi="Times New Roman"/>
                <w:sz w:val="24"/>
                <w:szCs w:val="24"/>
              </w:rPr>
            </w:pPr>
          </w:p>
          <w:p w14:paraId="70882D90" w14:textId="77777777" w:rsidR="009703A1" w:rsidRPr="009703A1" w:rsidRDefault="009703A1" w:rsidP="009703A1">
            <w:pPr>
              <w:rPr>
                <w:rFonts w:ascii="Times New Roman" w:hAnsi="Times New Roman"/>
                <w:sz w:val="24"/>
                <w:szCs w:val="24"/>
              </w:rPr>
            </w:pPr>
          </w:p>
          <w:p w14:paraId="3348D8D6" w14:textId="77777777" w:rsidR="009703A1" w:rsidRPr="009703A1" w:rsidRDefault="009703A1" w:rsidP="009703A1">
            <w:pPr>
              <w:ind w:left="99"/>
              <w:rPr>
                <w:rFonts w:ascii="Times New Roman" w:hAnsi="Times New Roman"/>
                <w:sz w:val="24"/>
                <w:szCs w:val="24"/>
              </w:rPr>
            </w:pPr>
            <w:r w:rsidRPr="009703A1">
              <w:rPr>
                <w:rFonts w:ascii="Times New Roman" w:hAnsi="Times New Roman"/>
                <w:w w:val="105"/>
                <w:sz w:val="24"/>
                <w:szCs w:val="24"/>
              </w:rPr>
              <w:t>Название</w:t>
            </w:r>
            <w:r w:rsidRPr="009703A1">
              <w:rPr>
                <w:rFonts w:ascii="Times New Roman" w:hAnsi="Times New Roman"/>
                <w:spacing w:val="36"/>
                <w:w w:val="105"/>
                <w:sz w:val="24"/>
                <w:szCs w:val="24"/>
              </w:rPr>
              <w:t xml:space="preserve"> </w:t>
            </w:r>
            <w:r w:rsidRPr="009703A1">
              <w:rPr>
                <w:rFonts w:ascii="Times New Roman" w:hAnsi="Times New Roman"/>
                <w:w w:val="105"/>
                <w:sz w:val="24"/>
                <w:szCs w:val="24"/>
              </w:rPr>
              <w:t>события,</w:t>
            </w:r>
            <w:r w:rsidRPr="009703A1">
              <w:rPr>
                <w:rFonts w:ascii="Times New Roman" w:hAnsi="Times New Roman"/>
                <w:spacing w:val="37"/>
                <w:w w:val="105"/>
                <w:sz w:val="24"/>
                <w:szCs w:val="24"/>
              </w:rPr>
              <w:t xml:space="preserve"> </w:t>
            </w:r>
            <w:r w:rsidRPr="009703A1">
              <w:rPr>
                <w:rFonts w:ascii="Times New Roman" w:hAnsi="Times New Roman"/>
                <w:w w:val="105"/>
                <w:sz w:val="24"/>
                <w:szCs w:val="24"/>
              </w:rPr>
              <w:t>мероприятия</w:t>
            </w:r>
          </w:p>
        </w:tc>
        <w:tc>
          <w:tcPr>
            <w:tcW w:w="1275" w:type="dxa"/>
          </w:tcPr>
          <w:p w14:paraId="0CB35666" w14:textId="77777777" w:rsidR="009703A1" w:rsidRPr="009703A1" w:rsidRDefault="009703A1" w:rsidP="009703A1">
            <w:pPr>
              <w:rPr>
                <w:rFonts w:ascii="Times New Roman" w:hAnsi="Times New Roman"/>
                <w:sz w:val="24"/>
                <w:szCs w:val="24"/>
              </w:rPr>
            </w:pPr>
          </w:p>
          <w:p w14:paraId="57063390" w14:textId="77777777" w:rsidR="009703A1" w:rsidRPr="009703A1" w:rsidRDefault="009703A1" w:rsidP="009703A1">
            <w:pPr>
              <w:rPr>
                <w:rFonts w:ascii="Times New Roman" w:hAnsi="Times New Roman"/>
                <w:sz w:val="24"/>
                <w:szCs w:val="24"/>
              </w:rPr>
            </w:pPr>
          </w:p>
          <w:p w14:paraId="23F4F11C" w14:textId="77777777" w:rsidR="009703A1" w:rsidRPr="009703A1" w:rsidRDefault="009703A1" w:rsidP="009703A1">
            <w:pPr>
              <w:ind w:left="334"/>
              <w:rPr>
                <w:rFonts w:ascii="Times New Roman" w:hAnsi="Times New Roman"/>
                <w:sz w:val="24"/>
                <w:szCs w:val="24"/>
              </w:rPr>
            </w:pPr>
            <w:r w:rsidRPr="009703A1">
              <w:rPr>
                <w:rFonts w:ascii="Times New Roman" w:hAnsi="Times New Roman"/>
                <w:w w:val="115"/>
                <w:sz w:val="24"/>
                <w:szCs w:val="24"/>
              </w:rPr>
              <w:t>Сроки</w:t>
            </w:r>
          </w:p>
        </w:tc>
        <w:tc>
          <w:tcPr>
            <w:tcW w:w="2415" w:type="dxa"/>
          </w:tcPr>
          <w:p w14:paraId="06D271D4" w14:textId="77777777" w:rsidR="009703A1" w:rsidRPr="009703A1" w:rsidRDefault="009703A1" w:rsidP="009703A1">
            <w:pPr>
              <w:rPr>
                <w:rFonts w:ascii="Times New Roman" w:hAnsi="Times New Roman"/>
                <w:sz w:val="24"/>
                <w:szCs w:val="24"/>
              </w:rPr>
            </w:pPr>
          </w:p>
          <w:p w14:paraId="52657D66" w14:textId="77777777" w:rsidR="009703A1" w:rsidRPr="009703A1" w:rsidRDefault="009703A1" w:rsidP="009703A1">
            <w:pPr>
              <w:rPr>
                <w:rFonts w:ascii="Times New Roman" w:hAnsi="Times New Roman"/>
                <w:sz w:val="24"/>
                <w:szCs w:val="24"/>
              </w:rPr>
            </w:pPr>
          </w:p>
          <w:p w14:paraId="1A88926A" w14:textId="77777777" w:rsidR="009703A1" w:rsidRPr="009703A1" w:rsidRDefault="009703A1" w:rsidP="009703A1">
            <w:pPr>
              <w:ind w:left="275"/>
              <w:rPr>
                <w:rFonts w:ascii="Times New Roman" w:hAnsi="Times New Roman"/>
                <w:sz w:val="24"/>
                <w:szCs w:val="24"/>
              </w:rPr>
            </w:pPr>
            <w:r w:rsidRPr="009703A1">
              <w:rPr>
                <w:rFonts w:ascii="Times New Roman" w:hAnsi="Times New Roman"/>
                <w:w w:val="110"/>
                <w:sz w:val="24"/>
                <w:szCs w:val="24"/>
              </w:rPr>
              <w:t>Форма</w:t>
            </w:r>
            <w:r w:rsidRPr="009703A1">
              <w:rPr>
                <w:rFonts w:ascii="Times New Roman" w:hAnsi="Times New Roman"/>
                <w:spacing w:val="3"/>
                <w:w w:val="110"/>
                <w:sz w:val="24"/>
                <w:szCs w:val="24"/>
              </w:rPr>
              <w:t xml:space="preserve"> </w:t>
            </w:r>
            <w:r w:rsidRPr="009703A1">
              <w:rPr>
                <w:rFonts w:ascii="Times New Roman" w:hAnsi="Times New Roman"/>
                <w:w w:val="110"/>
                <w:sz w:val="24"/>
                <w:szCs w:val="24"/>
              </w:rPr>
              <w:t>проведения</w:t>
            </w:r>
          </w:p>
        </w:tc>
        <w:tc>
          <w:tcPr>
            <w:tcW w:w="2047" w:type="dxa"/>
          </w:tcPr>
          <w:p w14:paraId="0465B69E" w14:textId="77777777" w:rsidR="009703A1" w:rsidRPr="009703A1" w:rsidRDefault="009703A1" w:rsidP="009703A1">
            <w:pPr>
              <w:ind w:left="207" w:right="195"/>
              <w:jc w:val="center"/>
              <w:rPr>
                <w:rFonts w:ascii="Times New Roman" w:hAnsi="Times New Roman"/>
                <w:sz w:val="24"/>
                <w:szCs w:val="24"/>
                <w:lang w:val="ru-RU"/>
              </w:rPr>
            </w:pPr>
            <w:r w:rsidRPr="009703A1">
              <w:rPr>
                <w:rFonts w:ascii="Times New Roman" w:hAnsi="Times New Roman"/>
                <w:w w:val="105"/>
                <w:sz w:val="24"/>
                <w:szCs w:val="24"/>
                <w:lang w:val="ru-RU"/>
              </w:rPr>
              <w:t>Практический</w:t>
            </w:r>
            <w:r w:rsidRPr="009703A1">
              <w:rPr>
                <w:rFonts w:ascii="Times New Roman" w:hAnsi="Times New Roman"/>
                <w:spacing w:val="3"/>
                <w:w w:val="105"/>
                <w:sz w:val="24"/>
                <w:szCs w:val="24"/>
                <w:lang w:val="ru-RU"/>
              </w:rPr>
              <w:t xml:space="preserve"> </w:t>
            </w:r>
            <w:r w:rsidRPr="009703A1">
              <w:rPr>
                <w:rFonts w:ascii="Times New Roman" w:hAnsi="Times New Roman"/>
                <w:w w:val="105"/>
                <w:sz w:val="24"/>
                <w:szCs w:val="24"/>
                <w:lang w:val="ru-RU"/>
              </w:rPr>
              <w:t>результат</w:t>
            </w:r>
            <w:r w:rsidRPr="009703A1">
              <w:rPr>
                <w:rFonts w:ascii="Times New Roman" w:hAnsi="Times New Roman"/>
                <w:spacing w:val="-54"/>
                <w:w w:val="105"/>
                <w:sz w:val="24"/>
                <w:szCs w:val="24"/>
                <w:lang w:val="ru-RU"/>
              </w:rPr>
              <w:t xml:space="preserve"> </w:t>
            </w:r>
            <w:r w:rsidRPr="009703A1">
              <w:rPr>
                <w:rFonts w:ascii="Times New Roman" w:hAnsi="Times New Roman"/>
                <w:w w:val="110"/>
                <w:sz w:val="24"/>
                <w:szCs w:val="24"/>
                <w:lang w:val="ru-RU"/>
              </w:rPr>
              <w:t>и информационный</w:t>
            </w:r>
            <w:r w:rsidRPr="009703A1">
              <w:rPr>
                <w:rFonts w:ascii="Times New Roman" w:hAnsi="Times New Roman"/>
                <w:spacing w:val="1"/>
                <w:w w:val="110"/>
                <w:sz w:val="24"/>
                <w:szCs w:val="24"/>
                <w:lang w:val="ru-RU"/>
              </w:rPr>
              <w:t xml:space="preserve"> </w:t>
            </w:r>
            <w:r w:rsidRPr="009703A1">
              <w:rPr>
                <w:rFonts w:ascii="Times New Roman" w:hAnsi="Times New Roman"/>
                <w:w w:val="110"/>
                <w:sz w:val="24"/>
                <w:szCs w:val="24"/>
                <w:lang w:val="ru-RU"/>
              </w:rPr>
              <w:t>продукт,</w:t>
            </w:r>
            <w:r w:rsidRPr="009703A1">
              <w:rPr>
                <w:rFonts w:ascii="Times New Roman" w:hAnsi="Times New Roman"/>
                <w:spacing w:val="1"/>
                <w:w w:val="110"/>
                <w:sz w:val="24"/>
                <w:szCs w:val="24"/>
                <w:lang w:val="ru-RU"/>
              </w:rPr>
              <w:t xml:space="preserve"> </w:t>
            </w:r>
            <w:r w:rsidRPr="009703A1">
              <w:rPr>
                <w:rFonts w:ascii="Times New Roman" w:hAnsi="Times New Roman"/>
                <w:w w:val="110"/>
                <w:sz w:val="24"/>
                <w:szCs w:val="24"/>
                <w:lang w:val="ru-RU"/>
              </w:rPr>
              <w:t>иллюстрирующий</w:t>
            </w:r>
            <w:r w:rsidRPr="009703A1">
              <w:rPr>
                <w:rFonts w:ascii="Times New Roman" w:hAnsi="Times New Roman"/>
                <w:spacing w:val="1"/>
                <w:w w:val="110"/>
                <w:sz w:val="24"/>
                <w:szCs w:val="24"/>
                <w:lang w:val="ru-RU"/>
              </w:rPr>
              <w:t xml:space="preserve"> </w:t>
            </w:r>
            <w:r w:rsidRPr="009703A1">
              <w:rPr>
                <w:rFonts w:ascii="Times New Roman" w:hAnsi="Times New Roman"/>
                <w:w w:val="110"/>
                <w:sz w:val="24"/>
                <w:szCs w:val="24"/>
                <w:lang w:val="ru-RU"/>
              </w:rPr>
              <w:t>успешное достижение</w:t>
            </w:r>
            <w:r w:rsidRPr="009703A1">
              <w:rPr>
                <w:rFonts w:ascii="Times New Roman" w:hAnsi="Times New Roman"/>
                <w:spacing w:val="1"/>
                <w:w w:val="110"/>
                <w:sz w:val="24"/>
                <w:szCs w:val="24"/>
                <w:lang w:val="ru-RU"/>
              </w:rPr>
              <w:t xml:space="preserve"> </w:t>
            </w:r>
            <w:r w:rsidRPr="009703A1">
              <w:rPr>
                <w:rFonts w:ascii="Times New Roman" w:hAnsi="Times New Roman"/>
                <w:w w:val="110"/>
                <w:sz w:val="24"/>
                <w:szCs w:val="24"/>
                <w:lang w:val="ru-RU"/>
              </w:rPr>
              <w:t>цели</w:t>
            </w:r>
            <w:r w:rsidRPr="009703A1">
              <w:rPr>
                <w:rFonts w:ascii="Times New Roman" w:hAnsi="Times New Roman"/>
                <w:spacing w:val="-3"/>
                <w:w w:val="110"/>
                <w:sz w:val="24"/>
                <w:szCs w:val="24"/>
                <w:lang w:val="ru-RU"/>
              </w:rPr>
              <w:t xml:space="preserve"> </w:t>
            </w:r>
            <w:r w:rsidRPr="009703A1">
              <w:rPr>
                <w:rFonts w:ascii="Times New Roman" w:hAnsi="Times New Roman"/>
                <w:w w:val="110"/>
                <w:sz w:val="24"/>
                <w:szCs w:val="24"/>
                <w:lang w:val="ru-RU"/>
              </w:rPr>
              <w:t>события</w:t>
            </w:r>
          </w:p>
        </w:tc>
      </w:tr>
      <w:tr w:rsidR="009703A1" w:rsidRPr="009703A1" w14:paraId="0163FCED" w14:textId="77777777" w:rsidTr="003B6D14">
        <w:trPr>
          <w:trHeight w:val="691"/>
        </w:trPr>
        <w:tc>
          <w:tcPr>
            <w:tcW w:w="704" w:type="dxa"/>
          </w:tcPr>
          <w:p w14:paraId="30D120B7" w14:textId="77777777" w:rsidR="009703A1" w:rsidRPr="009703A1" w:rsidRDefault="009703A1" w:rsidP="009703A1">
            <w:pPr>
              <w:rPr>
                <w:rFonts w:ascii="Times New Roman" w:hAnsi="Times New Roman"/>
                <w:sz w:val="24"/>
                <w:szCs w:val="24"/>
                <w:lang w:val="ru-RU"/>
              </w:rPr>
            </w:pPr>
          </w:p>
          <w:p w14:paraId="61E0D8C1" w14:textId="77777777" w:rsidR="009703A1" w:rsidRPr="009703A1" w:rsidRDefault="009703A1" w:rsidP="009703A1">
            <w:pPr>
              <w:ind w:left="10"/>
              <w:jc w:val="center"/>
              <w:rPr>
                <w:rFonts w:ascii="Times New Roman" w:hAnsi="Times New Roman"/>
                <w:sz w:val="24"/>
                <w:szCs w:val="24"/>
              </w:rPr>
            </w:pPr>
            <w:r w:rsidRPr="009703A1">
              <w:rPr>
                <w:rFonts w:ascii="Times New Roman" w:hAnsi="Times New Roman"/>
                <w:w w:val="64"/>
                <w:sz w:val="24"/>
                <w:szCs w:val="24"/>
              </w:rPr>
              <w:t>1</w:t>
            </w:r>
          </w:p>
        </w:tc>
        <w:tc>
          <w:tcPr>
            <w:tcW w:w="3357" w:type="dxa"/>
            <w:vAlign w:val="center"/>
          </w:tcPr>
          <w:p w14:paraId="09E860DF" w14:textId="77777777" w:rsidR="009703A1" w:rsidRPr="009703A1" w:rsidRDefault="009703A1" w:rsidP="009703A1">
            <w:pPr>
              <w:ind w:left="85" w:right="73"/>
              <w:jc w:val="center"/>
              <w:rPr>
                <w:rFonts w:ascii="Times New Roman" w:hAnsi="Times New Roman"/>
                <w:sz w:val="24"/>
                <w:szCs w:val="24"/>
              </w:rPr>
            </w:pPr>
            <w:r w:rsidRPr="009703A1">
              <w:rPr>
                <w:rFonts w:ascii="Times New Roman" w:hAnsi="Times New Roman"/>
                <w:sz w:val="24"/>
                <w:szCs w:val="24"/>
              </w:rPr>
              <w:t>День знаний</w:t>
            </w:r>
          </w:p>
        </w:tc>
        <w:tc>
          <w:tcPr>
            <w:tcW w:w="1275" w:type="dxa"/>
            <w:vAlign w:val="center"/>
          </w:tcPr>
          <w:p w14:paraId="32D90F0C" w14:textId="77777777" w:rsidR="009703A1" w:rsidRPr="009703A1" w:rsidRDefault="009703A1" w:rsidP="009703A1">
            <w:pPr>
              <w:jc w:val="center"/>
              <w:rPr>
                <w:rFonts w:ascii="Times New Roman" w:hAnsi="Times New Roman"/>
                <w:sz w:val="24"/>
                <w:szCs w:val="24"/>
              </w:rPr>
            </w:pPr>
          </w:p>
          <w:p w14:paraId="4C231680" w14:textId="77777777" w:rsidR="009703A1" w:rsidRPr="009703A1" w:rsidRDefault="009703A1" w:rsidP="009703A1">
            <w:pPr>
              <w:ind w:right="166"/>
              <w:jc w:val="center"/>
              <w:rPr>
                <w:rFonts w:ascii="Times New Roman" w:hAnsi="Times New Roman"/>
                <w:sz w:val="24"/>
                <w:szCs w:val="24"/>
              </w:rPr>
            </w:pPr>
            <w:r w:rsidRPr="009703A1">
              <w:rPr>
                <w:rFonts w:ascii="Times New Roman" w:hAnsi="Times New Roman"/>
                <w:sz w:val="24"/>
                <w:szCs w:val="24"/>
              </w:rPr>
              <w:t>1 сентября</w:t>
            </w:r>
          </w:p>
        </w:tc>
        <w:tc>
          <w:tcPr>
            <w:tcW w:w="2415" w:type="dxa"/>
            <w:vAlign w:val="center"/>
          </w:tcPr>
          <w:p w14:paraId="79230FDA" w14:textId="77777777" w:rsidR="009703A1" w:rsidRPr="009703A1" w:rsidRDefault="009703A1" w:rsidP="009703A1">
            <w:pPr>
              <w:ind w:left="84"/>
              <w:jc w:val="center"/>
              <w:rPr>
                <w:rFonts w:ascii="Times New Roman" w:hAnsi="Times New Roman"/>
                <w:sz w:val="24"/>
                <w:szCs w:val="24"/>
                <w:lang w:val="ru-RU"/>
              </w:rPr>
            </w:pPr>
            <w:r w:rsidRPr="009703A1">
              <w:rPr>
                <w:rFonts w:ascii="Times New Roman" w:hAnsi="Times New Roman"/>
                <w:w w:val="110"/>
                <w:sz w:val="24"/>
                <w:szCs w:val="24"/>
                <w:lang w:val="ru-RU"/>
              </w:rPr>
              <w:t>Праздник</w:t>
            </w:r>
          </w:p>
          <w:p w14:paraId="512418DA" w14:textId="77777777" w:rsidR="009703A1" w:rsidRPr="009703A1" w:rsidRDefault="009703A1" w:rsidP="009703A1">
            <w:pPr>
              <w:ind w:left="84"/>
              <w:jc w:val="center"/>
              <w:rPr>
                <w:rFonts w:ascii="Times New Roman" w:hAnsi="Times New Roman"/>
                <w:sz w:val="24"/>
                <w:szCs w:val="24"/>
                <w:lang w:val="ru-RU"/>
              </w:rPr>
            </w:pPr>
            <w:r w:rsidRPr="009703A1">
              <w:rPr>
                <w:rFonts w:ascii="Times New Roman" w:hAnsi="Times New Roman"/>
                <w:w w:val="110"/>
                <w:sz w:val="24"/>
                <w:szCs w:val="24"/>
                <w:lang w:val="ru-RU"/>
              </w:rPr>
              <w:t>на</w:t>
            </w:r>
            <w:r w:rsidRPr="009703A1">
              <w:rPr>
                <w:rFonts w:ascii="Times New Roman" w:hAnsi="Times New Roman"/>
                <w:spacing w:val="11"/>
                <w:w w:val="110"/>
                <w:sz w:val="24"/>
                <w:szCs w:val="24"/>
                <w:lang w:val="ru-RU"/>
              </w:rPr>
              <w:t xml:space="preserve"> </w:t>
            </w:r>
            <w:r w:rsidRPr="009703A1">
              <w:rPr>
                <w:rFonts w:ascii="Times New Roman" w:hAnsi="Times New Roman"/>
                <w:w w:val="110"/>
                <w:sz w:val="24"/>
                <w:szCs w:val="24"/>
                <w:lang w:val="ru-RU"/>
              </w:rPr>
              <w:t>уровне</w:t>
            </w:r>
            <w:r w:rsidRPr="009703A1">
              <w:rPr>
                <w:rFonts w:ascii="Times New Roman" w:hAnsi="Times New Roman"/>
                <w:spacing w:val="11"/>
                <w:w w:val="110"/>
                <w:sz w:val="24"/>
                <w:szCs w:val="24"/>
                <w:lang w:val="ru-RU"/>
              </w:rPr>
              <w:t xml:space="preserve"> </w:t>
            </w:r>
            <w:r w:rsidRPr="009703A1">
              <w:rPr>
                <w:rFonts w:ascii="Times New Roman" w:hAnsi="Times New Roman"/>
                <w:w w:val="110"/>
                <w:sz w:val="24"/>
                <w:szCs w:val="24"/>
                <w:lang w:val="ru-RU"/>
              </w:rPr>
              <w:t>Дома детского творчества</w:t>
            </w:r>
          </w:p>
        </w:tc>
        <w:tc>
          <w:tcPr>
            <w:tcW w:w="2047" w:type="dxa"/>
            <w:vAlign w:val="center"/>
          </w:tcPr>
          <w:p w14:paraId="70DA4A5E" w14:textId="77777777" w:rsidR="009703A1" w:rsidRPr="009703A1" w:rsidRDefault="009703A1" w:rsidP="009703A1">
            <w:pPr>
              <w:ind w:left="84" w:right="246"/>
              <w:jc w:val="center"/>
              <w:rPr>
                <w:rFonts w:ascii="Times New Roman" w:hAnsi="Times New Roman"/>
                <w:sz w:val="24"/>
                <w:szCs w:val="24"/>
                <w:lang w:val="ru-RU"/>
              </w:rPr>
            </w:pPr>
            <w:r w:rsidRPr="009703A1">
              <w:rPr>
                <w:rFonts w:ascii="Times New Roman" w:hAnsi="Times New Roman"/>
                <w:w w:val="110"/>
                <w:sz w:val="24"/>
                <w:szCs w:val="24"/>
                <w:lang w:val="ru-RU"/>
              </w:rPr>
              <w:t>Фото-</w:t>
            </w:r>
            <w:r w:rsidRPr="009703A1">
              <w:rPr>
                <w:rFonts w:ascii="Times New Roman" w:hAnsi="Times New Roman"/>
                <w:spacing w:val="2"/>
                <w:w w:val="110"/>
                <w:sz w:val="24"/>
                <w:szCs w:val="24"/>
                <w:lang w:val="ru-RU"/>
              </w:rPr>
              <w:t xml:space="preserve"> </w:t>
            </w:r>
            <w:r w:rsidRPr="009703A1">
              <w:rPr>
                <w:rFonts w:ascii="Times New Roman" w:hAnsi="Times New Roman"/>
                <w:w w:val="110"/>
                <w:sz w:val="24"/>
                <w:szCs w:val="24"/>
                <w:lang w:val="ru-RU"/>
              </w:rPr>
              <w:t>и</w:t>
            </w:r>
            <w:r w:rsidRPr="009703A1">
              <w:rPr>
                <w:rFonts w:ascii="Times New Roman" w:hAnsi="Times New Roman"/>
                <w:spacing w:val="3"/>
                <w:w w:val="110"/>
                <w:sz w:val="24"/>
                <w:szCs w:val="24"/>
                <w:lang w:val="ru-RU"/>
              </w:rPr>
              <w:t xml:space="preserve"> </w:t>
            </w:r>
            <w:r w:rsidRPr="009703A1">
              <w:rPr>
                <w:rFonts w:ascii="Times New Roman" w:hAnsi="Times New Roman"/>
                <w:w w:val="110"/>
                <w:sz w:val="24"/>
                <w:szCs w:val="24"/>
                <w:lang w:val="ru-RU"/>
              </w:rPr>
              <w:t>видеоматериалы</w:t>
            </w:r>
            <w:r w:rsidRPr="009703A1">
              <w:rPr>
                <w:rFonts w:ascii="Times New Roman" w:hAnsi="Times New Roman"/>
                <w:spacing w:val="-49"/>
                <w:w w:val="110"/>
                <w:sz w:val="24"/>
                <w:szCs w:val="24"/>
                <w:lang w:val="ru-RU"/>
              </w:rPr>
              <w:t xml:space="preserve"> </w:t>
            </w:r>
            <w:r w:rsidRPr="009703A1">
              <w:rPr>
                <w:rFonts w:ascii="Times New Roman" w:hAnsi="Times New Roman"/>
                <w:w w:val="110"/>
                <w:sz w:val="24"/>
                <w:szCs w:val="24"/>
                <w:lang w:val="ru-RU"/>
              </w:rPr>
              <w:t>с</w:t>
            </w:r>
            <w:r w:rsidRPr="009703A1">
              <w:rPr>
                <w:rFonts w:ascii="Times New Roman" w:hAnsi="Times New Roman"/>
                <w:spacing w:val="2"/>
                <w:w w:val="110"/>
                <w:sz w:val="24"/>
                <w:szCs w:val="24"/>
                <w:lang w:val="ru-RU"/>
              </w:rPr>
              <w:t xml:space="preserve"> </w:t>
            </w:r>
            <w:r w:rsidRPr="009703A1">
              <w:rPr>
                <w:rFonts w:ascii="Times New Roman" w:hAnsi="Times New Roman"/>
                <w:w w:val="110"/>
                <w:sz w:val="24"/>
                <w:szCs w:val="24"/>
                <w:lang w:val="ru-RU"/>
              </w:rPr>
              <w:t>выступлением</w:t>
            </w:r>
            <w:r w:rsidRPr="009703A1">
              <w:rPr>
                <w:rFonts w:ascii="Times New Roman" w:hAnsi="Times New Roman"/>
                <w:spacing w:val="3"/>
                <w:w w:val="110"/>
                <w:sz w:val="24"/>
                <w:szCs w:val="24"/>
                <w:lang w:val="ru-RU"/>
              </w:rPr>
              <w:t xml:space="preserve"> </w:t>
            </w:r>
            <w:r w:rsidRPr="009703A1">
              <w:rPr>
                <w:rFonts w:ascii="Times New Roman" w:hAnsi="Times New Roman"/>
                <w:w w:val="110"/>
                <w:sz w:val="24"/>
                <w:szCs w:val="24"/>
                <w:lang w:val="ru-RU"/>
              </w:rPr>
              <w:t>детей</w:t>
            </w:r>
          </w:p>
        </w:tc>
      </w:tr>
      <w:tr w:rsidR="009703A1" w:rsidRPr="009703A1" w14:paraId="16FB71AF" w14:textId="77777777" w:rsidTr="003B6D14">
        <w:trPr>
          <w:trHeight w:val="491"/>
        </w:trPr>
        <w:tc>
          <w:tcPr>
            <w:tcW w:w="704" w:type="dxa"/>
          </w:tcPr>
          <w:p w14:paraId="73EABE7A" w14:textId="77777777" w:rsidR="009703A1" w:rsidRPr="009703A1" w:rsidRDefault="009703A1" w:rsidP="009703A1">
            <w:pPr>
              <w:ind w:left="10"/>
              <w:jc w:val="center"/>
              <w:rPr>
                <w:rFonts w:ascii="Times New Roman" w:hAnsi="Times New Roman"/>
                <w:sz w:val="24"/>
                <w:szCs w:val="24"/>
              </w:rPr>
            </w:pPr>
            <w:r w:rsidRPr="009703A1">
              <w:rPr>
                <w:rFonts w:ascii="Times New Roman" w:hAnsi="Times New Roman"/>
                <w:w w:val="107"/>
                <w:sz w:val="24"/>
                <w:szCs w:val="24"/>
              </w:rPr>
              <w:t>2</w:t>
            </w:r>
          </w:p>
        </w:tc>
        <w:tc>
          <w:tcPr>
            <w:tcW w:w="3357" w:type="dxa"/>
            <w:vAlign w:val="center"/>
          </w:tcPr>
          <w:p w14:paraId="0F9A38DF" w14:textId="77777777" w:rsidR="009703A1" w:rsidRPr="009703A1" w:rsidRDefault="009703A1" w:rsidP="009703A1">
            <w:pPr>
              <w:ind w:left="85"/>
              <w:jc w:val="center"/>
              <w:rPr>
                <w:rFonts w:ascii="Times New Roman" w:hAnsi="Times New Roman"/>
                <w:sz w:val="24"/>
                <w:szCs w:val="24"/>
              </w:rPr>
            </w:pPr>
            <w:r w:rsidRPr="009703A1">
              <w:rPr>
                <w:rFonts w:ascii="Times New Roman" w:hAnsi="Times New Roman"/>
                <w:sz w:val="24"/>
                <w:szCs w:val="24"/>
              </w:rPr>
              <w:t>Международный день пожилых людей</w:t>
            </w:r>
          </w:p>
        </w:tc>
        <w:tc>
          <w:tcPr>
            <w:tcW w:w="1275" w:type="dxa"/>
            <w:vAlign w:val="center"/>
          </w:tcPr>
          <w:p w14:paraId="2A848D44" w14:textId="77777777" w:rsidR="009703A1" w:rsidRPr="009703A1" w:rsidRDefault="009703A1" w:rsidP="009703A1">
            <w:pPr>
              <w:jc w:val="center"/>
              <w:rPr>
                <w:rFonts w:ascii="Times New Roman" w:hAnsi="Times New Roman"/>
                <w:sz w:val="24"/>
                <w:szCs w:val="24"/>
              </w:rPr>
            </w:pPr>
            <w:r w:rsidRPr="009703A1">
              <w:rPr>
                <w:rFonts w:ascii="Times New Roman" w:hAnsi="Times New Roman"/>
                <w:sz w:val="24"/>
                <w:szCs w:val="24"/>
              </w:rPr>
              <w:t>30 сентября</w:t>
            </w:r>
          </w:p>
        </w:tc>
        <w:tc>
          <w:tcPr>
            <w:tcW w:w="2415" w:type="dxa"/>
            <w:vAlign w:val="center"/>
          </w:tcPr>
          <w:p w14:paraId="3A2C43C5" w14:textId="77777777" w:rsidR="009703A1" w:rsidRPr="009703A1" w:rsidRDefault="009703A1" w:rsidP="009703A1">
            <w:pPr>
              <w:ind w:left="84"/>
              <w:jc w:val="center"/>
              <w:rPr>
                <w:rFonts w:ascii="Times New Roman" w:hAnsi="Times New Roman"/>
                <w:sz w:val="24"/>
                <w:szCs w:val="24"/>
                <w:lang w:val="ru-RU"/>
              </w:rPr>
            </w:pPr>
            <w:r w:rsidRPr="009703A1">
              <w:rPr>
                <w:rFonts w:ascii="Times New Roman" w:hAnsi="Times New Roman"/>
                <w:w w:val="110"/>
                <w:sz w:val="24"/>
                <w:szCs w:val="24"/>
                <w:lang w:val="ru-RU"/>
              </w:rPr>
              <w:t xml:space="preserve">Мастер класс на уровне художественного объединения </w:t>
            </w:r>
          </w:p>
        </w:tc>
        <w:tc>
          <w:tcPr>
            <w:tcW w:w="2047" w:type="dxa"/>
            <w:vAlign w:val="center"/>
          </w:tcPr>
          <w:p w14:paraId="4F309CC8" w14:textId="77777777" w:rsidR="009703A1" w:rsidRPr="009703A1" w:rsidRDefault="009703A1" w:rsidP="009703A1">
            <w:pPr>
              <w:ind w:left="84" w:right="246"/>
              <w:jc w:val="center"/>
              <w:rPr>
                <w:rFonts w:ascii="Times New Roman" w:hAnsi="Times New Roman"/>
                <w:sz w:val="24"/>
                <w:szCs w:val="24"/>
                <w:lang w:val="ru-RU"/>
              </w:rPr>
            </w:pPr>
            <w:r w:rsidRPr="009703A1">
              <w:rPr>
                <w:rFonts w:ascii="Times New Roman" w:hAnsi="Times New Roman"/>
                <w:w w:val="110"/>
                <w:sz w:val="24"/>
                <w:szCs w:val="24"/>
                <w:lang w:val="ru-RU"/>
              </w:rPr>
              <w:t>Фото-</w:t>
            </w:r>
            <w:r w:rsidRPr="009703A1">
              <w:rPr>
                <w:rFonts w:ascii="Times New Roman" w:hAnsi="Times New Roman"/>
                <w:spacing w:val="2"/>
                <w:w w:val="110"/>
                <w:sz w:val="24"/>
                <w:szCs w:val="24"/>
                <w:lang w:val="ru-RU"/>
              </w:rPr>
              <w:t xml:space="preserve"> </w:t>
            </w:r>
            <w:r w:rsidRPr="009703A1">
              <w:rPr>
                <w:rFonts w:ascii="Times New Roman" w:hAnsi="Times New Roman"/>
                <w:w w:val="110"/>
                <w:sz w:val="24"/>
                <w:szCs w:val="24"/>
                <w:lang w:val="ru-RU"/>
              </w:rPr>
              <w:t>и</w:t>
            </w:r>
            <w:r w:rsidRPr="009703A1">
              <w:rPr>
                <w:rFonts w:ascii="Times New Roman" w:hAnsi="Times New Roman"/>
                <w:spacing w:val="3"/>
                <w:w w:val="110"/>
                <w:sz w:val="24"/>
                <w:szCs w:val="24"/>
                <w:lang w:val="ru-RU"/>
              </w:rPr>
              <w:t xml:space="preserve"> </w:t>
            </w:r>
            <w:r w:rsidRPr="009703A1">
              <w:rPr>
                <w:rFonts w:ascii="Times New Roman" w:hAnsi="Times New Roman"/>
                <w:w w:val="110"/>
                <w:sz w:val="24"/>
                <w:szCs w:val="24"/>
                <w:lang w:val="ru-RU"/>
              </w:rPr>
              <w:t>видеоматериалы</w:t>
            </w:r>
            <w:r w:rsidRPr="009703A1">
              <w:rPr>
                <w:rFonts w:ascii="Times New Roman" w:hAnsi="Times New Roman"/>
                <w:spacing w:val="-49"/>
                <w:w w:val="110"/>
                <w:sz w:val="24"/>
                <w:szCs w:val="24"/>
                <w:lang w:val="ru-RU"/>
              </w:rPr>
              <w:t xml:space="preserve"> </w:t>
            </w:r>
            <w:r w:rsidRPr="009703A1">
              <w:rPr>
                <w:rFonts w:ascii="Times New Roman" w:hAnsi="Times New Roman"/>
                <w:w w:val="110"/>
                <w:sz w:val="24"/>
                <w:szCs w:val="24"/>
                <w:lang w:val="ru-RU"/>
              </w:rPr>
              <w:t>с</w:t>
            </w:r>
            <w:r w:rsidRPr="009703A1">
              <w:rPr>
                <w:rFonts w:ascii="Times New Roman" w:hAnsi="Times New Roman"/>
                <w:spacing w:val="2"/>
                <w:w w:val="110"/>
                <w:sz w:val="24"/>
                <w:szCs w:val="24"/>
                <w:lang w:val="ru-RU"/>
              </w:rPr>
              <w:t xml:space="preserve"> </w:t>
            </w:r>
            <w:r w:rsidRPr="009703A1">
              <w:rPr>
                <w:rFonts w:ascii="Times New Roman" w:hAnsi="Times New Roman"/>
                <w:w w:val="110"/>
                <w:sz w:val="24"/>
                <w:szCs w:val="24"/>
                <w:lang w:val="ru-RU"/>
              </w:rPr>
              <w:t>выступлением</w:t>
            </w:r>
            <w:r w:rsidRPr="009703A1">
              <w:rPr>
                <w:rFonts w:ascii="Times New Roman" w:hAnsi="Times New Roman"/>
                <w:spacing w:val="3"/>
                <w:w w:val="110"/>
                <w:sz w:val="24"/>
                <w:szCs w:val="24"/>
                <w:lang w:val="ru-RU"/>
              </w:rPr>
              <w:t xml:space="preserve"> </w:t>
            </w:r>
            <w:r w:rsidRPr="009703A1">
              <w:rPr>
                <w:rFonts w:ascii="Times New Roman" w:hAnsi="Times New Roman"/>
                <w:w w:val="110"/>
                <w:sz w:val="24"/>
                <w:szCs w:val="24"/>
                <w:lang w:val="ru-RU"/>
              </w:rPr>
              <w:t>детей</w:t>
            </w:r>
          </w:p>
        </w:tc>
      </w:tr>
      <w:tr w:rsidR="009703A1" w:rsidRPr="009703A1" w14:paraId="7648383C" w14:textId="77777777" w:rsidTr="003B6D14">
        <w:trPr>
          <w:trHeight w:val="548"/>
        </w:trPr>
        <w:tc>
          <w:tcPr>
            <w:tcW w:w="704" w:type="dxa"/>
          </w:tcPr>
          <w:p w14:paraId="474515EC" w14:textId="77777777" w:rsidR="009703A1" w:rsidRPr="009703A1" w:rsidRDefault="009703A1" w:rsidP="009703A1">
            <w:pPr>
              <w:ind w:left="10"/>
              <w:jc w:val="center"/>
              <w:rPr>
                <w:rFonts w:ascii="Times New Roman" w:hAnsi="Times New Roman"/>
                <w:sz w:val="24"/>
                <w:szCs w:val="24"/>
              </w:rPr>
            </w:pPr>
            <w:r w:rsidRPr="009703A1">
              <w:rPr>
                <w:rFonts w:ascii="Times New Roman" w:hAnsi="Times New Roman"/>
                <w:w w:val="110"/>
                <w:sz w:val="24"/>
                <w:szCs w:val="24"/>
              </w:rPr>
              <w:t>3</w:t>
            </w:r>
          </w:p>
        </w:tc>
        <w:tc>
          <w:tcPr>
            <w:tcW w:w="3357" w:type="dxa"/>
            <w:vAlign w:val="center"/>
          </w:tcPr>
          <w:p w14:paraId="4066E649" w14:textId="77777777" w:rsidR="009703A1" w:rsidRPr="009703A1" w:rsidRDefault="009703A1" w:rsidP="009703A1">
            <w:pPr>
              <w:ind w:left="85"/>
              <w:jc w:val="center"/>
              <w:rPr>
                <w:rFonts w:ascii="Times New Roman" w:hAnsi="Times New Roman"/>
                <w:sz w:val="24"/>
                <w:szCs w:val="24"/>
              </w:rPr>
            </w:pPr>
            <w:r w:rsidRPr="009703A1">
              <w:rPr>
                <w:rFonts w:ascii="Times New Roman" w:hAnsi="Times New Roman"/>
                <w:sz w:val="24"/>
                <w:szCs w:val="24"/>
              </w:rPr>
              <w:t>День народного единства</w:t>
            </w:r>
          </w:p>
        </w:tc>
        <w:tc>
          <w:tcPr>
            <w:tcW w:w="1275" w:type="dxa"/>
            <w:vAlign w:val="center"/>
          </w:tcPr>
          <w:p w14:paraId="469D5968" w14:textId="77777777" w:rsidR="009703A1" w:rsidRPr="009703A1" w:rsidRDefault="009703A1" w:rsidP="009703A1">
            <w:pPr>
              <w:jc w:val="center"/>
              <w:rPr>
                <w:rFonts w:ascii="Times New Roman" w:hAnsi="Times New Roman"/>
                <w:sz w:val="24"/>
                <w:szCs w:val="24"/>
              </w:rPr>
            </w:pPr>
            <w:r w:rsidRPr="009703A1">
              <w:rPr>
                <w:rFonts w:ascii="Times New Roman" w:hAnsi="Times New Roman"/>
                <w:w w:val="110"/>
                <w:sz w:val="24"/>
                <w:szCs w:val="24"/>
              </w:rPr>
              <w:t>4 ноября</w:t>
            </w:r>
          </w:p>
        </w:tc>
        <w:tc>
          <w:tcPr>
            <w:tcW w:w="2415" w:type="dxa"/>
            <w:vAlign w:val="center"/>
          </w:tcPr>
          <w:p w14:paraId="1D7BD149" w14:textId="77777777" w:rsidR="009703A1" w:rsidRPr="009703A1" w:rsidRDefault="009703A1" w:rsidP="009703A1">
            <w:pPr>
              <w:ind w:left="84"/>
              <w:jc w:val="center"/>
              <w:rPr>
                <w:rFonts w:ascii="Times New Roman" w:hAnsi="Times New Roman"/>
                <w:sz w:val="24"/>
                <w:szCs w:val="24"/>
                <w:lang w:val="ru-RU"/>
              </w:rPr>
            </w:pPr>
            <w:r w:rsidRPr="009703A1">
              <w:rPr>
                <w:rFonts w:ascii="Times New Roman" w:hAnsi="Times New Roman"/>
                <w:w w:val="110"/>
                <w:sz w:val="24"/>
                <w:szCs w:val="24"/>
                <w:lang w:val="ru-RU"/>
              </w:rPr>
              <w:t>Мастер класс на уровне художественного объединения</w:t>
            </w:r>
          </w:p>
        </w:tc>
        <w:tc>
          <w:tcPr>
            <w:tcW w:w="2047" w:type="dxa"/>
            <w:vAlign w:val="center"/>
          </w:tcPr>
          <w:p w14:paraId="3218A394" w14:textId="77777777" w:rsidR="009703A1" w:rsidRPr="009703A1" w:rsidRDefault="009703A1" w:rsidP="009703A1">
            <w:pPr>
              <w:ind w:left="84" w:right="243"/>
              <w:jc w:val="center"/>
              <w:rPr>
                <w:rFonts w:ascii="Times New Roman" w:hAnsi="Times New Roman"/>
                <w:sz w:val="24"/>
                <w:szCs w:val="24"/>
                <w:lang w:val="ru-RU"/>
              </w:rPr>
            </w:pPr>
            <w:r w:rsidRPr="009703A1">
              <w:rPr>
                <w:rFonts w:ascii="Times New Roman" w:hAnsi="Times New Roman"/>
                <w:w w:val="110"/>
                <w:sz w:val="24"/>
                <w:szCs w:val="24"/>
                <w:lang w:val="ru-RU"/>
              </w:rPr>
              <w:t>Фотоотчет</w:t>
            </w:r>
            <w:r w:rsidRPr="009703A1">
              <w:rPr>
                <w:rFonts w:ascii="Times New Roman" w:hAnsi="Times New Roman"/>
                <w:spacing w:val="22"/>
                <w:w w:val="110"/>
                <w:sz w:val="24"/>
                <w:szCs w:val="24"/>
                <w:lang w:val="ru-RU"/>
              </w:rPr>
              <w:t xml:space="preserve"> </w:t>
            </w:r>
            <w:r w:rsidRPr="009703A1">
              <w:rPr>
                <w:rFonts w:ascii="Times New Roman" w:hAnsi="Times New Roman"/>
                <w:w w:val="110"/>
                <w:sz w:val="24"/>
                <w:szCs w:val="24"/>
                <w:lang w:val="ru-RU"/>
              </w:rPr>
              <w:t>об</w:t>
            </w:r>
            <w:r w:rsidRPr="009703A1">
              <w:rPr>
                <w:rFonts w:ascii="Times New Roman" w:hAnsi="Times New Roman"/>
                <w:spacing w:val="23"/>
                <w:w w:val="110"/>
                <w:sz w:val="24"/>
                <w:szCs w:val="24"/>
                <w:lang w:val="ru-RU"/>
              </w:rPr>
              <w:t xml:space="preserve"> </w:t>
            </w:r>
            <w:r w:rsidRPr="009703A1">
              <w:rPr>
                <w:rFonts w:ascii="Times New Roman" w:hAnsi="Times New Roman"/>
                <w:w w:val="110"/>
                <w:sz w:val="24"/>
                <w:szCs w:val="24"/>
                <w:lang w:val="ru-RU"/>
              </w:rPr>
              <w:t>экскурсии.</w:t>
            </w:r>
            <w:r w:rsidRPr="009703A1">
              <w:rPr>
                <w:rFonts w:ascii="Times New Roman" w:hAnsi="Times New Roman"/>
                <w:spacing w:val="-50"/>
                <w:w w:val="110"/>
                <w:sz w:val="24"/>
                <w:szCs w:val="24"/>
                <w:lang w:val="ru-RU"/>
              </w:rPr>
              <w:t xml:space="preserve"> </w:t>
            </w:r>
            <w:r w:rsidRPr="009703A1">
              <w:rPr>
                <w:rFonts w:ascii="Times New Roman" w:hAnsi="Times New Roman"/>
                <w:w w:val="110"/>
                <w:sz w:val="24"/>
                <w:szCs w:val="24"/>
                <w:lang w:val="ru-RU"/>
              </w:rPr>
              <w:t>Заметка</w:t>
            </w:r>
            <w:r w:rsidRPr="009703A1">
              <w:rPr>
                <w:rFonts w:ascii="Times New Roman" w:hAnsi="Times New Roman"/>
                <w:spacing w:val="-10"/>
                <w:w w:val="110"/>
                <w:sz w:val="24"/>
                <w:szCs w:val="24"/>
                <w:lang w:val="ru-RU"/>
              </w:rPr>
              <w:t xml:space="preserve"> </w:t>
            </w:r>
            <w:r w:rsidRPr="009703A1">
              <w:rPr>
                <w:rFonts w:ascii="Times New Roman" w:hAnsi="Times New Roman"/>
                <w:w w:val="110"/>
                <w:sz w:val="24"/>
                <w:szCs w:val="24"/>
                <w:lang w:val="ru-RU"/>
              </w:rPr>
              <w:t>на</w:t>
            </w:r>
            <w:r w:rsidRPr="009703A1">
              <w:rPr>
                <w:rFonts w:ascii="Times New Roman" w:hAnsi="Times New Roman"/>
                <w:spacing w:val="-10"/>
                <w:w w:val="110"/>
                <w:sz w:val="24"/>
                <w:szCs w:val="24"/>
                <w:lang w:val="ru-RU"/>
              </w:rPr>
              <w:t xml:space="preserve"> </w:t>
            </w:r>
            <w:r w:rsidRPr="009703A1">
              <w:rPr>
                <w:rFonts w:ascii="Times New Roman" w:hAnsi="Times New Roman"/>
                <w:w w:val="110"/>
                <w:sz w:val="24"/>
                <w:szCs w:val="24"/>
                <w:lang w:val="ru-RU"/>
              </w:rPr>
              <w:t>сайте</w:t>
            </w:r>
            <w:r w:rsidRPr="009703A1">
              <w:rPr>
                <w:rFonts w:ascii="Times New Roman" w:hAnsi="Times New Roman"/>
                <w:spacing w:val="-10"/>
                <w:w w:val="110"/>
                <w:sz w:val="24"/>
                <w:szCs w:val="24"/>
                <w:lang w:val="ru-RU"/>
              </w:rPr>
              <w:t xml:space="preserve"> </w:t>
            </w:r>
            <w:r w:rsidRPr="009703A1">
              <w:rPr>
                <w:rFonts w:ascii="Times New Roman" w:hAnsi="Times New Roman"/>
                <w:w w:val="110"/>
                <w:sz w:val="24"/>
                <w:szCs w:val="24"/>
                <w:lang w:val="ru-RU"/>
              </w:rPr>
              <w:t>Дворца</w:t>
            </w:r>
          </w:p>
        </w:tc>
      </w:tr>
      <w:tr w:rsidR="009703A1" w:rsidRPr="009703A1" w14:paraId="336C5F3F" w14:textId="77777777" w:rsidTr="003B6D14">
        <w:trPr>
          <w:trHeight w:val="691"/>
        </w:trPr>
        <w:tc>
          <w:tcPr>
            <w:tcW w:w="704" w:type="dxa"/>
          </w:tcPr>
          <w:p w14:paraId="4BA23CF9" w14:textId="77777777" w:rsidR="009703A1" w:rsidRPr="009703A1" w:rsidRDefault="009703A1" w:rsidP="009703A1">
            <w:pPr>
              <w:rPr>
                <w:rFonts w:ascii="Times New Roman" w:hAnsi="Times New Roman"/>
                <w:sz w:val="24"/>
                <w:szCs w:val="24"/>
                <w:lang w:val="ru-RU"/>
              </w:rPr>
            </w:pPr>
          </w:p>
          <w:p w14:paraId="2A09FAF1" w14:textId="77777777" w:rsidR="009703A1" w:rsidRPr="009703A1" w:rsidRDefault="009703A1" w:rsidP="009703A1">
            <w:pPr>
              <w:ind w:left="10"/>
              <w:jc w:val="center"/>
              <w:rPr>
                <w:rFonts w:ascii="Times New Roman" w:hAnsi="Times New Roman"/>
                <w:sz w:val="24"/>
                <w:szCs w:val="24"/>
              </w:rPr>
            </w:pPr>
            <w:r w:rsidRPr="009703A1">
              <w:rPr>
                <w:rFonts w:ascii="Times New Roman" w:hAnsi="Times New Roman"/>
                <w:w w:val="120"/>
                <w:sz w:val="24"/>
                <w:szCs w:val="24"/>
              </w:rPr>
              <w:t>4</w:t>
            </w:r>
          </w:p>
        </w:tc>
        <w:tc>
          <w:tcPr>
            <w:tcW w:w="3357" w:type="dxa"/>
            <w:vAlign w:val="center"/>
          </w:tcPr>
          <w:p w14:paraId="5BECCB43" w14:textId="77777777" w:rsidR="009703A1" w:rsidRPr="009703A1" w:rsidRDefault="009703A1" w:rsidP="009703A1">
            <w:pPr>
              <w:ind w:left="85"/>
              <w:jc w:val="center"/>
              <w:rPr>
                <w:rFonts w:ascii="Times New Roman" w:hAnsi="Times New Roman"/>
                <w:sz w:val="24"/>
                <w:szCs w:val="24"/>
              </w:rPr>
            </w:pPr>
            <w:r w:rsidRPr="009703A1">
              <w:rPr>
                <w:rFonts w:ascii="Times New Roman" w:hAnsi="Times New Roman"/>
                <w:sz w:val="24"/>
                <w:szCs w:val="24"/>
              </w:rPr>
              <w:t>Международный день художника</w:t>
            </w:r>
          </w:p>
        </w:tc>
        <w:tc>
          <w:tcPr>
            <w:tcW w:w="1275" w:type="dxa"/>
            <w:vAlign w:val="center"/>
          </w:tcPr>
          <w:p w14:paraId="263EAFC5" w14:textId="77777777" w:rsidR="009703A1" w:rsidRPr="009703A1" w:rsidRDefault="009703A1" w:rsidP="009703A1">
            <w:pPr>
              <w:jc w:val="center"/>
              <w:rPr>
                <w:rFonts w:ascii="Times New Roman" w:hAnsi="Times New Roman"/>
                <w:sz w:val="24"/>
                <w:szCs w:val="24"/>
              </w:rPr>
            </w:pPr>
          </w:p>
          <w:p w14:paraId="4DE9D7A8" w14:textId="77777777" w:rsidR="009703A1" w:rsidRPr="009703A1" w:rsidRDefault="009703A1" w:rsidP="009703A1">
            <w:pPr>
              <w:ind w:right="151"/>
              <w:jc w:val="center"/>
              <w:rPr>
                <w:rFonts w:ascii="Times New Roman" w:hAnsi="Times New Roman"/>
                <w:sz w:val="24"/>
                <w:szCs w:val="24"/>
              </w:rPr>
            </w:pPr>
            <w:r w:rsidRPr="009703A1">
              <w:rPr>
                <w:rFonts w:ascii="Times New Roman" w:hAnsi="Times New Roman"/>
                <w:w w:val="110"/>
                <w:sz w:val="24"/>
                <w:szCs w:val="24"/>
              </w:rPr>
              <w:t>8 декабря</w:t>
            </w:r>
          </w:p>
        </w:tc>
        <w:tc>
          <w:tcPr>
            <w:tcW w:w="2415" w:type="dxa"/>
            <w:vAlign w:val="center"/>
          </w:tcPr>
          <w:p w14:paraId="1F031FA0" w14:textId="77777777" w:rsidR="009703A1" w:rsidRPr="009703A1" w:rsidRDefault="009703A1" w:rsidP="009703A1">
            <w:pPr>
              <w:ind w:left="84"/>
              <w:jc w:val="center"/>
              <w:rPr>
                <w:rFonts w:ascii="Times New Roman" w:hAnsi="Times New Roman"/>
                <w:sz w:val="24"/>
                <w:szCs w:val="24"/>
                <w:lang w:val="ru-RU"/>
              </w:rPr>
            </w:pPr>
            <w:r w:rsidRPr="009703A1">
              <w:rPr>
                <w:rFonts w:ascii="Times New Roman" w:hAnsi="Times New Roman"/>
                <w:sz w:val="24"/>
                <w:szCs w:val="24"/>
                <w:lang w:val="ru-RU"/>
              </w:rPr>
              <w:t>Оформление выставка творческих работ  в Доме детского творчества</w:t>
            </w:r>
          </w:p>
        </w:tc>
        <w:tc>
          <w:tcPr>
            <w:tcW w:w="2047" w:type="dxa"/>
            <w:vAlign w:val="center"/>
          </w:tcPr>
          <w:p w14:paraId="55E0FD90" w14:textId="77777777" w:rsidR="009703A1" w:rsidRPr="009703A1" w:rsidRDefault="009703A1" w:rsidP="009703A1">
            <w:pPr>
              <w:ind w:left="84" w:right="246"/>
              <w:jc w:val="center"/>
              <w:rPr>
                <w:rFonts w:ascii="Times New Roman" w:hAnsi="Times New Roman"/>
                <w:sz w:val="24"/>
                <w:szCs w:val="24"/>
                <w:lang w:val="ru-RU"/>
              </w:rPr>
            </w:pPr>
            <w:r w:rsidRPr="009703A1">
              <w:rPr>
                <w:rFonts w:ascii="Times New Roman" w:hAnsi="Times New Roman"/>
                <w:w w:val="110"/>
                <w:sz w:val="24"/>
                <w:szCs w:val="24"/>
                <w:lang w:val="ru-RU"/>
              </w:rPr>
              <w:t>Фото-</w:t>
            </w:r>
            <w:r w:rsidRPr="009703A1">
              <w:rPr>
                <w:rFonts w:ascii="Times New Roman" w:hAnsi="Times New Roman"/>
                <w:spacing w:val="2"/>
                <w:w w:val="110"/>
                <w:sz w:val="24"/>
                <w:szCs w:val="24"/>
                <w:lang w:val="ru-RU"/>
              </w:rPr>
              <w:t xml:space="preserve"> </w:t>
            </w:r>
            <w:r w:rsidRPr="009703A1">
              <w:rPr>
                <w:rFonts w:ascii="Times New Roman" w:hAnsi="Times New Roman"/>
                <w:w w:val="110"/>
                <w:sz w:val="24"/>
                <w:szCs w:val="24"/>
                <w:lang w:val="ru-RU"/>
              </w:rPr>
              <w:t>и</w:t>
            </w:r>
            <w:r w:rsidRPr="009703A1">
              <w:rPr>
                <w:rFonts w:ascii="Times New Roman" w:hAnsi="Times New Roman"/>
                <w:spacing w:val="3"/>
                <w:w w:val="110"/>
                <w:sz w:val="24"/>
                <w:szCs w:val="24"/>
                <w:lang w:val="ru-RU"/>
              </w:rPr>
              <w:t xml:space="preserve"> </w:t>
            </w:r>
            <w:r w:rsidRPr="009703A1">
              <w:rPr>
                <w:rFonts w:ascii="Times New Roman" w:hAnsi="Times New Roman"/>
                <w:w w:val="110"/>
                <w:sz w:val="24"/>
                <w:szCs w:val="24"/>
                <w:lang w:val="ru-RU"/>
              </w:rPr>
              <w:t>видеоматериалы</w:t>
            </w:r>
            <w:r w:rsidRPr="009703A1">
              <w:rPr>
                <w:rFonts w:ascii="Times New Roman" w:hAnsi="Times New Roman"/>
                <w:spacing w:val="-49"/>
                <w:w w:val="110"/>
                <w:sz w:val="24"/>
                <w:szCs w:val="24"/>
                <w:lang w:val="ru-RU"/>
              </w:rPr>
              <w:t xml:space="preserve"> </w:t>
            </w:r>
            <w:r w:rsidRPr="009703A1">
              <w:rPr>
                <w:rFonts w:ascii="Times New Roman" w:hAnsi="Times New Roman"/>
                <w:w w:val="110"/>
                <w:sz w:val="24"/>
                <w:szCs w:val="24"/>
                <w:lang w:val="ru-RU"/>
              </w:rPr>
              <w:t>с</w:t>
            </w:r>
            <w:r w:rsidRPr="009703A1">
              <w:rPr>
                <w:rFonts w:ascii="Times New Roman" w:hAnsi="Times New Roman"/>
                <w:spacing w:val="2"/>
                <w:w w:val="110"/>
                <w:sz w:val="24"/>
                <w:szCs w:val="24"/>
                <w:lang w:val="ru-RU"/>
              </w:rPr>
              <w:t xml:space="preserve"> </w:t>
            </w:r>
            <w:r w:rsidRPr="009703A1">
              <w:rPr>
                <w:rFonts w:ascii="Times New Roman" w:hAnsi="Times New Roman"/>
                <w:w w:val="110"/>
                <w:sz w:val="24"/>
                <w:szCs w:val="24"/>
                <w:lang w:val="ru-RU"/>
              </w:rPr>
              <w:t>выступлением</w:t>
            </w:r>
            <w:r w:rsidRPr="009703A1">
              <w:rPr>
                <w:rFonts w:ascii="Times New Roman" w:hAnsi="Times New Roman"/>
                <w:spacing w:val="3"/>
                <w:w w:val="110"/>
                <w:sz w:val="24"/>
                <w:szCs w:val="24"/>
                <w:lang w:val="ru-RU"/>
              </w:rPr>
              <w:t xml:space="preserve"> </w:t>
            </w:r>
            <w:r w:rsidRPr="009703A1">
              <w:rPr>
                <w:rFonts w:ascii="Times New Roman" w:hAnsi="Times New Roman"/>
                <w:w w:val="110"/>
                <w:sz w:val="24"/>
                <w:szCs w:val="24"/>
                <w:lang w:val="ru-RU"/>
              </w:rPr>
              <w:t>детей</w:t>
            </w:r>
          </w:p>
        </w:tc>
      </w:tr>
      <w:tr w:rsidR="009703A1" w:rsidRPr="009703A1" w14:paraId="01F487E3" w14:textId="77777777" w:rsidTr="003B6D14">
        <w:trPr>
          <w:trHeight w:val="491"/>
        </w:trPr>
        <w:tc>
          <w:tcPr>
            <w:tcW w:w="704" w:type="dxa"/>
          </w:tcPr>
          <w:p w14:paraId="5F8EB6DF" w14:textId="77777777" w:rsidR="009703A1" w:rsidRPr="009703A1" w:rsidRDefault="009703A1" w:rsidP="009703A1">
            <w:pPr>
              <w:ind w:left="10"/>
              <w:jc w:val="center"/>
              <w:rPr>
                <w:rFonts w:ascii="Times New Roman" w:hAnsi="Times New Roman"/>
                <w:sz w:val="24"/>
                <w:szCs w:val="24"/>
              </w:rPr>
            </w:pPr>
            <w:r w:rsidRPr="009703A1">
              <w:rPr>
                <w:rFonts w:ascii="Times New Roman" w:hAnsi="Times New Roman"/>
                <w:w w:val="110"/>
                <w:sz w:val="24"/>
                <w:szCs w:val="24"/>
              </w:rPr>
              <w:t>5</w:t>
            </w:r>
          </w:p>
        </w:tc>
        <w:tc>
          <w:tcPr>
            <w:tcW w:w="3357" w:type="dxa"/>
            <w:vAlign w:val="center"/>
          </w:tcPr>
          <w:p w14:paraId="010A71B1" w14:textId="77777777" w:rsidR="009703A1" w:rsidRPr="009703A1" w:rsidRDefault="009703A1" w:rsidP="009703A1">
            <w:pPr>
              <w:ind w:left="85"/>
              <w:jc w:val="center"/>
              <w:rPr>
                <w:rFonts w:ascii="Times New Roman" w:hAnsi="Times New Roman"/>
                <w:sz w:val="24"/>
                <w:szCs w:val="24"/>
              </w:rPr>
            </w:pPr>
            <w:r w:rsidRPr="009703A1">
              <w:rPr>
                <w:rFonts w:ascii="Times New Roman" w:hAnsi="Times New Roman"/>
                <w:sz w:val="24"/>
                <w:szCs w:val="24"/>
              </w:rPr>
              <w:t>День защитника Отечества</w:t>
            </w:r>
          </w:p>
        </w:tc>
        <w:tc>
          <w:tcPr>
            <w:tcW w:w="1275" w:type="dxa"/>
            <w:vAlign w:val="center"/>
          </w:tcPr>
          <w:p w14:paraId="08B83D44" w14:textId="77777777" w:rsidR="009703A1" w:rsidRPr="009703A1" w:rsidRDefault="009703A1" w:rsidP="009703A1">
            <w:pPr>
              <w:ind w:right="98"/>
              <w:jc w:val="center"/>
              <w:rPr>
                <w:rFonts w:ascii="Times New Roman" w:hAnsi="Times New Roman"/>
                <w:sz w:val="24"/>
                <w:szCs w:val="24"/>
              </w:rPr>
            </w:pPr>
            <w:r w:rsidRPr="009703A1">
              <w:rPr>
                <w:rFonts w:ascii="Times New Roman" w:hAnsi="Times New Roman"/>
                <w:sz w:val="24"/>
                <w:szCs w:val="24"/>
              </w:rPr>
              <w:t>17 февраля</w:t>
            </w:r>
          </w:p>
        </w:tc>
        <w:tc>
          <w:tcPr>
            <w:tcW w:w="2415" w:type="dxa"/>
            <w:vAlign w:val="center"/>
          </w:tcPr>
          <w:p w14:paraId="1F130265" w14:textId="77777777" w:rsidR="009703A1" w:rsidRPr="009703A1" w:rsidRDefault="009703A1" w:rsidP="009703A1">
            <w:pPr>
              <w:ind w:left="84"/>
              <w:jc w:val="center"/>
              <w:rPr>
                <w:rFonts w:ascii="Times New Roman" w:hAnsi="Times New Roman"/>
                <w:sz w:val="24"/>
                <w:szCs w:val="24"/>
                <w:lang w:val="ru-RU"/>
              </w:rPr>
            </w:pPr>
            <w:r w:rsidRPr="009703A1">
              <w:rPr>
                <w:rFonts w:ascii="Times New Roman" w:hAnsi="Times New Roman"/>
                <w:w w:val="110"/>
                <w:sz w:val="24"/>
                <w:szCs w:val="24"/>
                <w:lang w:val="ru-RU"/>
              </w:rPr>
              <w:t>Мастер класс на уровне художественного объединения</w:t>
            </w:r>
          </w:p>
        </w:tc>
        <w:tc>
          <w:tcPr>
            <w:tcW w:w="2047" w:type="dxa"/>
            <w:vAlign w:val="center"/>
          </w:tcPr>
          <w:p w14:paraId="374F8D82" w14:textId="77777777" w:rsidR="009703A1" w:rsidRPr="009703A1" w:rsidRDefault="009703A1" w:rsidP="009703A1">
            <w:pPr>
              <w:ind w:left="84" w:right="246"/>
              <w:jc w:val="center"/>
              <w:rPr>
                <w:rFonts w:ascii="Times New Roman" w:hAnsi="Times New Roman"/>
                <w:sz w:val="24"/>
                <w:szCs w:val="24"/>
                <w:lang w:val="ru-RU"/>
              </w:rPr>
            </w:pPr>
            <w:r w:rsidRPr="009703A1">
              <w:rPr>
                <w:rFonts w:ascii="Times New Roman" w:hAnsi="Times New Roman"/>
                <w:w w:val="110"/>
                <w:sz w:val="24"/>
                <w:szCs w:val="24"/>
                <w:lang w:val="ru-RU"/>
              </w:rPr>
              <w:t>Фото-</w:t>
            </w:r>
            <w:r w:rsidRPr="009703A1">
              <w:rPr>
                <w:rFonts w:ascii="Times New Roman" w:hAnsi="Times New Roman"/>
                <w:spacing w:val="2"/>
                <w:w w:val="110"/>
                <w:sz w:val="24"/>
                <w:szCs w:val="24"/>
                <w:lang w:val="ru-RU"/>
              </w:rPr>
              <w:t xml:space="preserve"> </w:t>
            </w:r>
            <w:r w:rsidRPr="009703A1">
              <w:rPr>
                <w:rFonts w:ascii="Times New Roman" w:hAnsi="Times New Roman"/>
                <w:w w:val="110"/>
                <w:sz w:val="24"/>
                <w:szCs w:val="24"/>
                <w:lang w:val="ru-RU"/>
              </w:rPr>
              <w:t>и</w:t>
            </w:r>
            <w:r w:rsidRPr="009703A1">
              <w:rPr>
                <w:rFonts w:ascii="Times New Roman" w:hAnsi="Times New Roman"/>
                <w:spacing w:val="3"/>
                <w:w w:val="110"/>
                <w:sz w:val="24"/>
                <w:szCs w:val="24"/>
                <w:lang w:val="ru-RU"/>
              </w:rPr>
              <w:t xml:space="preserve"> </w:t>
            </w:r>
            <w:r w:rsidRPr="009703A1">
              <w:rPr>
                <w:rFonts w:ascii="Times New Roman" w:hAnsi="Times New Roman"/>
                <w:w w:val="110"/>
                <w:sz w:val="24"/>
                <w:szCs w:val="24"/>
                <w:lang w:val="ru-RU"/>
              </w:rPr>
              <w:t>видеоматериалы</w:t>
            </w:r>
            <w:r w:rsidRPr="009703A1">
              <w:rPr>
                <w:rFonts w:ascii="Times New Roman" w:hAnsi="Times New Roman"/>
                <w:spacing w:val="-49"/>
                <w:w w:val="110"/>
                <w:sz w:val="24"/>
                <w:szCs w:val="24"/>
                <w:lang w:val="ru-RU"/>
              </w:rPr>
              <w:t xml:space="preserve"> </w:t>
            </w:r>
            <w:r w:rsidRPr="009703A1">
              <w:rPr>
                <w:rFonts w:ascii="Times New Roman" w:hAnsi="Times New Roman"/>
                <w:w w:val="110"/>
                <w:sz w:val="24"/>
                <w:szCs w:val="24"/>
                <w:lang w:val="ru-RU"/>
              </w:rPr>
              <w:t>с</w:t>
            </w:r>
            <w:r w:rsidRPr="009703A1">
              <w:rPr>
                <w:rFonts w:ascii="Times New Roman" w:hAnsi="Times New Roman"/>
                <w:spacing w:val="2"/>
                <w:w w:val="110"/>
                <w:sz w:val="24"/>
                <w:szCs w:val="24"/>
                <w:lang w:val="ru-RU"/>
              </w:rPr>
              <w:t xml:space="preserve"> </w:t>
            </w:r>
            <w:r w:rsidRPr="009703A1">
              <w:rPr>
                <w:rFonts w:ascii="Times New Roman" w:hAnsi="Times New Roman"/>
                <w:w w:val="110"/>
                <w:sz w:val="24"/>
                <w:szCs w:val="24"/>
                <w:lang w:val="ru-RU"/>
              </w:rPr>
              <w:t>выступлением</w:t>
            </w:r>
            <w:r w:rsidRPr="009703A1">
              <w:rPr>
                <w:rFonts w:ascii="Times New Roman" w:hAnsi="Times New Roman"/>
                <w:spacing w:val="3"/>
                <w:w w:val="110"/>
                <w:sz w:val="24"/>
                <w:szCs w:val="24"/>
                <w:lang w:val="ru-RU"/>
              </w:rPr>
              <w:t xml:space="preserve"> </w:t>
            </w:r>
            <w:r w:rsidRPr="009703A1">
              <w:rPr>
                <w:rFonts w:ascii="Times New Roman" w:hAnsi="Times New Roman"/>
                <w:w w:val="110"/>
                <w:sz w:val="24"/>
                <w:szCs w:val="24"/>
                <w:lang w:val="ru-RU"/>
              </w:rPr>
              <w:t>детей</w:t>
            </w:r>
          </w:p>
        </w:tc>
      </w:tr>
      <w:tr w:rsidR="009703A1" w:rsidRPr="009703A1" w14:paraId="7C368000" w14:textId="77777777" w:rsidTr="003B6D14">
        <w:trPr>
          <w:trHeight w:val="691"/>
        </w:trPr>
        <w:tc>
          <w:tcPr>
            <w:tcW w:w="704" w:type="dxa"/>
          </w:tcPr>
          <w:p w14:paraId="1D0DCE8F" w14:textId="77777777" w:rsidR="009703A1" w:rsidRPr="009703A1" w:rsidRDefault="009703A1" w:rsidP="009703A1">
            <w:pPr>
              <w:rPr>
                <w:rFonts w:ascii="Times New Roman" w:hAnsi="Times New Roman"/>
                <w:sz w:val="24"/>
                <w:szCs w:val="24"/>
                <w:lang w:val="ru-RU"/>
              </w:rPr>
            </w:pPr>
          </w:p>
          <w:p w14:paraId="35B9F52E" w14:textId="77777777" w:rsidR="009703A1" w:rsidRPr="009703A1" w:rsidRDefault="009703A1" w:rsidP="009703A1">
            <w:pPr>
              <w:ind w:left="10"/>
              <w:jc w:val="center"/>
              <w:rPr>
                <w:rFonts w:ascii="Times New Roman" w:hAnsi="Times New Roman"/>
                <w:sz w:val="24"/>
                <w:szCs w:val="24"/>
              </w:rPr>
            </w:pPr>
            <w:r w:rsidRPr="009703A1">
              <w:rPr>
                <w:rFonts w:ascii="Times New Roman" w:hAnsi="Times New Roman"/>
                <w:w w:val="116"/>
                <w:sz w:val="24"/>
                <w:szCs w:val="24"/>
              </w:rPr>
              <w:t>6</w:t>
            </w:r>
          </w:p>
        </w:tc>
        <w:tc>
          <w:tcPr>
            <w:tcW w:w="3357" w:type="dxa"/>
            <w:vAlign w:val="center"/>
          </w:tcPr>
          <w:p w14:paraId="39FFBD27" w14:textId="77777777" w:rsidR="009703A1" w:rsidRPr="009703A1" w:rsidRDefault="009703A1" w:rsidP="009703A1">
            <w:pPr>
              <w:ind w:left="85"/>
              <w:jc w:val="center"/>
              <w:rPr>
                <w:rFonts w:ascii="Times New Roman" w:hAnsi="Times New Roman"/>
                <w:sz w:val="24"/>
                <w:szCs w:val="24"/>
              </w:rPr>
            </w:pPr>
            <w:r w:rsidRPr="009703A1">
              <w:rPr>
                <w:rFonts w:ascii="Times New Roman" w:hAnsi="Times New Roman"/>
                <w:sz w:val="24"/>
                <w:szCs w:val="24"/>
              </w:rPr>
              <w:t>Международный женский день</w:t>
            </w:r>
          </w:p>
        </w:tc>
        <w:tc>
          <w:tcPr>
            <w:tcW w:w="1275" w:type="dxa"/>
            <w:vAlign w:val="center"/>
          </w:tcPr>
          <w:p w14:paraId="23085A09" w14:textId="77777777" w:rsidR="009703A1" w:rsidRPr="009703A1" w:rsidRDefault="009703A1" w:rsidP="009703A1">
            <w:pPr>
              <w:jc w:val="center"/>
              <w:rPr>
                <w:rFonts w:ascii="Times New Roman" w:hAnsi="Times New Roman"/>
                <w:sz w:val="24"/>
                <w:szCs w:val="24"/>
              </w:rPr>
            </w:pPr>
            <w:r w:rsidRPr="009703A1">
              <w:rPr>
                <w:rFonts w:ascii="Times New Roman" w:hAnsi="Times New Roman"/>
                <w:w w:val="110"/>
                <w:sz w:val="24"/>
                <w:szCs w:val="24"/>
              </w:rPr>
              <w:t>2</w:t>
            </w:r>
            <w:r w:rsidRPr="009703A1">
              <w:rPr>
                <w:rFonts w:ascii="Times New Roman" w:hAnsi="Times New Roman"/>
                <w:spacing w:val="-3"/>
                <w:w w:val="110"/>
                <w:sz w:val="24"/>
                <w:szCs w:val="24"/>
              </w:rPr>
              <w:t xml:space="preserve"> </w:t>
            </w:r>
            <w:r w:rsidRPr="009703A1">
              <w:rPr>
                <w:rFonts w:ascii="Times New Roman" w:hAnsi="Times New Roman"/>
                <w:w w:val="110"/>
                <w:sz w:val="24"/>
                <w:szCs w:val="24"/>
              </w:rPr>
              <w:t>марта</w:t>
            </w:r>
          </w:p>
        </w:tc>
        <w:tc>
          <w:tcPr>
            <w:tcW w:w="2415" w:type="dxa"/>
            <w:vAlign w:val="center"/>
          </w:tcPr>
          <w:p w14:paraId="1272CF15" w14:textId="77777777" w:rsidR="009703A1" w:rsidRPr="009703A1" w:rsidRDefault="009703A1" w:rsidP="009703A1">
            <w:pPr>
              <w:ind w:left="84"/>
              <w:jc w:val="center"/>
              <w:rPr>
                <w:rFonts w:ascii="Times New Roman" w:hAnsi="Times New Roman"/>
                <w:sz w:val="24"/>
                <w:szCs w:val="24"/>
                <w:lang w:val="ru-RU"/>
              </w:rPr>
            </w:pPr>
            <w:r w:rsidRPr="009703A1">
              <w:rPr>
                <w:rFonts w:ascii="Times New Roman" w:hAnsi="Times New Roman"/>
                <w:w w:val="110"/>
                <w:sz w:val="24"/>
                <w:szCs w:val="24"/>
                <w:lang w:val="ru-RU"/>
              </w:rPr>
              <w:t>Мастер-класс</w:t>
            </w:r>
            <w:r w:rsidRPr="009703A1">
              <w:rPr>
                <w:rFonts w:ascii="Times New Roman" w:hAnsi="Times New Roman"/>
                <w:spacing w:val="-50"/>
                <w:w w:val="110"/>
                <w:sz w:val="24"/>
                <w:szCs w:val="24"/>
                <w:lang w:val="ru-RU"/>
              </w:rPr>
              <w:t xml:space="preserve"> </w:t>
            </w:r>
            <w:r w:rsidRPr="009703A1">
              <w:rPr>
                <w:rFonts w:ascii="Times New Roman" w:hAnsi="Times New Roman"/>
                <w:w w:val="110"/>
                <w:sz w:val="24"/>
                <w:szCs w:val="24"/>
                <w:lang w:val="ru-RU"/>
              </w:rPr>
              <w:t>на</w:t>
            </w:r>
            <w:r w:rsidRPr="009703A1">
              <w:rPr>
                <w:rFonts w:ascii="Times New Roman" w:hAnsi="Times New Roman"/>
                <w:spacing w:val="9"/>
                <w:w w:val="110"/>
                <w:sz w:val="24"/>
                <w:szCs w:val="24"/>
                <w:lang w:val="ru-RU"/>
              </w:rPr>
              <w:t xml:space="preserve"> </w:t>
            </w:r>
            <w:r w:rsidRPr="009703A1">
              <w:rPr>
                <w:rFonts w:ascii="Times New Roman" w:hAnsi="Times New Roman"/>
                <w:w w:val="110"/>
                <w:sz w:val="24"/>
                <w:szCs w:val="24"/>
                <w:lang w:val="ru-RU"/>
              </w:rPr>
              <w:t>уровне</w:t>
            </w:r>
            <w:r w:rsidRPr="009703A1">
              <w:rPr>
                <w:rFonts w:ascii="Times New Roman" w:hAnsi="Times New Roman"/>
                <w:spacing w:val="10"/>
                <w:w w:val="110"/>
                <w:sz w:val="24"/>
                <w:szCs w:val="24"/>
                <w:lang w:val="ru-RU"/>
              </w:rPr>
              <w:t xml:space="preserve"> </w:t>
            </w:r>
            <w:r w:rsidRPr="009703A1">
              <w:rPr>
                <w:rFonts w:ascii="Times New Roman" w:hAnsi="Times New Roman"/>
                <w:w w:val="110"/>
                <w:sz w:val="24"/>
                <w:szCs w:val="24"/>
                <w:lang w:val="ru-RU"/>
              </w:rPr>
              <w:t>художественного объединения</w:t>
            </w:r>
          </w:p>
        </w:tc>
        <w:tc>
          <w:tcPr>
            <w:tcW w:w="2047" w:type="dxa"/>
            <w:vAlign w:val="center"/>
          </w:tcPr>
          <w:p w14:paraId="597F1ADD" w14:textId="77777777" w:rsidR="009703A1" w:rsidRPr="009703A1" w:rsidRDefault="009703A1" w:rsidP="009703A1">
            <w:pPr>
              <w:ind w:left="84" w:right="246"/>
              <w:jc w:val="center"/>
              <w:rPr>
                <w:rFonts w:ascii="Times New Roman" w:hAnsi="Times New Roman"/>
                <w:sz w:val="24"/>
                <w:szCs w:val="24"/>
                <w:lang w:val="ru-RU"/>
              </w:rPr>
            </w:pPr>
            <w:r w:rsidRPr="009703A1">
              <w:rPr>
                <w:rFonts w:ascii="Times New Roman" w:hAnsi="Times New Roman"/>
                <w:w w:val="110"/>
                <w:sz w:val="24"/>
                <w:szCs w:val="24"/>
                <w:lang w:val="ru-RU"/>
              </w:rPr>
              <w:t>Фото-</w:t>
            </w:r>
            <w:r w:rsidRPr="009703A1">
              <w:rPr>
                <w:rFonts w:ascii="Times New Roman" w:hAnsi="Times New Roman"/>
                <w:spacing w:val="2"/>
                <w:w w:val="110"/>
                <w:sz w:val="24"/>
                <w:szCs w:val="24"/>
                <w:lang w:val="ru-RU"/>
              </w:rPr>
              <w:t xml:space="preserve"> </w:t>
            </w:r>
            <w:r w:rsidRPr="009703A1">
              <w:rPr>
                <w:rFonts w:ascii="Times New Roman" w:hAnsi="Times New Roman"/>
                <w:w w:val="110"/>
                <w:sz w:val="24"/>
                <w:szCs w:val="24"/>
                <w:lang w:val="ru-RU"/>
              </w:rPr>
              <w:t>и</w:t>
            </w:r>
            <w:r w:rsidRPr="009703A1">
              <w:rPr>
                <w:rFonts w:ascii="Times New Roman" w:hAnsi="Times New Roman"/>
                <w:spacing w:val="3"/>
                <w:w w:val="110"/>
                <w:sz w:val="24"/>
                <w:szCs w:val="24"/>
                <w:lang w:val="ru-RU"/>
              </w:rPr>
              <w:t xml:space="preserve"> </w:t>
            </w:r>
            <w:r w:rsidRPr="009703A1">
              <w:rPr>
                <w:rFonts w:ascii="Times New Roman" w:hAnsi="Times New Roman"/>
                <w:w w:val="110"/>
                <w:sz w:val="24"/>
                <w:szCs w:val="24"/>
                <w:lang w:val="ru-RU"/>
              </w:rPr>
              <w:t>видеоматериалы</w:t>
            </w:r>
            <w:r w:rsidRPr="009703A1">
              <w:rPr>
                <w:rFonts w:ascii="Times New Roman" w:hAnsi="Times New Roman"/>
                <w:spacing w:val="-49"/>
                <w:w w:val="110"/>
                <w:sz w:val="24"/>
                <w:szCs w:val="24"/>
                <w:lang w:val="ru-RU"/>
              </w:rPr>
              <w:t xml:space="preserve"> </w:t>
            </w:r>
            <w:r w:rsidRPr="009703A1">
              <w:rPr>
                <w:rFonts w:ascii="Times New Roman" w:hAnsi="Times New Roman"/>
                <w:w w:val="110"/>
                <w:sz w:val="24"/>
                <w:szCs w:val="24"/>
                <w:lang w:val="ru-RU"/>
              </w:rPr>
              <w:t>с</w:t>
            </w:r>
            <w:r w:rsidRPr="009703A1">
              <w:rPr>
                <w:rFonts w:ascii="Times New Roman" w:hAnsi="Times New Roman"/>
                <w:spacing w:val="2"/>
                <w:w w:val="110"/>
                <w:sz w:val="24"/>
                <w:szCs w:val="24"/>
                <w:lang w:val="ru-RU"/>
              </w:rPr>
              <w:t xml:space="preserve"> </w:t>
            </w:r>
            <w:r w:rsidRPr="009703A1">
              <w:rPr>
                <w:rFonts w:ascii="Times New Roman" w:hAnsi="Times New Roman"/>
                <w:w w:val="110"/>
                <w:sz w:val="24"/>
                <w:szCs w:val="24"/>
                <w:lang w:val="ru-RU"/>
              </w:rPr>
              <w:t>выступлением</w:t>
            </w:r>
            <w:r w:rsidRPr="009703A1">
              <w:rPr>
                <w:rFonts w:ascii="Times New Roman" w:hAnsi="Times New Roman"/>
                <w:spacing w:val="3"/>
                <w:w w:val="110"/>
                <w:sz w:val="24"/>
                <w:szCs w:val="24"/>
                <w:lang w:val="ru-RU"/>
              </w:rPr>
              <w:t xml:space="preserve"> </w:t>
            </w:r>
            <w:r w:rsidRPr="009703A1">
              <w:rPr>
                <w:rFonts w:ascii="Times New Roman" w:hAnsi="Times New Roman"/>
                <w:w w:val="110"/>
                <w:sz w:val="24"/>
                <w:szCs w:val="24"/>
                <w:lang w:val="ru-RU"/>
              </w:rPr>
              <w:t>детей</w:t>
            </w:r>
          </w:p>
        </w:tc>
      </w:tr>
      <w:tr w:rsidR="009703A1" w:rsidRPr="009703A1" w14:paraId="1A469E0B" w14:textId="77777777" w:rsidTr="003B6D14">
        <w:trPr>
          <w:trHeight w:val="691"/>
        </w:trPr>
        <w:tc>
          <w:tcPr>
            <w:tcW w:w="704" w:type="dxa"/>
          </w:tcPr>
          <w:p w14:paraId="51D97988" w14:textId="77777777" w:rsidR="009703A1" w:rsidRPr="009703A1" w:rsidRDefault="009703A1" w:rsidP="009703A1">
            <w:pPr>
              <w:rPr>
                <w:rFonts w:ascii="Times New Roman" w:hAnsi="Times New Roman"/>
                <w:sz w:val="24"/>
                <w:szCs w:val="24"/>
                <w:lang w:val="ru-RU"/>
              </w:rPr>
            </w:pPr>
          </w:p>
          <w:p w14:paraId="1F18483A" w14:textId="77777777" w:rsidR="009703A1" w:rsidRPr="009703A1" w:rsidRDefault="009703A1" w:rsidP="009703A1">
            <w:pPr>
              <w:ind w:left="10"/>
              <w:jc w:val="center"/>
              <w:rPr>
                <w:rFonts w:ascii="Times New Roman" w:hAnsi="Times New Roman"/>
                <w:sz w:val="24"/>
                <w:szCs w:val="24"/>
              </w:rPr>
            </w:pPr>
            <w:r w:rsidRPr="009703A1">
              <w:rPr>
                <w:rFonts w:ascii="Times New Roman" w:hAnsi="Times New Roman"/>
                <w:w w:val="107"/>
                <w:sz w:val="24"/>
                <w:szCs w:val="24"/>
              </w:rPr>
              <w:t>7</w:t>
            </w:r>
          </w:p>
        </w:tc>
        <w:tc>
          <w:tcPr>
            <w:tcW w:w="3357" w:type="dxa"/>
            <w:vAlign w:val="center"/>
          </w:tcPr>
          <w:p w14:paraId="0197892E" w14:textId="77777777" w:rsidR="009703A1" w:rsidRPr="009703A1" w:rsidRDefault="009703A1" w:rsidP="009703A1">
            <w:pPr>
              <w:ind w:left="85"/>
              <w:jc w:val="center"/>
              <w:rPr>
                <w:rFonts w:ascii="Times New Roman" w:hAnsi="Times New Roman"/>
                <w:sz w:val="24"/>
                <w:szCs w:val="24"/>
              </w:rPr>
            </w:pPr>
            <w:r w:rsidRPr="009703A1">
              <w:rPr>
                <w:rFonts w:ascii="Times New Roman" w:hAnsi="Times New Roman"/>
                <w:w w:val="110"/>
                <w:sz w:val="24"/>
                <w:szCs w:val="24"/>
              </w:rPr>
              <w:t>День космонавтики</w:t>
            </w:r>
          </w:p>
        </w:tc>
        <w:tc>
          <w:tcPr>
            <w:tcW w:w="1275" w:type="dxa"/>
            <w:vAlign w:val="center"/>
          </w:tcPr>
          <w:p w14:paraId="2D764E5A" w14:textId="77777777" w:rsidR="009703A1" w:rsidRPr="009703A1" w:rsidRDefault="009703A1" w:rsidP="009703A1">
            <w:pPr>
              <w:jc w:val="center"/>
              <w:rPr>
                <w:rFonts w:ascii="Times New Roman" w:hAnsi="Times New Roman"/>
                <w:sz w:val="24"/>
                <w:szCs w:val="24"/>
              </w:rPr>
            </w:pPr>
          </w:p>
          <w:p w14:paraId="2EA8A5B8" w14:textId="77777777" w:rsidR="009703A1" w:rsidRPr="009703A1" w:rsidRDefault="009703A1" w:rsidP="009703A1">
            <w:pPr>
              <w:jc w:val="center"/>
              <w:rPr>
                <w:rFonts w:ascii="Times New Roman" w:hAnsi="Times New Roman"/>
                <w:sz w:val="24"/>
                <w:szCs w:val="24"/>
              </w:rPr>
            </w:pPr>
            <w:r w:rsidRPr="009703A1">
              <w:rPr>
                <w:rFonts w:ascii="Times New Roman" w:hAnsi="Times New Roman"/>
                <w:w w:val="105"/>
                <w:sz w:val="24"/>
                <w:szCs w:val="24"/>
              </w:rPr>
              <w:t>12 апреля</w:t>
            </w:r>
          </w:p>
        </w:tc>
        <w:tc>
          <w:tcPr>
            <w:tcW w:w="2415" w:type="dxa"/>
            <w:vAlign w:val="center"/>
          </w:tcPr>
          <w:p w14:paraId="16EA4CB7" w14:textId="77777777" w:rsidR="009703A1" w:rsidRPr="009703A1" w:rsidRDefault="009703A1" w:rsidP="009703A1">
            <w:pPr>
              <w:ind w:left="84"/>
              <w:jc w:val="center"/>
              <w:rPr>
                <w:rFonts w:ascii="Times New Roman" w:hAnsi="Times New Roman"/>
                <w:sz w:val="24"/>
                <w:szCs w:val="24"/>
                <w:lang w:val="ru-RU"/>
              </w:rPr>
            </w:pPr>
            <w:r w:rsidRPr="009703A1">
              <w:rPr>
                <w:rFonts w:ascii="Times New Roman" w:hAnsi="Times New Roman"/>
                <w:w w:val="110"/>
                <w:sz w:val="24"/>
                <w:szCs w:val="24"/>
                <w:lang w:val="ru-RU"/>
              </w:rPr>
              <w:t>Мастер класс на уровне художественного объединения</w:t>
            </w:r>
          </w:p>
        </w:tc>
        <w:tc>
          <w:tcPr>
            <w:tcW w:w="2047" w:type="dxa"/>
            <w:vAlign w:val="center"/>
          </w:tcPr>
          <w:p w14:paraId="358DC18A" w14:textId="77777777" w:rsidR="009703A1" w:rsidRPr="009703A1" w:rsidRDefault="009703A1" w:rsidP="009703A1">
            <w:pPr>
              <w:ind w:left="84" w:right="246"/>
              <w:jc w:val="center"/>
              <w:rPr>
                <w:rFonts w:ascii="Times New Roman" w:hAnsi="Times New Roman"/>
                <w:sz w:val="24"/>
                <w:szCs w:val="24"/>
                <w:lang w:val="ru-RU"/>
              </w:rPr>
            </w:pPr>
            <w:r w:rsidRPr="009703A1">
              <w:rPr>
                <w:rFonts w:ascii="Times New Roman" w:hAnsi="Times New Roman"/>
                <w:w w:val="110"/>
                <w:sz w:val="24"/>
                <w:szCs w:val="24"/>
                <w:lang w:val="ru-RU"/>
              </w:rPr>
              <w:t>Фото-</w:t>
            </w:r>
            <w:r w:rsidRPr="009703A1">
              <w:rPr>
                <w:rFonts w:ascii="Times New Roman" w:hAnsi="Times New Roman"/>
                <w:spacing w:val="2"/>
                <w:w w:val="110"/>
                <w:sz w:val="24"/>
                <w:szCs w:val="24"/>
                <w:lang w:val="ru-RU"/>
              </w:rPr>
              <w:t xml:space="preserve"> </w:t>
            </w:r>
            <w:r w:rsidRPr="009703A1">
              <w:rPr>
                <w:rFonts w:ascii="Times New Roman" w:hAnsi="Times New Roman"/>
                <w:w w:val="110"/>
                <w:sz w:val="24"/>
                <w:szCs w:val="24"/>
                <w:lang w:val="ru-RU"/>
              </w:rPr>
              <w:t>и</w:t>
            </w:r>
            <w:r w:rsidRPr="009703A1">
              <w:rPr>
                <w:rFonts w:ascii="Times New Roman" w:hAnsi="Times New Roman"/>
                <w:spacing w:val="3"/>
                <w:w w:val="110"/>
                <w:sz w:val="24"/>
                <w:szCs w:val="24"/>
                <w:lang w:val="ru-RU"/>
              </w:rPr>
              <w:t xml:space="preserve"> </w:t>
            </w:r>
            <w:r w:rsidRPr="009703A1">
              <w:rPr>
                <w:rFonts w:ascii="Times New Roman" w:hAnsi="Times New Roman"/>
                <w:w w:val="110"/>
                <w:sz w:val="24"/>
                <w:szCs w:val="24"/>
                <w:lang w:val="ru-RU"/>
              </w:rPr>
              <w:t>видеоматериалы</w:t>
            </w:r>
            <w:r w:rsidRPr="009703A1">
              <w:rPr>
                <w:rFonts w:ascii="Times New Roman" w:hAnsi="Times New Roman"/>
                <w:spacing w:val="-49"/>
                <w:w w:val="110"/>
                <w:sz w:val="24"/>
                <w:szCs w:val="24"/>
                <w:lang w:val="ru-RU"/>
              </w:rPr>
              <w:t xml:space="preserve"> </w:t>
            </w:r>
            <w:r w:rsidRPr="009703A1">
              <w:rPr>
                <w:rFonts w:ascii="Times New Roman" w:hAnsi="Times New Roman"/>
                <w:w w:val="110"/>
                <w:sz w:val="24"/>
                <w:szCs w:val="24"/>
                <w:lang w:val="ru-RU"/>
              </w:rPr>
              <w:t>с</w:t>
            </w:r>
            <w:r w:rsidRPr="009703A1">
              <w:rPr>
                <w:rFonts w:ascii="Times New Roman" w:hAnsi="Times New Roman"/>
                <w:spacing w:val="2"/>
                <w:w w:val="110"/>
                <w:sz w:val="24"/>
                <w:szCs w:val="24"/>
                <w:lang w:val="ru-RU"/>
              </w:rPr>
              <w:t xml:space="preserve"> </w:t>
            </w:r>
            <w:r w:rsidRPr="009703A1">
              <w:rPr>
                <w:rFonts w:ascii="Times New Roman" w:hAnsi="Times New Roman"/>
                <w:w w:val="110"/>
                <w:sz w:val="24"/>
                <w:szCs w:val="24"/>
                <w:lang w:val="ru-RU"/>
              </w:rPr>
              <w:t>выступлением</w:t>
            </w:r>
            <w:r w:rsidRPr="009703A1">
              <w:rPr>
                <w:rFonts w:ascii="Times New Roman" w:hAnsi="Times New Roman"/>
                <w:spacing w:val="3"/>
                <w:w w:val="110"/>
                <w:sz w:val="24"/>
                <w:szCs w:val="24"/>
                <w:lang w:val="ru-RU"/>
              </w:rPr>
              <w:t xml:space="preserve"> </w:t>
            </w:r>
            <w:r w:rsidRPr="009703A1">
              <w:rPr>
                <w:rFonts w:ascii="Times New Roman" w:hAnsi="Times New Roman"/>
                <w:w w:val="110"/>
                <w:sz w:val="24"/>
                <w:szCs w:val="24"/>
                <w:lang w:val="ru-RU"/>
              </w:rPr>
              <w:t>детей</w:t>
            </w:r>
          </w:p>
        </w:tc>
      </w:tr>
      <w:tr w:rsidR="009703A1" w:rsidRPr="009703A1" w14:paraId="2C7EBB77" w14:textId="77777777" w:rsidTr="003B6D14">
        <w:trPr>
          <w:trHeight w:val="891"/>
        </w:trPr>
        <w:tc>
          <w:tcPr>
            <w:tcW w:w="704" w:type="dxa"/>
          </w:tcPr>
          <w:p w14:paraId="2229D222" w14:textId="77777777" w:rsidR="009703A1" w:rsidRPr="009703A1" w:rsidRDefault="009703A1" w:rsidP="009703A1">
            <w:pPr>
              <w:rPr>
                <w:rFonts w:ascii="Times New Roman" w:hAnsi="Times New Roman"/>
                <w:sz w:val="24"/>
                <w:szCs w:val="24"/>
                <w:lang w:val="ru-RU"/>
              </w:rPr>
            </w:pPr>
          </w:p>
          <w:p w14:paraId="396F166D" w14:textId="77777777" w:rsidR="009703A1" w:rsidRPr="009703A1" w:rsidRDefault="009703A1" w:rsidP="009703A1">
            <w:pPr>
              <w:ind w:left="10"/>
              <w:jc w:val="center"/>
              <w:rPr>
                <w:rFonts w:ascii="Times New Roman" w:hAnsi="Times New Roman"/>
                <w:sz w:val="24"/>
                <w:szCs w:val="24"/>
              </w:rPr>
            </w:pPr>
            <w:r w:rsidRPr="009703A1">
              <w:rPr>
                <w:rFonts w:ascii="Times New Roman" w:hAnsi="Times New Roman"/>
                <w:w w:val="113"/>
                <w:sz w:val="24"/>
                <w:szCs w:val="24"/>
              </w:rPr>
              <w:t>8</w:t>
            </w:r>
          </w:p>
        </w:tc>
        <w:tc>
          <w:tcPr>
            <w:tcW w:w="3357" w:type="dxa"/>
            <w:vAlign w:val="center"/>
          </w:tcPr>
          <w:p w14:paraId="75BC36A6" w14:textId="77777777" w:rsidR="009703A1" w:rsidRPr="009703A1" w:rsidRDefault="009703A1" w:rsidP="009703A1">
            <w:pPr>
              <w:ind w:left="85" w:right="523"/>
              <w:jc w:val="center"/>
              <w:rPr>
                <w:rFonts w:ascii="Times New Roman" w:hAnsi="Times New Roman"/>
                <w:sz w:val="24"/>
                <w:szCs w:val="24"/>
              </w:rPr>
            </w:pPr>
            <w:r w:rsidRPr="009703A1">
              <w:rPr>
                <w:rFonts w:ascii="Times New Roman" w:hAnsi="Times New Roman"/>
                <w:sz w:val="24"/>
                <w:szCs w:val="24"/>
              </w:rPr>
              <w:t>День Победы</w:t>
            </w:r>
          </w:p>
          <w:p w14:paraId="50898374" w14:textId="77777777" w:rsidR="009703A1" w:rsidRPr="009703A1" w:rsidRDefault="009703A1" w:rsidP="009703A1">
            <w:pPr>
              <w:ind w:left="85"/>
              <w:jc w:val="center"/>
              <w:rPr>
                <w:rFonts w:ascii="Times New Roman" w:hAnsi="Times New Roman"/>
                <w:sz w:val="24"/>
                <w:szCs w:val="24"/>
              </w:rPr>
            </w:pPr>
          </w:p>
        </w:tc>
        <w:tc>
          <w:tcPr>
            <w:tcW w:w="1275" w:type="dxa"/>
            <w:vAlign w:val="center"/>
          </w:tcPr>
          <w:p w14:paraId="4684CA70" w14:textId="77777777" w:rsidR="009703A1" w:rsidRPr="009703A1" w:rsidRDefault="009703A1" w:rsidP="009703A1">
            <w:pPr>
              <w:jc w:val="center"/>
              <w:rPr>
                <w:rFonts w:ascii="Times New Roman" w:hAnsi="Times New Roman"/>
                <w:sz w:val="24"/>
                <w:szCs w:val="24"/>
              </w:rPr>
            </w:pPr>
            <w:r w:rsidRPr="009703A1">
              <w:rPr>
                <w:rFonts w:ascii="Times New Roman" w:hAnsi="Times New Roman"/>
                <w:sz w:val="24"/>
                <w:szCs w:val="24"/>
              </w:rPr>
              <w:t>4 мая</w:t>
            </w:r>
          </w:p>
        </w:tc>
        <w:tc>
          <w:tcPr>
            <w:tcW w:w="2415" w:type="dxa"/>
            <w:vAlign w:val="center"/>
          </w:tcPr>
          <w:p w14:paraId="6F570799" w14:textId="77777777" w:rsidR="009703A1" w:rsidRPr="009703A1" w:rsidRDefault="009703A1" w:rsidP="009703A1">
            <w:pPr>
              <w:ind w:left="84"/>
              <w:jc w:val="center"/>
              <w:rPr>
                <w:rFonts w:ascii="Times New Roman" w:hAnsi="Times New Roman"/>
                <w:sz w:val="24"/>
                <w:szCs w:val="24"/>
                <w:lang w:val="ru-RU"/>
              </w:rPr>
            </w:pPr>
            <w:r w:rsidRPr="009703A1">
              <w:rPr>
                <w:rFonts w:ascii="Times New Roman" w:hAnsi="Times New Roman"/>
                <w:sz w:val="24"/>
                <w:szCs w:val="24"/>
                <w:lang w:val="ru-RU"/>
              </w:rPr>
              <w:t>Просмотр фильмов посвященных дню Победы в художественном объединении</w:t>
            </w:r>
          </w:p>
        </w:tc>
        <w:tc>
          <w:tcPr>
            <w:tcW w:w="2047" w:type="dxa"/>
            <w:vAlign w:val="center"/>
          </w:tcPr>
          <w:p w14:paraId="78CB5B69" w14:textId="77777777" w:rsidR="009703A1" w:rsidRPr="009703A1" w:rsidRDefault="009703A1" w:rsidP="009703A1">
            <w:pPr>
              <w:ind w:left="84" w:right="246"/>
              <w:jc w:val="center"/>
              <w:rPr>
                <w:rFonts w:ascii="Times New Roman" w:hAnsi="Times New Roman"/>
                <w:sz w:val="24"/>
                <w:szCs w:val="24"/>
                <w:lang w:val="ru-RU"/>
              </w:rPr>
            </w:pPr>
            <w:r w:rsidRPr="009703A1">
              <w:rPr>
                <w:rFonts w:ascii="Times New Roman" w:hAnsi="Times New Roman"/>
                <w:w w:val="110"/>
                <w:sz w:val="24"/>
                <w:szCs w:val="24"/>
                <w:lang w:val="ru-RU"/>
              </w:rPr>
              <w:t>Фото-</w:t>
            </w:r>
            <w:r w:rsidRPr="009703A1">
              <w:rPr>
                <w:rFonts w:ascii="Times New Roman" w:hAnsi="Times New Roman"/>
                <w:spacing w:val="2"/>
                <w:w w:val="110"/>
                <w:sz w:val="24"/>
                <w:szCs w:val="24"/>
                <w:lang w:val="ru-RU"/>
              </w:rPr>
              <w:t xml:space="preserve"> </w:t>
            </w:r>
            <w:r w:rsidRPr="009703A1">
              <w:rPr>
                <w:rFonts w:ascii="Times New Roman" w:hAnsi="Times New Roman"/>
                <w:w w:val="110"/>
                <w:sz w:val="24"/>
                <w:szCs w:val="24"/>
                <w:lang w:val="ru-RU"/>
              </w:rPr>
              <w:t>и</w:t>
            </w:r>
            <w:r w:rsidRPr="009703A1">
              <w:rPr>
                <w:rFonts w:ascii="Times New Roman" w:hAnsi="Times New Roman"/>
                <w:spacing w:val="3"/>
                <w:w w:val="110"/>
                <w:sz w:val="24"/>
                <w:szCs w:val="24"/>
                <w:lang w:val="ru-RU"/>
              </w:rPr>
              <w:t xml:space="preserve"> </w:t>
            </w:r>
            <w:r w:rsidRPr="009703A1">
              <w:rPr>
                <w:rFonts w:ascii="Times New Roman" w:hAnsi="Times New Roman"/>
                <w:w w:val="110"/>
                <w:sz w:val="24"/>
                <w:szCs w:val="24"/>
                <w:lang w:val="ru-RU"/>
              </w:rPr>
              <w:t>видеоматериалы</w:t>
            </w:r>
            <w:r w:rsidRPr="009703A1">
              <w:rPr>
                <w:rFonts w:ascii="Times New Roman" w:hAnsi="Times New Roman"/>
                <w:spacing w:val="-49"/>
                <w:w w:val="110"/>
                <w:sz w:val="24"/>
                <w:szCs w:val="24"/>
                <w:lang w:val="ru-RU"/>
              </w:rPr>
              <w:t xml:space="preserve"> </w:t>
            </w:r>
            <w:r w:rsidRPr="009703A1">
              <w:rPr>
                <w:rFonts w:ascii="Times New Roman" w:hAnsi="Times New Roman"/>
                <w:w w:val="110"/>
                <w:sz w:val="24"/>
                <w:szCs w:val="24"/>
                <w:lang w:val="ru-RU"/>
              </w:rPr>
              <w:t>с</w:t>
            </w:r>
            <w:r w:rsidRPr="009703A1">
              <w:rPr>
                <w:rFonts w:ascii="Times New Roman" w:hAnsi="Times New Roman"/>
                <w:spacing w:val="2"/>
                <w:w w:val="110"/>
                <w:sz w:val="24"/>
                <w:szCs w:val="24"/>
                <w:lang w:val="ru-RU"/>
              </w:rPr>
              <w:t xml:space="preserve"> </w:t>
            </w:r>
            <w:r w:rsidRPr="009703A1">
              <w:rPr>
                <w:rFonts w:ascii="Times New Roman" w:hAnsi="Times New Roman"/>
                <w:w w:val="110"/>
                <w:sz w:val="24"/>
                <w:szCs w:val="24"/>
                <w:lang w:val="ru-RU"/>
              </w:rPr>
              <w:t>выступлением</w:t>
            </w:r>
            <w:r w:rsidRPr="009703A1">
              <w:rPr>
                <w:rFonts w:ascii="Times New Roman" w:hAnsi="Times New Roman"/>
                <w:spacing w:val="3"/>
                <w:w w:val="110"/>
                <w:sz w:val="24"/>
                <w:szCs w:val="24"/>
                <w:lang w:val="ru-RU"/>
              </w:rPr>
              <w:t xml:space="preserve"> </w:t>
            </w:r>
            <w:r w:rsidRPr="009703A1">
              <w:rPr>
                <w:rFonts w:ascii="Times New Roman" w:hAnsi="Times New Roman"/>
                <w:w w:val="110"/>
                <w:sz w:val="24"/>
                <w:szCs w:val="24"/>
                <w:lang w:val="ru-RU"/>
              </w:rPr>
              <w:t>детей</w:t>
            </w:r>
          </w:p>
        </w:tc>
      </w:tr>
    </w:tbl>
    <w:p w14:paraId="6AB48938" w14:textId="77777777" w:rsidR="009703A1" w:rsidRPr="009703A1" w:rsidRDefault="009703A1" w:rsidP="009703A1">
      <w:pPr>
        <w:autoSpaceDE w:val="0"/>
        <w:autoSpaceDN w:val="0"/>
        <w:adjustRightInd w:val="0"/>
        <w:spacing w:after="0" w:line="360" w:lineRule="auto"/>
        <w:ind w:firstLine="709"/>
        <w:jc w:val="both"/>
        <w:rPr>
          <w:rFonts w:ascii="Times New Roman" w:eastAsia="Times New Roman" w:hAnsi="Times New Roman" w:cs="Times New Roman"/>
          <w:b/>
          <w:sz w:val="28"/>
          <w:szCs w:val="28"/>
        </w:rPr>
      </w:pPr>
    </w:p>
    <w:p w14:paraId="2964667A" w14:textId="32D923A3" w:rsidR="000252D9" w:rsidRDefault="00CE46FC" w:rsidP="00B74D4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sidR="000252D9">
        <w:rPr>
          <w:rFonts w:ascii="Times New Roman" w:eastAsia="Times New Roman" w:hAnsi="Times New Roman" w:cs="Times New Roman"/>
          <w:b/>
          <w:sz w:val="28"/>
          <w:szCs w:val="28"/>
        </w:rPr>
        <w:t xml:space="preserve">3 </w:t>
      </w:r>
      <w:r>
        <w:rPr>
          <w:rFonts w:ascii="Times New Roman" w:eastAsia="Times New Roman" w:hAnsi="Times New Roman" w:cs="Times New Roman"/>
          <w:b/>
          <w:sz w:val="28"/>
          <w:szCs w:val="28"/>
        </w:rPr>
        <w:t>Формы аттестации</w:t>
      </w:r>
      <w:r>
        <w:rPr>
          <w:rFonts w:ascii="Times New Roman" w:eastAsia="Times New Roman" w:hAnsi="Times New Roman" w:cs="Times New Roman"/>
          <w:sz w:val="28"/>
          <w:szCs w:val="28"/>
        </w:rPr>
        <w:t xml:space="preserve"> </w:t>
      </w:r>
    </w:p>
    <w:p w14:paraId="2FC9A827" w14:textId="13DE9904" w:rsidR="00667746" w:rsidRDefault="00667746" w:rsidP="00B74D4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оценки результативности учебных занятий применяется </w:t>
      </w:r>
      <w:r w:rsidR="00CE46FC">
        <w:rPr>
          <w:rFonts w:ascii="Times New Roman" w:eastAsia="Times New Roman" w:hAnsi="Times New Roman" w:cs="Times New Roman"/>
          <w:sz w:val="28"/>
          <w:szCs w:val="28"/>
        </w:rPr>
        <w:t>текущий</w:t>
      </w:r>
      <w:r>
        <w:rPr>
          <w:rFonts w:ascii="Times New Roman" w:eastAsia="Times New Roman" w:hAnsi="Times New Roman" w:cs="Times New Roman"/>
          <w:sz w:val="28"/>
          <w:szCs w:val="28"/>
        </w:rPr>
        <w:t>, промежуточный и итоговый контроль.</w:t>
      </w:r>
    </w:p>
    <w:p w14:paraId="76670779" w14:textId="02C59995" w:rsidR="00667746" w:rsidRDefault="00CE46FC" w:rsidP="00B74D4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Текущий</w:t>
      </w:r>
      <w:r w:rsidR="00667746">
        <w:rPr>
          <w:rFonts w:ascii="Times New Roman" w:eastAsia="Times New Roman" w:hAnsi="Times New Roman" w:cs="Times New Roman"/>
          <w:sz w:val="28"/>
          <w:szCs w:val="28"/>
        </w:rPr>
        <w:t xml:space="preserve"> контроль проводится с целью диагностики начального уровня знаний, умений и </w:t>
      </w:r>
      <w:r w:rsidR="00B74D45">
        <w:rPr>
          <w:rFonts w:ascii="Times New Roman" w:eastAsia="Times New Roman" w:hAnsi="Times New Roman" w:cs="Times New Roman"/>
          <w:sz w:val="28"/>
          <w:szCs w:val="28"/>
        </w:rPr>
        <w:t>навыков,</w:t>
      </w:r>
      <w:r w:rsidR="00667746">
        <w:rPr>
          <w:rFonts w:ascii="Times New Roman" w:eastAsia="Times New Roman" w:hAnsi="Times New Roman" w:cs="Times New Roman"/>
          <w:sz w:val="28"/>
          <w:szCs w:val="28"/>
        </w:rPr>
        <w:t xml:space="preserve"> учащихся по предмету.</w:t>
      </w:r>
    </w:p>
    <w:p w14:paraId="016844F9" w14:textId="3F03D737" w:rsidR="00667746" w:rsidRDefault="00667746" w:rsidP="00B74D4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Промежуточный контроль </w:t>
      </w:r>
      <w:r w:rsidR="00CE46FC" w:rsidRPr="00866305">
        <w:rPr>
          <w:rFonts w:ascii="Times New Roman" w:hAnsi="Times New Roman"/>
          <w:i/>
          <w:sz w:val="28"/>
          <w:szCs w:val="28"/>
        </w:rPr>
        <w:t>проводится</w:t>
      </w:r>
      <w:r w:rsidR="00CE46FC" w:rsidRPr="00866305">
        <w:rPr>
          <w:rFonts w:ascii="Times New Roman" w:hAnsi="Times New Roman"/>
          <w:sz w:val="28"/>
          <w:szCs w:val="28"/>
        </w:rPr>
        <w:t xml:space="preserve"> для оценки эффективности реализации и усвоения обучающимися дополнительной общеобразовательной общеразвивающей программы и повышения качества образовательного процесса. Промежуточная аттестация проводится 1 раз в год в форме открытого занятия в период с 20 по 30 декабря и включает в себя проверку практических умений и навыков. Формы проведения промежуточной аттестации</w:t>
      </w:r>
      <w:r w:rsidR="00CE46FC">
        <w:rPr>
          <w:rFonts w:ascii="Times New Roman" w:hAnsi="Times New Roman"/>
          <w:sz w:val="28"/>
          <w:szCs w:val="28"/>
        </w:rPr>
        <w:t>: Открытое занятие.</w:t>
      </w:r>
    </w:p>
    <w:p w14:paraId="7AF2DDB7" w14:textId="4B92C7B4" w:rsidR="00667746" w:rsidRDefault="00667746" w:rsidP="00B74D4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Итоговый контроль проводится в конце учебного года. Подведение </w:t>
      </w:r>
      <w:r w:rsidR="00BE1789">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тогов по результатам освоения программы проходит в форме </w:t>
      </w:r>
      <w:r w:rsidR="00BE1789">
        <w:rPr>
          <w:rFonts w:ascii="Times New Roman" w:eastAsia="Times New Roman" w:hAnsi="Times New Roman" w:cs="Times New Roman"/>
          <w:sz w:val="28"/>
          <w:szCs w:val="28"/>
        </w:rPr>
        <w:t>итогового утренника «Выпускной».</w:t>
      </w:r>
    </w:p>
    <w:p w14:paraId="2925C3CA" w14:textId="0BBB854F" w:rsidR="00BE1789" w:rsidRDefault="00BE1789" w:rsidP="00B74D4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Результаты входного, промежуточного и итогового контроля фиксируются в «Диагностической карте мониторинга результатов освоения учащимися образовательной программы» (Приложение 2).</w:t>
      </w:r>
    </w:p>
    <w:p w14:paraId="4905AF51" w14:textId="413CF40E" w:rsidR="00CE46FC" w:rsidRDefault="00CE46FC" w:rsidP="00B74D4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2.3.1. Формы отслеживания и фиксации образовательных результатов: </w:t>
      </w:r>
    </w:p>
    <w:p w14:paraId="1EED2BF1" w14:textId="6A724603" w:rsidR="00BE1789" w:rsidRPr="00256144" w:rsidRDefault="00CE46FC" w:rsidP="00B74D45">
      <w:pPr>
        <w:spacing w:after="0" w:line="360" w:lineRule="auto"/>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Аналитический материал</w:t>
      </w:r>
      <w:r w:rsidRPr="00256144">
        <w:rPr>
          <w:rFonts w:ascii="Times New Roman" w:eastAsia="Times New Roman" w:hAnsi="Times New Roman" w:cs="Times New Roman"/>
          <w:sz w:val="28"/>
          <w:szCs w:val="28"/>
        </w:rPr>
        <w:t>,</w:t>
      </w:r>
      <w:r w:rsidRPr="00256144">
        <w:rPr>
          <w:rFonts w:ascii="Times New Roman" w:hAnsi="Times New Roman"/>
          <w:sz w:val="28"/>
          <w:szCs w:val="28"/>
        </w:rPr>
        <w:t xml:space="preserve"> видеозапись, грамота,  журнал посещаемости, материал анкетирования и тестирования, фото, отзыв детей и родител</w:t>
      </w:r>
      <w:r w:rsidR="00256144" w:rsidRPr="00256144">
        <w:rPr>
          <w:rFonts w:ascii="Times New Roman" w:hAnsi="Times New Roman"/>
          <w:sz w:val="28"/>
          <w:szCs w:val="28"/>
        </w:rPr>
        <w:t>ей, свидетельство (сертификат).</w:t>
      </w:r>
    </w:p>
    <w:p w14:paraId="718A1DD2" w14:textId="5B1E6599" w:rsidR="00256144" w:rsidRPr="00866305" w:rsidRDefault="00256144" w:rsidP="00256144">
      <w:pPr>
        <w:autoSpaceDE w:val="0"/>
        <w:autoSpaceDN w:val="0"/>
        <w:adjustRightInd w:val="0"/>
        <w:spacing w:line="360" w:lineRule="auto"/>
        <w:ind w:firstLine="709"/>
        <w:jc w:val="both"/>
        <w:rPr>
          <w:rFonts w:ascii="Times New Roman" w:hAnsi="Times New Roman"/>
          <w:sz w:val="28"/>
          <w:szCs w:val="28"/>
        </w:rPr>
      </w:pPr>
      <w:r w:rsidRPr="00866305">
        <w:rPr>
          <w:rFonts w:ascii="Times New Roman" w:hAnsi="Times New Roman"/>
          <w:b/>
          <w:sz w:val="28"/>
          <w:szCs w:val="28"/>
        </w:rPr>
        <w:t>2.3.2</w:t>
      </w:r>
      <w:r w:rsidRPr="00866305">
        <w:rPr>
          <w:rFonts w:ascii="Times New Roman" w:hAnsi="Times New Roman"/>
          <w:sz w:val="28"/>
          <w:szCs w:val="28"/>
        </w:rPr>
        <w:t xml:space="preserve"> </w:t>
      </w:r>
      <w:r w:rsidRPr="00866305">
        <w:rPr>
          <w:rFonts w:ascii="Times New Roman" w:hAnsi="Times New Roman"/>
          <w:b/>
          <w:sz w:val="28"/>
          <w:szCs w:val="28"/>
        </w:rPr>
        <w:t>Формы предъявления и демонстрации образовательных результатов</w:t>
      </w:r>
      <w:r w:rsidRPr="00256144">
        <w:rPr>
          <w:rFonts w:ascii="Times New Roman" w:hAnsi="Times New Roman"/>
          <w:b/>
          <w:sz w:val="28"/>
          <w:szCs w:val="28"/>
        </w:rPr>
        <w:t>:</w:t>
      </w:r>
      <w:r w:rsidRPr="00256144">
        <w:rPr>
          <w:rFonts w:ascii="Times New Roman" w:hAnsi="Times New Roman"/>
          <w:sz w:val="28"/>
          <w:szCs w:val="28"/>
        </w:rPr>
        <w:t xml:space="preserve"> показ, диагностическая карта, конкурс, открытое зан</w:t>
      </w:r>
      <w:r>
        <w:rPr>
          <w:rFonts w:ascii="Times New Roman" w:hAnsi="Times New Roman"/>
          <w:sz w:val="28"/>
          <w:szCs w:val="28"/>
        </w:rPr>
        <w:t xml:space="preserve">ятие, отчет итоговый, выступления на праздничных утренниках, концертах  </w:t>
      </w:r>
      <w:r w:rsidRPr="00256144">
        <w:rPr>
          <w:rFonts w:ascii="Times New Roman" w:hAnsi="Times New Roman"/>
          <w:sz w:val="28"/>
          <w:szCs w:val="28"/>
        </w:rPr>
        <w:t xml:space="preserve"> и др.</w:t>
      </w:r>
    </w:p>
    <w:p w14:paraId="118F81AD" w14:textId="77777777" w:rsidR="00256144" w:rsidRDefault="00256144" w:rsidP="00256144">
      <w:pPr>
        <w:autoSpaceDE w:val="0"/>
        <w:autoSpaceDN w:val="0"/>
        <w:adjustRightInd w:val="0"/>
        <w:spacing w:line="360" w:lineRule="auto"/>
        <w:ind w:left="709" w:firstLine="709"/>
        <w:jc w:val="both"/>
        <w:rPr>
          <w:rFonts w:ascii="Times New Roman" w:hAnsi="Times New Roman"/>
          <w:b/>
          <w:sz w:val="28"/>
          <w:szCs w:val="28"/>
        </w:rPr>
      </w:pPr>
      <w:r w:rsidRPr="00866305">
        <w:rPr>
          <w:rFonts w:ascii="Times New Roman" w:hAnsi="Times New Roman"/>
          <w:b/>
          <w:sz w:val="28"/>
          <w:szCs w:val="28"/>
        </w:rPr>
        <w:t>2.4 Оценочные материалы</w:t>
      </w: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2977"/>
        <w:gridCol w:w="4677"/>
      </w:tblGrid>
      <w:tr w:rsidR="00256144" w:rsidRPr="00D45FBC" w14:paraId="1776BB65" w14:textId="77777777" w:rsidTr="004F248C">
        <w:tc>
          <w:tcPr>
            <w:tcW w:w="1843" w:type="dxa"/>
            <w:tcBorders>
              <w:top w:val="single" w:sz="4" w:space="0" w:color="auto"/>
              <w:left w:val="single" w:sz="4" w:space="0" w:color="auto"/>
              <w:bottom w:val="single" w:sz="4" w:space="0" w:color="auto"/>
              <w:right w:val="single" w:sz="4" w:space="0" w:color="auto"/>
            </w:tcBorders>
          </w:tcPr>
          <w:p w14:paraId="496E8677" w14:textId="77777777" w:rsidR="00256144" w:rsidRPr="004F248C" w:rsidRDefault="00256144" w:rsidP="00011897">
            <w:pPr>
              <w:spacing w:after="0" w:line="240" w:lineRule="auto"/>
              <w:ind w:left="709"/>
              <w:jc w:val="both"/>
              <w:rPr>
                <w:rFonts w:ascii="Times New Roman" w:hAnsi="Times New Roman"/>
                <w:b/>
                <w:sz w:val="24"/>
                <w:szCs w:val="24"/>
              </w:rPr>
            </w:pPr>
            <w:r w:rsidRPr="004F248C">
              <w:rPr>
                <w:rFonts w:ascii="Times New Roman" w:hAnsi="Times New Roman"/>
                <w:b/>
                <w:sz w:val="24"/>
                <w:szCs w:val="24"/>
              </w:rPr>
              <w:t>Критерии</w:t>
            </w:r>
          </w:p>
        </w:tc>
        <w:tc>
          <w:tcPr>
            <w:tcW w:w="2977" w:type="dxa"/>
            <w:tcBorders>
              <w:top w:val="single" w:sz="4" w:space="0" w:color="auto"/>
              <w:left w:val="single" w:sz="4" w:space="0" w:color="auto"/>
              <w:bottom w:val="single" w:sz="4" w:space="0" w:color="auto"/>
              <w:right w:val="single" w:sz="4" w:space="0" w:color="auto"/>
            </w:tcBorders>
          </w:tcPr>
          <w:p w14:paraId="3029720D" w14:textId="77777777" w:rsidR="00256144" w:rsidRPr="004F248C" w:rsidRDefault="00256144" w:rsidP="00011897">
            <w:pPr>
              <w:spacing w:after="0" w:line="240" w:lineRule="auto"/>
              <w:ind w:left="709"/>
              <w:jc w:val="both"/>
              <w:rPr>
                <w:rFonts w:ascii="Times New Roman" w:hAnsi="Times New Roman"/>
                <w:b/>
                <w:sz w:val="24"/>
                <w:szCs w:val="24"/>
              </w:rPr>
            </w:pPr>
            <w:r w:rsidRPr="004F248C">
              <w:rPr>
                <w:rFonts w:ascii="Times New Roman" w:hAnsi="Times New Roman"/>
                <w:b/>
                <w:sz w:val="24"/>
                <w:szCs w:val="24"/>
              </w:rPr>
              <w:t>Показатели</w:t>
            </w:r>
          </w:p>
        </w:tc>
        <w:tc>
          <w:tcPr>
            <w:tcW w:w="4677" w:type="dxa"/>
            <w:tcBorders>
              <w:top w:val="single" w:sz="4" w:space="0" w:color="auto"/>
              <w:left w:val="single" w:sz="4" w:space="0" w:color="auto"/>
              <w:bottom w:val="single" w:sz="4" w:space="0" w:color="auto"/>
              <w:right w:val="single" w:sz="4" w:space="0" w:color="auto"/>
            </w:tcBorders>
          </w:tcPr>
          <w:p w14:paraId="41092900" w14:textId="77777777" w:rsidR="00256144" w:rsidRPr="004F248C" w:rsidRDefault="00256144" w:rsidP="00011897">
            <w:pPr>
              <w:spacing w:after="0" w:line="240" w:lineRule="auto"/>
              <w:ind w:left="709"/>
              <w:jc w:val="both"/>
              <w:rPr>
                <w:rFonts w:ascii="Times New Roman" w:hAnsi="Times New Roman"/>
                <w:b/>
                <w:sz w:val="24"/>
                <w:szCs w:val="24"/>
              </w:rPr>
            </w:pPr>
            <w:r w:rsidRPr="004F248C">
              <w:rPr>
                <w:rFonts w:ascii="Times New Roman" w:hAnsi="Times New Roman"/>
                <w:b/>
                <w:sz w:val="24"/>
                <w:szCs w:val="24"/>
              </w:rPr>
              <w:t>Методики</w:t>
            </w:r>
          </w:p>
        </w:tc>
      </w:tr>
      <w:tr w:rsidR="00256144" w:rsidRPr="00D45FBC" w14:paraId="738ED0D4" w14:textId="77777777" w:rsidTr="004F248C">
        <w:tc>
          <w:tcPr>
            <w:tcW w:w="1843" w:type="dxa"/>
            <w:tcBorders>
              <w:top w:val="single" w:sz="4" w:space="0" w:color="auto"/>
              <w:left w:val="single" w:sz="4" w:space="0" w:color="auto"/>
              <w:bottom w:val="single" w:sz="4" w:space="0" w:color="auto"/>
              <w:right w:val="single" w:sz="4" w:space="0" w:color="auto"/>
            </w:tcBorders>
          </w:tcPr>
          <w:p w14:paraId="40FFD5BA" w14:textId="77777777" w:rsidR="00256144" w:rsidRPr="00D45FBC" w:rsidRDefault="00256144" w:rsidP="00011897">
            <w:pPr>
              <w:spacing w:after="0" w:line="240" w:lineRule="auto"/>
              <w:jc w:val="both"/>
              <w:rPr>
                <w:rFonts w:ascii="Times New Roman" w:hAnsi="Times New Roman"/>
                <w:sz w:val="24"/>
                <w:szCs w:val="24"/>
                <w:highlight w:val="yellow"/>
              </w:rPr>
            </w:pPr>
            <w:r w:rsidRPr="004F248C">
              <w:rPr>
                <w:rFonts w:ascii="Times New Roman" w:hAnsi="Times New Roman"/>
                <w:sz w:val="24"/>
                <w:szCs w:val="24"/>
              </w:rPr>
              <w:t>Личностный результат</w:t>
            </w:r>
          </w:p>
        </w:tc>
        <w:tc>
          <w:tcPr>
            <w:tcW w:w="2977" w:type="dxa"/>
            <w:tcBorders>
              <w:top w:val="single" w:sz="4" w:space="0" w:color="auto"/>
              <w:left w:val="single" w:sz="4" w:space="0" w:color="auto"/>
              <w:bottom w:val="single" w:sz="4" w:space="0" w:color="auto"/>
              <w:right w:val="single" w:sz="4" w:space="0" w:color="auto"/>
            </w:tcBorders>
          </w:tcPr>
          <w:p w14:paraId="31B717B7" w14:textId="77777777" w:rsidR="00256144" w:rsidRPr="004F248C" w:rsidRDefault="00256144" w:rsidP="004F248C">
            <w:pPr>
              <w:spacing w:after="0" w:line="240" w:lineRule="auto"/>
              <w:rPr>
                <w:rFonts w:ascii="Times New Roman" w:hAnsi="Times New Roman"/>
                <w:sz w:val="24"/>
                <w:szCs w:val="24"/>
              </w:rPr>
            </w:pPr>
            <w:r w:rsidRPr="004F248C">
              <w:rPr>
                <w:rFonts w:ascii="Times New Roman" w:hAnsi="Times New Roman"/>
                <w:sz w:val="24"/>
                <w:szCs w:val="24"/>
              </w:rPr>
              <w:t>-  мотивация к занятиям;</w:t>
            </w:r>
          </w:p>
          <w:p w14:paraId="58158479" w14:textId="77777777" w:rsidR="00256144" w:rsidRPr="004F248C" w:rsidRDefault="00256144" w:rsidP="004F248C">
            <w:pPr>
              <w:spacing w:after="0" w:line="240" w:lineRule="auto"/>
              <w:rPr>
                <w:rFonts w:ascii="Times New Roman" w:hAnsi="Times New Roman"/>
                <w:sz w:val="24"/>
                <w:szCs w:val="24"/>
              </w:rPr>
            </w:pPr>
            <w:r w:rsidRPr="004F248C">
              <w:rPr>
                <w:rFonts w:ascii="Times New Roman" w:hAnsi="Times New Roman"/>
                <w:sz w:val="24"/>
                <w:szCs w:val="24"/>
              </w:rPr>
              <w:t>- уровень воспитанности;</w:t>
            </w:r>
          </w:p>
          <w:p w14:paraId="4C87EA40" w14:textId="77777777" w:rsidR="00256144" w:rsidRPr="004F248C" w:rsidRDefault="00256144" w:rsidP="004F248C">
            <w:pPr>
              <w:spacing w:after="0" w:line="240" w:lineRule="auto"/>
              <w:rPr>
                <w:rFonts w:ascii="Times New Roman" w:hAnsi="Times New Roman"/>
                <w:sz w:val="24"/>
                <w:szCs w:val="24"/>
              </w:rPr>
            </w:pPr>
            <w:r w:rsidRPr="004F248C">
              <w:rPr>
                <w:rFonts w:ascii="Times New Roman" w:hAnsi="Times New Roman"/>
                <w:sz w:val="24"/>
                <w:szCs w:val="24"/>
              </w:rPr>
              <w:t>- нравственно-этическая ориентация.</w:t>
            </w:r>
          </w:p>
          <w:p w14:paraId="1532805B" w14:textId="77777777" w:rsidR="00256144" w:rsidRPr="00D45FBC" w:rsidRDefault="00256144" w:rsidP="004F248C">
            <w:pPr>
              <w:spacing w:after="0" w:line="240" w:lineRule="auto"/>
              <w:rPr>
                <w:rFonts w:ascii="Times New Roman" w:hAnsi="Times New Roman"/>
                <w:sz w:val="24"/>
                <w:szCs w:val="24"/>
                <w:highlight w:val="yellow"/>
              </w:rPr>
            </w:pPr>
          </w:p>
        </w:tc>
        <w:tc>
          <w:tcPr>
            <w:tcW w:w="4677" w:type="dxa"/>
            <w:tcBorders>
              <w:top w:val="single" w:sz="4" w:space="0" w:color="auto"/>
              <w:left w:val="single" w:sz="4" w:space="0" w:color="auto"/>
              <w:bottom w:val="single" w:sz="4" w:space="0" w:color="auto"/>
              <w:right w:val="single" w:sz="4" w:space="0" w:color="auto"/>
            </w:tcBorders>
          </w:tcPr>
          <w:p w14:paraId="4D72D423" w14:textId="08DDCA61" w:rsidR="00256144" w:rsidRPr="00B92A8A" w:rsidRDefault="00256144" w:rsidP="00011897">
            <w:pPr>
              <w:spacing w:after="0" w:line="240" w:lineRule="auto"/>
              <w:jc w:val="both"/>
              <w:rPr>
                <w:rFonts w:ascii="Times New Roman" w:hAnsi="Times New Roman"/>
                <w:sz w:val="24"/>
                <w:szCs w:val="24"/>
              </w:rPr>
            </w:pPr>
            <w:r w:rsidRPr="00B92A8A">
              <w:rPr>
                <w:rFonts w:ascii="Times New Roman" w:hAnsi="Times New Roman"/>
                <w:sz w:val="24"/>
                <w:szCs w:val="24"/>
              </w:rPr>
              <w:t>- Индивидуа</w:t>
            </w:r>
            <w:r w:rsidR="00B92A8A">
              <w:rPr>
                <w:rFonts w:ascii="Times New Roman" w:hAnsi="Times New Roman"/>
                <w:sz w:val="24"/>
                <w:szCs w:val="24"/>
              </w:rPr>
              <w:t>льная карта мониторинга танцевально-ритмической деятельности</w:t>
            </w:r>
            <w:r w:rsidRPr="00B92A8A">
              <w:rPr>
                <w:rFonts w:ascii="Times New Roman" w:hAnsi="Times New Roman"/>
                <w:sz w:val="24"/>
                <w:szCs w:val="24"/>
              </w:rPr>
              <w:t xml:space="preserve"> по дополнительной образовательной программе (Приложение № 1);</w:t>
            </w:r>
          </w:p>
          <w:p w14:paraId="28EBA7BD" w14:textId="6FB1692A" w:rsidR="00256144" w:rsidRPr="00D45FBC" w:rsidRDefault="00256144" w:rsidP="00011897">
            <w:pPr>
              <w:spacing w:after="0" w:line="240" w:lineRule="auto"/>
              <w:jc w:val="both"/>
              <w:rPr>
                <w:rFonts w:ascii="Times New Roman" w:hAnsi="Times New Roman"/>
                <w:b/>
                <w:sz w:val="24"/>
                <w:szCs w:val="24"/>
                <w:highlight w:val="yellow"/>
              </w:rPr>
            </w:pPr>
          </w:p>
        </w:tc>
      </w:tr>
      <w:tr w:rsidR="00256144" w:rsidRPr="00D45FBC" w14:paraId="444B2296" w14:textId="77777777" w:rsidTr="004F248C">
        <w:tc>
          <w:tcPr>
            <w:tcW w:w="1843" w:type="dxa"/>
            <w:tcBorders>
              <w:top w:val="single" w:sz="4" w:space="0" w:color="auto"/>
              <w:left w:val="single" w:sz="4" w:space="0" w:color="auto"/>
              <w:bottom w:val="single" w:sz="4" w:space="0" w:color="auto"/>
              <w:right w:val="single" w:sz="4" w:space="0" w:color="auto"/>
            </w:tcBorders>
          </w:tcPr>
          <w:p w14:paraId="48EE46AE" w14:textId="77777777" w:rsidR="00256144" w:rsidRPr="00D45FBC" w:rsidRDefault="00256144" w:rsidP="00011897">
            <w:pPr>
              <w:spacing w:after="0" w:line="240" w:lineRule="auto"/>
              <w:jc w:val="both"/>
              <w:rPr>
                <w:rFonts w:ascii="Times New Roman" w:hAnsi="Times New Roman"/>
                <w:sz w:val="24"/>
                <w:szCs w:val="24"/>
                <w:highlight w:val="yellow"/>
              </w:rPr>
            </w:pPr>
            <w:r w:rsidRPr="004F248C">
              <w:rPr>
                <w:rFonts w:ascii="Times New Roman" w:hAnsi="Times New Roman"/>
                <w:sz w:val="24"/>
                <w:szCs w:val="24"/>
              </w:rPr>
              <w:t>Метапредметный результат</w:t>
            </w:r>
          </w:p>
        </w:tc>
        <w:tc>
          <w:tcPr>
            <w:tcW w:w="2977" w:type="dxa"/>
            <w:tcBorders>
              <w:top w:val="single" w:sz="4" w:space="0" w:color="auto"/>
              <w:left w:val="single" w:sz="4" w:space="0" w:color="auto"/>
              <w:bottom w:val="single" w:sz="4" w:space="0" w:color="auto"/>
              <w:right w:val="single" w:sz="4" w:space="0" w:color="auto"/>
            </w:tcBorders>
          </w:tcPr>
          <w:p w14:paraId="781A702D" w14:textId="77777777" w:rsidR="00256144" w:rsidRPr="004F248C" w:rsidRDefault="00256144" w:rsidP="004F248C">
            <w:pPr>
              <w:spacing w:after="0" w:line="240" w:lineRule="auto"/>
              <w:rPr>
                <w:rFonts w:ascii="Times New Roman" w:hAnsi="Times New Roman"/>
                <w:sz w:val="24"/>
                <w:szCs w:val="24"/>
              </w:rPr>
            </w:pPr>
            <w:r w:rsidRPr="004F248C">
              <w:rPr>
                <w:rFonts w:ascii="Times New Roman" w:hAnsi="Times New Roman"/>
                <w:b/>
                <w:sz w:val="24"/>
                <w:szCs w:val="24"/>
              </w:rPr>
              <w:t xml:space="preserve">- </w:t>
            </w:r>
            <w:r w:rsidRPr="004F248C">
              <w:rPr>
                <w:rFonts w:ascii="Times New Roman" w:hAnsi="Times New Roman"/>
                <w:sz w:val="24"/>
                <w:szCs w:val="24"/>
              </w:rPr>
              <w:t>самоконтроль;</w:t>
            </w:r>
          </w:p>
          <w:p w14:paraId="294E6EED" w14:textId="77777777" w:rsidR="00256144" w:rsidRPr="004F248C" w:rsidRDefault="00256144" w:rsidP="004F248C">
            <w:pPr>
              <w:spacing w:after="0" w:line="240" w:lineRule="auto"/>
              <w:rPr>
                <w:rFonts w:ascii="Times New Roman" w:hAnsi="Times New Roman"/>
                <w:sz w:val="24"/>
                <w:szCs w:val="24"/>
              </w:rPr>
            </w:pPr>
            <w:r w:rsidRPr="004F248C">
              <w:rPr>
                <w:rFonts w:ascii="Times New Roman" w:hAnsi="Times New Roman"/>
                <w:sz w:val="24"/>
                <w:szCs w:val="24"/>
              </w:rPr>
              <w:t>- интеллектуальные, коммуникативные, организационные компетентности;</w:t>
            </w:r>
          </w:p>
          <w:p w14:paraId="41024840" w14:textId="77777777" w:rsidR="00256144" w:rsidRPr="00D45FBC" w:rsidRDefault="00256144" w:rsidP="004F248C">
            <w:pPr>
              <w:spacing w:after="0" w:line="240" w:lineRule="auto"/>
              <w:rPr>
                <w:rFonts w:ascii="Times New Roman" w:hAnsi="Times New Roman"/>
                <w:b/>
                <w:sz w:val="24"/>
                <w:szCs w:val="24"/>
                <w:highlight w:val="yellow"/>
              </w:rPr>
            </w:pPr>
            <w:r w:rsidRPr="004F248C">
              <w:rPr>
                <w:rFonts w:ascii="Times New Roman" w:hAnsi="Times New Roman"/>
                <w:sz w:val="24"/>
                <w:szCs w:val="24"/>
              </w:rPr>
              <w:t>- творческие способности.</w:t>
            </w:r>
          </w:p>
        </w:tc>
        <w:tc>
          <w:tcPr>
            <w:tcW w:w="4677" w:type="dxa"/>
            <w:tcBorders>
              <w:top w:val="single" w:sz="4" w:space="0" w:color="auto"/>
              <w:left w:val="single" w:sz="4" w:space="0" w:color="auto"/>
              <w:bottom w:val="single" w:sz="4" w:space="0" w:color="auto"/>
              <w:right w:val="single" w:sz="4" w:space="0" w:color="auto"/>
            </w:tcBorders>
          </w:tcPr>
          <w:p w14:paraId="0F9A840A" w14:textId="6832300C" w:rsidR="00256144" w:rsidRPr="004F248C" w:rsidRDefault="00256144" w:rsidP="00011897">
            <w:pPr>
              <w:keepNext/>
              <w:keepLines/>
              <w:spacing w:after="0" w:line="240" w:lineRule="auto"/>
              <w:jc w:val="both"/>
              <w:outlineLvl w:val="0"/>
              <w:rPr>
                <w:rFonts w:ascii="Times New Roman" w:hAnsi="Times New Roman"/>
                <w:bCs/>
                <w:sz w:val="24"/>
                <w:szCs w:val="24"/>
              </w:rPr>
            </w:pPr>
            <w:r w:rsidRPr="004F248C">
              <w:rPr>
                <w:rFonts w:ascii="Times New Roman" w:hAnsi="Times New Roman"/>
                <w:sz w:val="24"/>
                <w:szCs w:val="24"/>
              </w:rPr>
              <w:t xml:space="preserve">- Индивидуальная карта мониторинга </w:t>
            </w:r>
            <w:r w:rsidR="00B92A8A">
              <w:rPr>
                <w:rFonts w:ascii="Times New Roman" w:hAnsi="Times New Roman"/>
                <w:sz w:val="24"/>
                <w:szCs w:val="24"/>
              </w:rPr>
              <w:t xml:space="preserve">танцевально-ритмической деятельности </w:t>
            </w:r>
            <w:r w:rsidRPr="004F248C">
              <w:rPr>
                <w:rFonts w:ascii="Times New Roman" w:hAnsi="Times New Roman"/>
                <w:sz w:val="24"/>
                <w:szCs w:val="24"/>
              </w:rPr>
              <w:t xml:space="preserve"> по дополнительной образовательной программе (Приложение № 1);</w:t>
            </w:r>
          </w:p>
          <w:p w14:paraId="20F724CA" w14:textId="05A9FB4B" w:rsidR="00256144" w:rsidRPr="00D45FBC" w:rsidRDefault="00256144" w:rsidP="00011897">
            <w:pPr>
              <w:keepNext/>
              <w:keepLines/>
              <w:spacing w:after="0" w:line="240" w:lineRule="auto"/>
              <w:jc w:val="both"/>
              <w:outlineLvl w:val="0"/>
              <w:rPr>
                <w:rFonts w:ascii="Times New Roman" w:hAnsi="Times New Roman"/>
                <w:b/>
                <w:sz w:val="24"/>
                <w:szCs w:val="24"/>
                <w:highlight w:val="yellow"/>
              </w:rPr>
            </w:pPr>
          </w:p>
        </w:tc>
      </w:tr>
      <w:tr w:rsidR="00256144" w:rsidRPr="00C84D6E" w14:paraId="33D17BD6" w14:textId="77777777" w:rsidTr="004F248C">
        <w:tc>
          <w:tcPr>
            <w:tcW w:w="1843" w:type="dxa"/>
            <w:tcBorders>
              <w:top w:val="single" w:sz="4" w:space="0" w:color="auto"/>
              <w:left w:val="single" w:sz="4" w:space="0" w:color="auto"/>
              <w:bottom w:val="single" w:sz="4" w:space="0" w:color="auto"/>
              <w:right w:val="single" w:sz="4" w:space="0" w:color="auto"/>
            </w:tcBorders>
          </w:tcPr>
          <w:p w14:paraId="117AC018" w14:textId="77777777" w:rsidR="00256144" w:rsidRPr="004F248C" w:rsidRDefault="00256144" w:rsidP="00011897">
            <w:pPr>
              <w:spacing w:after="0" w:line="240" w:lineRule="auto"/>
              <w:jc w:val="both"/>
              <w:rPr>
                <w:rFonts w:ascii="Times New Roman" w:hAnsi="Times New Roman"/>
                <w:sz w:val="24"/>
                <w:szCs w:val="24"/>
              </w:rPr>
            </w:pPr>
            <w:r w:rsidRPr="004F248C">
              <w:rPr>
                <w:rFonts w:ascii="Times New Roman" w:hAnsi="Times New Roman"/>
                <w:sz w:val="24"/>
                <w:szCs w:val="24"/>
              </w:rPr>
              <w:t>Предметный результат</w:t>
            </w:r>
          </w:p>
        </w:tc>
        <w:tc>
          <w:tcPr>
            <w:tcW w:w="2977" w:type="dxa"/>
            <w:tcBorders>
              <w:top w:val="single" w:sz="4" w:space="0" w:color="auto"/>
              <w:left w:val="single" w:sz="4" w:space="0" w:color="auto"/>
              <w:bottom w:val="single" w:sz="4" w:space="0" w:color="auto"/>
              <w:right w:val="single" w:sz="4" w:space="0" w:color="auto"/>
            </w:tcBorders>
          </w:tcPr>
          <w:p w14:paraId="2D2805E7" w14:textId="77777777" w:rsidR="00256144" w:rsidRPr="004F248C" w:rsidRDefault="00256144" w:rsidP="00011897">
            <w:pPr>
              <w:spacing w:after="0" w:line="240" w:lineRule="auto"/>
              <w:jc w:val="both"/>
              <w:rPr>
                <w:rFonts w:ascii="Times New Roman" w:hAnsi="Times New Roman"/>
                <w:sz w:val="24"/>
                <w:szCs w:val="24"/>
              </w:rPr>
            </w:pPr>
            <w:r w:rsidRPr="004F248C">
              <w:rPr>
                <w:rFonts w:ascii="Times New Roman" w:hAnsi="Times New Roman"/>
                <w:sz w:val="24"/>
                <w:szCs w:val="24"/>
              </w:rPr>
              <w:t>-</w:t>
            </w:r>
            <w:r w:rsidRPr="004F248C">
              <w:rPr>
                <w:rFonts w:ascii="Times New Roman" w:hAnsi="Times New Roman"/>
                <w:b/>
                <w:sz w:val="24"/>
                <w:szCs w:val="24"/>
              </w:rPr>
              <w:t xml:space="preserve"> </w:t>
            </w:r>
            <w:r w:rsidRPr="004F248C">
              <w:rPr>
                <w:rFonts w:ascii="Times New Roman" w:hAnsi="Times New Roman"/>
                <w:sz w:val="24"/>
                <w:szCs w:val="24"/>
              </w:rPr>
              <w:t>теоретические знания по программе;</w:t>
            </w:r>
          </w:p>
          <w:p w14:paraId="737736B2" w14:textId="77777777" w:rsidR="00256144" w:rsidRPr="004F248C" w:rsidRDefault="00256144" w:rsidP="00011897">
            <w:pPr>
              <w:spacing w:after="0" w:line="240" w:lineRule="auto"/>
              <w:jc w:val="both"/>
              <w:rPr>
                <w:rFonts w:ascii="Times New Roman" w:hAnsi="Times New Roman"/>
                <w:sz w:val="24"/>
                <w:szCs w:val="24"/>
              </w:rPr>
            </w:pPr>
            <w:r w:rsidRPr="004F248C">
              <w:rPr>
                <w:rFonts w:ascii="Times New Roman" w:hAnsi="Times New Roman"/>
                <w:sz w:val="24"/>
                <w:szCs w:val="24"/>
              </w:rPr>
              <w:t>- практические умения, навыки.</w:t>
            </w:r>
          </w:p>
          <w:p w14:paraId="3F7A4B51" w14:textId="77777777" w:rsidR="00256144" w:rsidRPr="004F248C" w:rsidRDefault="00256144" w:rsidP="00011897">
            <w:pPr>
              <w:spacing w:after="0" w:line="240" w:lineRule="auto"/>
              <w:jc w:val="both"/>
              <w:rPr>
                <w:rFonts w:ascii="Times New Roman" w:hAnsi="Times New Roman"/>
                <w:b/>
                <w:sz w:val="24"/>
                <w:szCs w:val="24"/>
              </w:rPr>
            </w:pPr>
          </w:p>
        </w:tc>
        <w:tc>
          <w:tcPr>
            <w:tcW w:w="4677" w:type="dxa"/>
            <w:tcBorders>
              <w:top w:val="single" w:sz="4" w:space="0" w:color="auto"/>
              <w:left w:val="single" w:sz="4" w:space="0" w:color="auto"/>
              <w:bottom w:val="single" w:sz="4" w:space="0" w:color="auto"/>
              <w:right w:val="single" w:sz="4" w:space="0" w:color="auto"/>
            </w:tcBorders>
          </w:tcPr>
          <w:p w14:paraId="51A8379E" w14:textId="77777777" w:rsidR="00256144" w:rsidRPr="004F248C" w:rsidRDefault="00256144" w:rsidP="00011897">
            <w:pPr>
              <w:spacing w:after="0" w:line="240" w:lineRule="auto"/>
              <w:jc w:val="both"/>
              <w:rPr>
                <w:rFonts w:ascii="Times New Roman" w:hAnsi="Times New Roman"/>
                <w:sz w:val="24"/>
                <w:szCs w:val="24"/>
              </w:rPr>
            </w:pPr>
            <w:r w:rsidRPr="004F248C">
              <w:rPr>
                <w:rFonts w:ascii="Times New Roman" w:hAnsi="Times New Roman"/>
                <w:sz w:val="24"/>
                <w:szCs w:val="24"/>
              </w:rPr>
              <w:t>- Индивидуальная карта мониторинга обучения по дополнительной образовательной программе (Приложение № 1);</w:t>
            </w:r>
          </w:p>
          <w:p w14:paraId="3D6A9665" w14:textId="21B2D820" w:rsidR="004F248C" w:rsidRDefault="00256144" w:rsidP="004F248C">
            <w:pPr>
              <w:spacing w:after="0" w:line="240" w:lineRule="auto"/>
              <w:jc w:val="both"/>
              <w:rPr>
                <w:rFonts w:ascii="Times New Roman" w:hAnsi="Times New Roman"/>
                <w:sz w:val="24"/>
                <w:szCs w:val="24"/>
              </w:rPr>
            </w:pPr>
            <w:r w:rsidRPr="004F248C">
              <w:rPr>
                <w:rFonts w:ascii="Times New Roman" w:hAnsi="Times New Roman"/>
                <w:sz w:val="24"/>
                <w:szCs w:val="24"/>
              </w:rPr>
              <w:t xml:space="preserve">- Контрольный тест по темам: «Пластика», </w:t>
            </w:r>
          </w:p>
          <w:p w14:paraId="651A1897" w14:textId="686A379D" w:rsidR="004F248C" w:rsidRPr="00C84D6E" w:rsidRDefault="004F248C" w:rsidP="004F248C">
            <w:pPr>
              <w:spacing w:after="0" w:line="240" w:lineRule="auto"/>
              <w:jc w:val="both"/>
              <w:rPr>
                <w:rFonts w:ascii="Times New Roman" w:hAnsi="Times New Roman"/>
                <w:b/>
                <w:sz w:val="24"/>
                <w:szCs w:val="24"/>
              </w:rPr>
            </w:pPr>
            <w:r>
              <w:rPr>
                <w:rFonts w:ascii="Times New Roman" w:hAnsi="Times New Roman"/>
                <w:sz w:val="24"/>
                <w:szCs w:val="24"/>
              </w:rPr>
              <w:t>- Контрольный тест по темам: «</w:t>
            </w:r>
            <w:r w:rsidR="00B92A8A">
              <w:rPr>
                <w:rFonts w:ascii="Times New Roman" w:hAnsi="Times New Roman"/>
                <w:sz w:val="24"/>
                <w:szCs w:val="24"/>
              </w:rPr>
              <w:t>Ритмика</w:t>
            </w:r>
            <w:r>
              <w:rPr>
                <w:rFonts w:ascii="Times New Roman" w:hAnsi="Times New Roman"/>
                <w:sz w:val="24"/>
                <w:szCs w:val="24"/>
              </w:rPr>
              <w:t>»</w:t>
            </w:r>
          </w:p>
          <w:p w14:paraId="6A78B555" w14:textId="40F04CD1" w:rsidR="00256144" w:rsidRPr="00C84D6E" w:rsidRDefault="00256144" w:rsidP="00011897">
            <w:pPr>
              <w:spacing w:after="0" w:line="240" w:lineRule="auto"/>
              <w:jc w:val="both"/>
              <w:rPr>
                <w:rFonts w:ascii="Times New Roman" w:hAnsi="Times New Roman"/>
                <w:b/>
                <w:sz w:val="24"/>
                <w:szCs w:val="24"/>
              </w:rPr>
            </w:pPr>
          </w:p>
        </w:tc>
      </w:tr>
    </w:tbl>
    <w:p w14:paraId="0688812F" w14:textId="77777777" w:rsidR="00256144" w:rsidRDefault="00256144" w:rsidP="00256144">
      <w:pPr>
        <w:spacing w:after="0" w:line="360" w:lineRule="auto"/>
        <w:ind w:left="709"/>
        <w:jc w:val="both"/>
        <w:rPr>
          <w:rFonts w:ascii="Times New Roman" w:hAnsi="Times New Roman"/>
          <w:b/>
          <w:sz w:val="28"/>
          <w:szCs w:val="28"/>
        </w:rPr>
      </w:pPr>
    </w:p>
    <w:p w14:paraId="3DD0A3A5" w14:textId="77777777" w:rsidR="00256144" w:rsidRDefault="00256144" w:rsidP="00256144">
      <w:pPr>
        <w:spacing w:after="0" w:line="360" w:lineRule="auto"/>
        <w:ind w:left="709" w:firstLine="709"/>
        <w:jc w:val="both"/>
        <w:rPr>
          <w:rFonts w:ascii="Times New Roman" w:hAnsi="Times New Roman"/>
          <w:b/>
          <w:sz w:val="28"/>
          <w:szCs w:val="28"/>
        </w:rPr>
      </w:pPr>
      <w:r w:rsidRPr="00866305">
        <w:rPr>
          <w:rFonts w:ascii="Times New Roman" w:hAnsi="Times New Roman"/>
          <w:b/>
          <w:sz w:val="28"/>
          <w:szCs w:val="28"/>
        </w:rPr>
        <w:t>2.5 Методические материалы</w:t>
      </w:r>
    </w:p>
    <w:tbl>
      <w:tblPr>
        <w:tblW w:w="9497"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008"/>
        <w:gridCol w:w="5780"/>
      </w:tblGrid>
      <w:tr w:rsidR="00256144" w:rsidRPr="00D45FBC" w14:paraId="4233E3AA" w14:textId="77777777" w:rsidTr="00011897">
        <w:tc>
          <w:tcPr>
            <w:tcW w:w="709" w:type="dxa"/>
          </w:tcPr>
          <w:p w14:paraId="0822B3EE" w14:textId="77777777" w:rsidR="00256144" w:rsidRPr="00256144" w:rsidRDefault="00256144" w:rsidP="00011897">
            <w:pPr>
              <w:spacing w:after="0" w:line="240" w:lineRule="auto"/>
              <w:jc w:val="center"/>
              <w:rPr>
                <w:rFonts w:ascii="Times New Roman" w:hAnsi="Times New Roman"/>
                <w:b/>
                <w:sz w:val="24"/>
                <w:szCs w:val="24"/>
              </w:rPr>
            </w:pPr>
            <w:r w:rsidRPr="00256144">
              <w:rPr>
                <w:rFonts w:ascii="Times New Roman" w:hAnsi="Times New Roman"/>
                <w:b/>
                <w:sz w:val="24"/>
                <w:szCs w:val="24"/>
              </w:rPr>
              <w:t>№ п/п</w:t>
            </w:r>
          </w:p>
        </w:tc>
        <w:tc>
          <w:tcPr>
            <w:tcW w:w="3008" w:type="dxa"/>
          </w:tcPr>
          <w:p w14:paraId="365D73C6" w14:textId="77777777" w:rsidR="00256144" w:rsidRPr="00256144" w:rsidRDefault="00256144" w:rsidP="00011897">
            <w:pPr>
              <w:spacing w:after="0" w:line="240" w:lineRule="auto"/>
              <w:jc w:val="center"/>
              <w:rPr>
                <w:rFonts w:ascii="Times New Roman" w:hAnsi="Times New Roman"/>
                <w:b/>
                <w:sz w:val="24"/>
                <w:szCs w:val="24"/>
              </w:rPr>
            </w:pPr>
            <w:r w:rsidRPr="00256144">
              <w:rPr>
                <w:rFonts w:ascii="Times New Roman" w:hAnsi="Times New Roman"/>
                <w:b/>
                <w:sz w:val="24"/>
                <w:szCs w:val="24"/>
              </w:rPr>
              <w:t>Раздел</w:t>
            </w:r>
          </w:p>
        </w:tc>
        <w:tc>
          <w:tcPr>
            <w:tcW w:w="5780" w:type="dxa"/>
          </w:tcPr>
          <w:p w14:paraId="3A2F4341" w14:textId="77777777" w:rsidR="00256144" w:rsidRPr="00256144" w:rsidRDefault="00256144" w:rsidP="00011897">
            <w:pPr>
              <w:spacing w:after="0" w:line="240" w:lineRule="auto"/>
              <w:jc w:val="center"/>
              <w:rPr>
                <w:rFonts w:ascii="Times New Roman" w:hAnsi="Times New Roman"/>
                <w:b/>
                <w:sz w:val="24"/>
                <w:szCs w:val="24"/>
              </w:rPr>
            </w:pPr>
            <w:r w:rsidRPr="00256144">
              <w:rPr>
                <w:rFonts w:ascii="Times New Roman" w:hAnsi="Times New Roman"/>
                <w:b/>
                <w:sz w:val="24"/>
                <w:szCs w:val="24"/>
              </w:rPr>
              <w:t>Виды методической продукции</w:t>
            </w:r>
          </w:p>
        </w:tc>
      </w:tr>
      <w:tr w:rsidR="00256144" w:rsidRPr="00D45FBC" w14:paraId="1E198649" w14:textId="77777777" w:rsidTr="00011897">
        <w:tc>
          <w:tcPr>
            <w:tcW w:w="709" w:type="dxa"/>
          </w:tcPr>
          <w:p w14:paraId="15AEFE73" w14:textId="22EF8E28" w:rsidR="00256144" w:rsidRPr="00D45FBC" w:rsidRDefault="00256144" w:rsidP="00011897">
            <w:pPr>
              <w:spacing w:after="0" w:line="240" w:lineRule="auto"/>
              <w:jc w:val="center"/>
              <w:rPr>
                <w:rFonts w:ascii="Times New Roman" w:hAnsi="Times New Roman"/>
                <w:sz w:val="24"/>
                <w:szCs w:val="24"/>
                <w:highlight w:val="yellow"/>
              </w:rPr>
            </w:pPr>
          </w:p>
        </w:tc>
        <w:tc>
          <w:tcPr>
            <w:tcW w:w="3008" w:type="dxa"/>
          </w:tcPr>
          <w:p w14:paraId="75644F62" w14:textId="5B2D5C89" w:rsidR="00256144" w:rsidRPr="00256144" w:rsidRDefault="00256144" w:rsidP="00256144">
            <w:pPr>
              <w:spacing w:after="0" w:line="240" w:lineRule="auto"/>
              <w:rPr>
                <w:rFonts w:ascii="Times New Roman" w:hAnsi="Times New Roman"/>
                <w:bCs/>
                <w:iCs/>
                <w:sz w:val="24"/>
                <w:szCs w:val="24"/>
              </w:rPr>
            </w:pPr>
            <w:r w:rsidRPr="00256144">
              <w:rPr>
                <w:rFonts w:ascii="Times New Roman" w:hAnsi="Times New Roman"/>
                <w:bCs/>
                <w:iCs/>
                <w:sz w:val="24"/>
                <w:szCs w:val="24"/>
              </w:rPr>
              <w:t xml:space="preserve">Ритмопластика. </w:t>
            </w:r>
          </w:p>
        </w:tc>
        <w:tc>
          <w:tcPr>
            <w:tcW w:w="5780" w:type="dxa"/>
          </w:tcPr>
          <w:p w14:paraId="398428AF" w14:textId="77777777" w:rsidR="00256144" w:rsidRPr="00256144" w:rsidRDefault="00256144" w:rsidP="00011897">
            <w:pPr>
              <w:spacing w:line="240" w:lineRule="auto"/>
              <w:jc w:val="both"/>
              <w:rPr>
                <w:rFonts w:ascii="Times New Roman" w:hAnsi="Times New Roman"/>
                <w:sz w:val="24"/>
                <w:szCs w:val="24"/>
              </w:rPr>
            </w:pPr>
            <w:r w:rsidRPr="00256144">
              <w:rPr>
                <w:rFonts w:ascii="Times New Roman" w:hAnsi="Times New Roman"/>
                <w:sz w:val="24"/>
                <w:szCs w:val="24"/>
              </w:rPr>
              <w:t xml:space="preserve">- </w:t>
            </w:r>
            <w:r w:rsidRPr="00256144">
              <w:rPr>
                <w:rFonts w:ascii="Times New Roman" w:hAnsi="Times New Roman"/>
                <w:bCs/>
                <w:sz w:val="24"/>
                <w:szCs w:val="24"/>
              </w:rPr>
              <w:t>От ритмики к танцу. Программа для образовательных учреждений дополнительного образования детей, Шершнев В.Г., 2009.</w:t>
            </w:r>
          </w:p>
        </w:tc>
      </w:tr>
      <w:tr w:rsidR="00256144" w:rsidRPr="00D45FBC" w14:paraId="7ECBCF19" w14:textId="77777777" w:rsidTr="00011897">
        <w:tc>
          <w:tcPr>
            <w:tcW w:w="709" w:type="dxa"/>
          </w:tcPr>
          <w:p w14:paraId="544167A6" w14:textId="7643E2F6" w:rsidR="00256144" w:rsidRPr="00D45FBC" w:rsidRDefault="00256144" w:rsidP="00011897">
            <w:pPr>
              <w:spacing w:after="0" w:line="240" w:lineRule="auto"/>
              <w:jc w:val="center"/>
              <w:rPr>
                <w:rFonts w:ascii="Times New Roman" w:hAnsi="Times New Roman"/>
                <w:sz w:val="24"/>
                <w:szCs w:val="24"/>
                <w:highlight w:val="yellow"/>
              </w:rPr>
            </w:pPr>
          </w:p>
        </w:tc>
        <w:tc>
          <w:tcPr>
            <w:tcW w:w="3008" w:type="dxa"/>
          </w:tcPr>
          <w:p w14:paraId="5C65BB7D" w14:textId="77777777" w:rsidR="00256144" w:rsidRPr="00D45FBC" w:rsidRDefault="00256144" w:rsidP="00011897">
            <w:pPr>
              <w:jc w:val="both"/>
              <w:rPr>
                <w:rFonts w:ascii="Times New Roman" w:hAnsi="Times New Roman"/>
                <w:bCs/>
                <w:iCs/>
                <w:sz w:val="24"/>
                <w:szCs w:val="24"/>
                <w:highlight w:val="yellow"/>
              </w:rPr>
            </w:pPr>
          </w:p>
        </w:tc>
        <w:tc>
          <w:tcPr>
            <w:tcW w:w="5780" w:type="dxa"/>
          </w:tcPr>
          <w:p w14:paraId="38BB26C9" w14:textId="77777777" w:rsidR="00256144" w:rsidRPr="00D45FBC" w:rsidRDefault="00256144" w:rsidP="00011897">
            <w:pPr>
              <w:spacing w:after="0" w:line="240" w:lineRule="auto"/>
              <w:rPr>
                <w:rFonts w:ascii="Times New Roman" w:hAnsi="Times New Roman"/>
                <w:sz w:val="24"/>
                <w:szCs w:val="24"/>
                <w:highlight w:val="yellow"/>
              </w:rPr>
            </w:pPr>
          </w:p>
        </w:tc>
      </w:tr>
      <w:tr w:rsidR="00256144" w:rsidRPr="0073068E" w14:paraId="75CBC846" w14:textId="77777777" w:rsidTr="00011897">
        <w:tc>
          <w:tcPr>
            <w:tcW w:w="709" w:type="dxa"/>
          </w:tcPr>
          <w:p w14:paraId="6BD4E95E" w14:textId="11AE494F" w:rsidR="00256144" w:rsidRPr="00D45FBC" w:rsidRDefault="00256144" w:rsidP="00011897">
            <w:pPr>
              <w:spacing w:after="0" w:line="240" w:lineRule="auto"/>
              <w:jc w:val="center"/>
              <w:rPr>
                <w:rFonts w:ascii="Times New Roman" w:hAnsi="Times New Roman"/>
                <w:sz w:val="24"/>
                <w:szCs w:val="24"/>
                <w:highlight w:val="yellow"/>
              </w:rPr>
            </w:pPr>
          </w:p>
        </w:tc>
        <w:tc>
          <w:tcPr>
            <w:tcW w:w="3008" w:type="dxa"/>
          </w:tcPr>
          <w:p w14:paraId="62099B94" w14:textId="77A50B45" w:rsidR="00256144" w:rsidRPr="00D45FBC" w:rsidRDefault="00256144" w:rsidP="00011897">
            <w:pPr>
              <w:spacing w:after="0" w:line="240" w:lineRule="auto"/>
              <w:rPr>
                <w:rFonts w:ascii="Times New Roman" w:hAnsi="Times New Roman"/>
                <w:bCs/>
                <w:iCs/>
                <w:sz w:val="24"/>
                <w:szCs w:val="24"/>
                <w:highlight w:val="yellow"/>
              </w:rPr>
            </w:pPr>
          </w:p>
        </w:tc>
        <w:tc>
          <w:tcPr>
            <w:tcW w:w="5780" w:type="dxa"/>
          </w:tcPr>
          <w:p w14:paraId="645396C4" w14:textId="2566E67D" w:rsidR="00256144" w:rsidRPr="0073068E" w:rsidRDefault="00256144" w:rsidP="00011897">
            <w:pPr>
              <w:spacing w:after="0" w:line="240" w:lineRule="auto"/>
              <w:rPr>
                <w:color w:val="FF0000"/>
                <w:sz w:val="24"/>
                <w:szCs w:val="24"/>
              </w:rPr>
            </w:pPr>
          </w:p>
        </w:tc>
      </w:tr>
    </w:tbl>
    <w:p w14:paraId="25CF14ED" w14:textId="77777777" w:rsidR="00256144" w:rsidRPr="00866305" w:rsidRDefault="00256144" w:rsidP="00256144">
      <w:pPr>
        <w:spacing w:after="0" w:line="360" w:lineRule="auto"/>
        <w:jc w:val="both"/>
        <w:rPr>
          <w:rFonts w:ascii="Times New Roman" w:hAnsi="Times New Roman"/>
          <w:b/>
          <w:sz w:val="28"/>
          <w:szCs w:val="28"/>
        </w:rPr>
      </w:pPr>
    </w:p>
    <w:p w14:paraId="1462865E" w14:textId="77777777" w:rsidR="00256144" w:rsidRPr="00866305" w:rsidRDefault="00256144" w:rsidP="00256144">
      <w:pPr>
        <w:spacing w:after="89" w:line="360" w:lineRule="auto"/>
        <w:ind w:left="709" w:right="9" w:firstLine="709"/>
        <w:jc w:val="both"/>
        <w:rPr>
          <w:rFonts w:ascii="Times New Roman" w:hAnsi="Times New Roman"/>
          <w:color w:val="181717"/>
          <w:sz w:val="28"/>
          <w:szCs w:val="28"/>
        </w:rPr>
      </w:pPr>
      <w:r w:rsidRPr="00866305">
        <w:rPr>
          <w:rFonts w:ascii="Times New Roman" w:hAnsi="Times New Roman"/>
          <w:color w:val="181717"/>
          <w:sz w:val="28"/>
          <w:szCs w:val="28"/>
        </w:rPr>
        <w:t xml:space="preserve">При освоении программы используются следующие </w:t>
      </w:r>
      <w:r w:rsidRPr="00866305">
        <w:rPr>
          <w:rFonts w:ascii="Times New Roman" w:hAnsi="Times New Roman"/>
          <w:b/>
          <w:color w:val="181717"/>
          <w:sz w:val="28"/>
          <w:szCs w:val="28"/>
        </w:rPr>
        <w:t>методы обучения</w:t>
      </w:r>
      <w:r w:rsidRPr="00866305">
        <w:rPr>
          <w:rFonts w:ascii="Times New Roman" w:hAnsi="Times New Roman"/>
          <w:color w:val="181717"/>
          <w:sz w:val="28"/>
          <w:szCs w:val="28"/>
        </w:rPr>
        <w:t xml:space="preserve">: </w:t>
      </w:r>
    </w:p>
    <w:p w14:paraId="22C97574" w14:textId="77777777" w:rsidR="00256144" w:rsidRPr="00256144" w:rsidRDefault="00256144" w:rsidP="00256144">
      <w:pPr>
        <w:spacing w:after="89" w:line="360" w:lineRule="auto"/>
        <w:ind w:left="709" w:right="9"/>
        <w:jc w:val="both"/>
        <w:rPr>
          <w:rFonts w:ascii="Times New Roman" w:hAnsi="Times New Roman"/>
          <w:color w:val="181717"/>
          <w:sz w:val="28"/>
          <w:szCs w:val="28"/>
        </w:rPr>
      </w:pPr>
      <w:r w:rsidRPr="00256144">
        <w:rPr>
          <w:rFonts w:ascii="Times New Roman" w:hAnsi="Times New Roman"/>
          <w:color w:val="181717"/>
          <w:sz w:val="28"/>
          <w:szCs w:val="28"/>
        </w:rPr>
        <w:t xml:space="preserve">- наглядные (показ, просмотр видеоматериалов); </w:t>
      </w:r>
    </w:p>
    <w:p w14:paraId="25ABAA8D" w14:textId="26AB7938" w:rsidR="00256144" w:rsidRPr="00256144" w:rsidRDefault="00256144" w:rsidP="00256144">
      <w:pPr>
        <w:spacing w:after="89" w:line="360" w:lineRule="auto"/>
        <w:ind w:left="709" w:right="9"/>
        <w:jc w:val="both"/>
        <w:rPr>
          <w:rFonts w:ascii="Times New Roman" w:hAnsi="Times New Roman"/>
          <w:color w:val="181717"/>
          <w:sz w:val="28"/>
          <w:szCs w:val="28"/>
        </w:rPr>
      </w:pPr>
      <w:r w:rsidRPr="00256144">
        <w:rPr>
          <w:rFonts w:ascii="Times New Roman" w:hAnsi="Times New Roman"/>
          <w:color w:val="181717"/>
          <w:sz w:val="28"/>
          <w:szCs w:val="28"/>
        </w:rPr>
        <w:t>- словесные (рассказы, беседы, анализ);</w:t>
      </w:r>
    </w:p>
    <w:p w14:paraId="45BA9AAB" w14:textId="068D8643" w:rsidR="00256144" w:rsidRPr="00866305" w:rsidRDefault="00256144" w:rsidP="00256144">
      <w:pPr>
        <w:spacing w:after="0" w:line="360" w:lineRule="auto"/>
        <w:ind w:left="709" w:right="9"/>
        <w:jc w:val="both"/>
        <w:rPr>
          <w:rFonts w:ascii="Times New Roman" w:hAnsi="Times New Roman"/>
          <w:color w:val="181717"/>
          <w:sz w:val="28"/>
          <w:szCs w:val="28"/>
        </w:rPr>
      </w:pPr>
      <w:r w:rsidRPr="00256144">
        <w:rPr>
          <w:rFonts w:ascii="Times New Roman" w:hAnsi="Times New Roman"/>
          <w:color w:val="181717"/>
          <w:sz w:val="28"/>
          <w:szCs w:val="28"/>
        </w:rPr>
        <w:t>- практические (тренинги, репетиции,</w:t>
      </w:r>
      <w:r>
        <w:rPr>
          <w:rFonts w:ascii="Times New Roman" w:hAnsi="Times New Roman"/>
          <w:color w:val="181717"/>
          <w:sz w:val="28"/>
          <w:szCs w:val="28"/>
        </w:rPr>
        <w:t xml:space="preserve"> посещение </w:t>
      </w:r>
      <w:r w:rsidRPr="00256144">
        <w:rPr>
          <w:rFonts w:ascii="Times New Roman" w:hAnsi="Times New Roman"/>
          <w:color w:val="181717"/>
          <w:sz w:val="28"/>
          <w:szCs w:val="28"/>
        </w:rPr>
        <w:t>концертных залов, в т.ч. виртуально).</w:t>
      </w:r>
    </w:p>
    <w:p w14:paraId="22CC7BD9" w14:textId="77777777" w:rsidR="00256144" w:rsidRPr="00866305" w:rsidRDefault="00256144" w:rsidP="00256144">
      <w:pPr>
        <w:spacing w:after="0" w:line="360" w:lineRule="auto"/>
        <w:ind w:left="709" w:right="9" w:firstLine="709"/>
        <w:jc w:val="both"/>
        <w:rPr>
          <w:rFonts w:ascii="Times New Roman" w:hAnsi="Times New Roman"/>
          <w:b/>
          <w:sz w:val="28"/>
          <w:szCs w:val="28"/>
        </w:rPr>
      </w:pPr>
      <w:r w:rsidRPr="00866305">
        <w:rPr>
          <w:rFonts w:ascii="Times New Roman" w:hAnsi="Times New Roman"/>
          <w:b/>
          <w:sz w:val="28"/>
          <w:szCs w:val="28"/>
        </w:rPr>
        <w:t>Основными формами работы в творческом объединении являются:</w:t>
      </w:r>
    </w:p>
    <w:p w14:paraId="19B7F2A0" w14:textId="77777777" w:rsidR="00256144" w:rsidRPr="00256144" w:rsidRDefault="00256144" w:rsidP="00256144">
      <w:pPr>
        <w:spacing w:after="0" w:line="360" w:lineRule="auto"/>
        <w:ind w:left="709" w:right="9"/>
        <w:jc w:val="both"/>
        <w:rPr>
          <w:rFonts w:ascii="Times New Roman" w:hAnsi="Times New Roman"/>
          <w:sz w:val="28"/>
          <w:szCs w:val="28"/>
        </w:rPr>
      </w:pPr>
      <w:r w:rsidRPr="00256144">
        <w:rPr>
          <w:rFonts w:ascii="Times New Roman" w:hAnsi="Times New Roman"/>
          <w:sz w:val="28"/>
          <w:szCs w:val="28"/>
        </w:rPr>
        <w:t>- занятия, в том числе в игровой форме, где с помощью различных средств метода театрализации проходит изучение основ театрального искусства;</w:t>
      </w:r>
    </w:p>
    <w:p w14:paraId="40E39FD8" w14:textId="77777777" w:rsidR="00256144" w:rsidRPr="00256144" w:rsidRDefault="00256144" w:rsidP="00256144">
      <w:pPr>
        <w:spacing w:after="0" w:line="360" w:lineRule="auto"/>
        <w:ind w:left="709" w:right="9"/>
        <w:jc w:val="both"/>
        <w:rPr>
          <w:rFonts w:ascii="Times New Roman" w:hAnsi="Times New Roman"/>
          <w:sz w:val="28"/>
          <w:szCs w:val="28"/>
        </w:rPr>
      </w:pPr>
      <w:r w:rsidRPr="00256144">
        <w:rPr>
          <w:rFonts w:ascii="Times New Roman" w:hAnsi="Times New Roman"/>
          <w:sz w:val="28"/>
          <w:szCs w:val="28"/>
        </w:rPr>
        <w:t xml:space="preserve">- упражнения, тренинги; </w:t>
      </w:r>
    </w:p>
    <w:p w14:paraId="7777F263" w14:textId="77777777" w:rsidR="00256144" w:rsidRPr="00256144" w:rsidRDefault="00256144" w:rsidP="00256144">
      <w:pPr>
        <w:spacing w:after="0" w:line="360" w:lineRule="auto"/>
        <w:ind w:left="709" w:right="9"/>
        <w:jc w:val="both"/>
        <w:rPr>
          <w:rFonts w:ascii="Times New Roman" w:hAnsi="Times New Roman"/>
          <w:sz w:val="28"/>
          <w:szCs w:val="28"/>
        </w:rPr>
      </w:pPr>
      <w:r w:rsidRPr="00256144">
        <w:rPr>
          <w:rFonts w:ascii="Times New Roman" w:hAnsi="Times New Roman"/>
          <w:sz w:val="28"/>
          <w:szCs w:val="28"/>
        </w:rPr>
        <w:t>- беседа</w:t>
      </w:r>
    </w:p>
    <w:p w14:paraId="4F9AC6C3" w14:textId="2CEF81BA" w:rsidR="00256144" w:rsidRPr="00256144" w:rsidRDefault="00256144" w:rsidP="00256144">
      <w:pPr>
        <w:spacing w:after="0" w:line="360" w:lineRule="auto"/>
        <w:ind w:left="709" w:right="9"/>
        <w:jc w:val="both"/>
        <w:rPr>
          <w:rFonts w:ascii="Times New Roman" w:hAnsi="Times New Roman"/>
          <w:sz w:val="28"/>
          <w:szCs w:val="28"/>
        </w:rPr>
      </w:pPr>
      <w:r w:rsidRPr="00256144">
        <w:rPr>
          <w:rFonts w:ascii="Times New Roman" w:hAnsi="Times New Roman"/>
          <w:sz w:val="28"/>
          <w:szCs w:val="28"/>
        </w:rPr>
        <w:t>- обсуждения (спектаклей, ролей);</w:t>
      </w:r>
    </w:p>
    <w:p w14:paraId="7FC7F7FC" w14:textId="55E8E7EC" w:rsidR="00256144" w:rsidRPr="00256144" w:rsidRDefault="00256144" w:rsidP="00256144">
      <w:pPr>
        <w:spacing w:after="0" w:line="360" w:lineRule="auto"/>
        <w:ind w:left="709" w:right="9"/>
        <w:jc w:val="both"/>
        <w:rPr>
          <w:rFonts w:ascii="Times New Roman" w:hAnsi="Times New Roman"/>
          <w:sz w:val="28"/>
          <w:szCs w:val="28"/>
        </w:rPr>
      </w:pPr>
      <w:r w:rsidRPr="00256144">
        <w:rPr>
          <w:rFonts w:ascii="Times New Roman" w:hAnsi="Times New Roman"/>
          <w:sz w:val="28"/>
          <w:szCs w:val="28"/>
        </w:rPr>
        <w:t xml:space="preserve">- </w:t>
      </w:r>
      <w:r w:rsidR="004F248C">
        <w:rPr>
          <w:rFonts w:ascii="Times New Roman" w:hAnsi="Times New Roman"/>
          <w:sz w:val="28"/>
          <w:szCs w:val="28"/>
        </w:rPr>
        <w:t xml:space="preserve">             </w:t>
      </w:r>
      <w:r w:rsidRPr="00256144">
        <w:rPr>
          <w:rFonts w:ascii="Times New Roman" w:hAnsi="Times New Roman"/>
          <w:sz w:val="28"/>
          <w:szCs w:val="28"/>
        </w:rPr>
        <w:t>игры;</w:t>
      </w:r>
    </w:p>
    <w:p w14:paraId="358173E3" w14:textId="63161DDA" w:rsidR="00256144" w:rsidRPr="00256144" w:rsidRDefault="00256144" w:rsidP="00256144">
      <w:pPr>
        <w:spacing w:after="0" w:line="360" w:lineRule="auto"/>
        <w:ind w:left="709" w:right="9"/>
        <w:jc w:val="both"/>
        <w:rPr>
          <w:rFonts w:ascii="Times New Roman" w:hAnsi="Times New Roman"/>
          <w:sz w:val="28"/>
          <w:szCs w:val="28"/>
        </w:rPr>
      </w:pPr>
      <w:r w:rsidRPr="00256144">
        <w:rPr>
          <w:rFonts w:ascii="Times New Roman" w:hAnsi="Times New Roman"/>
          <w:sz w:val="28"/>
          <w:szCs w:val="28"/>
        </w:rPr>
        <w:t>- репетиции;</w:t>
      </w:r>
    </w:p>
    <w:p w14:paraId="4247902D" w14:textId="37828497" w:rsidR="00256144" w:rsidRPr="00256144" w:rsidRDefault="00256144" w:rsidP="00256144">
      <w:pPr>
        <w:spacing w:after="0" w:line="360" w:lineRule="auto"/>
        <w:ind w:left="709" w:right="9"/>
        <w:jc w:val="both"/>
        <w:rPr>
          <w:rFonts w:ascii="Times New Roman" w:hAnsi="Times New Roman"/>
          <w:sz w:val="28"/>
          <w:szCs w:val="28"/>
        </w:rPr>
      </w:pPr>
      <w:r w:rsidRPr="00256144">
        <w:rPr>
          <w:rFonts w:ascii="Times New Roman" w:hAnsi="Times New Roman"/>
          <w:sz w:val="28"/>
          <w:szCs w:val="28"/>
        </w:rPr>
        <w:t>- индивидуальные занятия-</w:t>
      </w:r>
      <w:r w:rsidR="004F248C">
        <w:rPr>
          <w:rFonts w:ascii="Times New Roman" w:hAnsi="Times New Roman"/>
          <w:sz w:val="28"/>
          <w:szCs w:val="28"/>
        </w:rPr>
        <w:t xml:space="preserve">– работа </w:t>
      </w:r>
      <w:r w:rsidRPr="00256144">
        <w:rPr>
          <w:rFonts w:ascii="Times New Roman" w:hAnsi="Times New Roman"/>
          <w:sz w:val="28"/>
          <w:szCs w:val="28"/>
        </w:rPr>
        <w:t>над сольным номером;</w:t>
      </w:r>
    </w:p>
    <w:p w14:paraId="4E72D77A" w14:textId="5ED271BA" w:rsidR="00256144" w:rsidRPr="00256144" w:rsidRDefault="00256144" w:rsidP="00256144">
      <w:pPr>
        <w:spacing w:after="0" w:line="360" w:lineRule="auto"/>
        <w:ind w:left="709" w:right="9"/>
        <w:jc w:val="both"/>
        <w:rPr>
          <w:rFonts w:ascii="Times New Roman" w:hAnsi="Times New Roman"/>
          <w:sz w:val="28"/>
          <w:szCs w:val="28"/>
        </w:rPr>
      </w:pPr>
      <w:r w:rsidRPr="00256144">
        <w:rPr>
          <w:rFonts w:ascii="Times New Roman" w:hAnsi="Times New Roman"/>
          <w:sz w:val="28"/>
          <w:szCs w:val="28"/>
        </w:rPr>
        <w:t xml:space="preserve">- </w:t>
      </w:r>
      <w:r w:rsidR="004F248C">
        <w:rPr>
          <w:rFonts w:ascii="Times New Roman" w:hAnsi="Times New Roman"/>
          <w:sz w:val="28"/>
          <w:szCs w:val="28"/>
        </w:rPr>
        <w:t xml:space="preserve">творческие конкурсы </w:t>
      </w:r>
      <w:r w:rsidRPr="00256144">
        <w:rPr>
          <w:rFonts w:ascii="Times New Roman" w:hAnsi="Times New Roman"/>
          <w:sz w:val="28"/>
          <w:szCs w:val="28"/>
        </w:rPr>
        <w:t xml:space="preserve"> внутри коллектива объединения;</w:t>
      </w:r>
    </w:p>
    <w:p w14:paraId="26C147F3" w14:textId="77777777" w:rsidR="00256144" w:rsidRPr="00866305" w:rsidRDefault="00256144" w:rsidP="00256144">
      <w:pPr>
        <w:spacing w:after="0" w:line="360" w:lineRule="auto"/>
        <w:ind w:left="709" w:right="9"/>
        <w:jc w:val="both"/>
        <w:rPr>
          <w:rFonts w:ascii="Times New Roman" w:hAnsi="Times New Roman"/>
          <w:sz w:val="28"/>
          <w:szCs w:val="28"/>
        </w:rPr>
      </w:pPr>
      <w:r w:rsidRPr="00256144">
        <w:rPr>
          <w:rFonts w:ascii="Times New Roman" w:hAnsi="Times New Roman"/>
          <w:sz w:val="28"/>
          <w:szCs w:val="28"/>
        </w:rPr>
        <w:t>- публичные выступления.</w:t>
      </w:r>
    </w:p>
    <w:p w14:paraId="5FF20CF1" w14:textId="25306E5E" w:rsidR="00256144" w:rsidRPr="00866305" w:rsidRDefault="00256144" w:rsidP="00256144">
      <w:pPr>
        <w:spacing w:after="89" w:line="360" w:lineRule="auto"/>
        <w:ind w:left="709" w:right="9" w:firstLine="709"/>
        <w:jc w:val="both"/>
        <w:rPr>
          <w:rFonts w:ascii="Times New Roman" w:hAnsi="Times New Roman"/>
          <w:b/>
          <w:color w:val="181717"/>
          <w:sz w:val="28"/>
          <w:szCs w:val="28"/>
        </w:rPr>
      </w:pPr>
      <w:r w:rsidRPr="00866305">
        <w:rPr>
          <w:rFonts w:ascii="Times New Roman" w:hAnsi="Times New Roman"/>
          <w:color w:val="181717"/>
          <w:sz w:val="28"/>
          <w:szCs w:val="28"/>
        </w:rPr>
        <w:t xml:space="preserve">При реализации программы </w:t>
      </w:r>
      <w:r w:rsidRPr="004F248C">
        <w:rPr>
          <w:rFonts w:ascii="Times New Roman" w:hAnsi="Times New Roman"/>
          <w:color w:val="181717"/>
          <w:sz w:val="28"/>
          <w:szCs w:val="28"/>
        </w:rPr>
        <w:t>«</w:t>
      </w:r>
      <w:r w:rsidR="004F248C">
        <w:rPr>
          <w:rFonts w:ascii="Times New Roman" w:hAnsi="Times New Roman"/>
          <w:color w:val="181717"/>
          <w:sz w:val="28"/>
          <w:szCs w:val="28"/>
        </w:rPr>
        <w:t>Ритмопластика</w:t>
      </w:r>
      <w:r w:rsidRPr="004F248C">
        <w:rPr>
          <w:rFonts w:ascii="Times New Roman" w:hAnsi="Times New Roman"/>
          <w:color w:val="181717"/>
          <w:sz w:val="28"/>
          <w:szCs w:val="28"/>
        </w:rPr>
        <w:t>»</w:t>
      </w:r>
      <w:r w:rsidRPr="00866305">
        <w:rPr>
          <w:rFonts w:ascii="Times New Roman" w:hAnsi="Times New Roman"/>
          <w:color w:val="181717"/>
          <w:sz w:val="28"/>
          <w:szCs w:val="28"/>
        </w:rPr>
        <w:t xml:space="preserve"> используются следующие </w:t>
      </w:r>
      <w:r w:rsidRPr="00866305">
        <w:rPr>
          <w:rFonts w:ascii="Times New Roman" w:hAnsi="Times New Roman"/>
          <w:b/>
          <w:color w:val="181717"/>
          <w:sz w:val="28"/>
          <w:szCs w:val="28"/>
        </w:rPr>
        <w:t>педагогические технологии:</w:t>
      </w:r>
    </w:p>
    <w:p w14:paraId="63E76752" w14:textId="77777777" w:rsidR="00256144" w:rsidRPr="004F248C" w:rsidRDefault="00256144" w:rsidP="00256144">
      <w:pPr>
        <w:spacing w:after="89" w:line="360" w:lineRule="auto"/>
        <w:ind w:left="709" w:right="9"/>
        <w:jc w:val="both"/>
        <w:rPr>
          <w:rFonts w:ascii="Times New Roman" w:hAnsi="Times New Roman"/>
          <w:color w:val="181717"/>
          <w:sz w:val="28"/>
          <w:szCs w:val="28"/>
        </w:rPr>
      </w:pPr>
      <w:r w:rsidRPr="004F248C">
        <w:rPr>
          <w:rFonts w:ascii="Times New Roman" w:hAnsi="Times New Roman"/>
          <w:color w:val="181717"/>
          <w:sz w:val="28"/>
          <w:szCs w:val="28"/>
        </w:rPr>
        <w:t xml:space="preserve">- </w:t>
      </w:r>
      <w:r w:rsidRPr="004F248C">
        <w:rPr>
          <w:rFonts w:ascii="Times New Roman" w:hAnsi="Times New Roman"/>
          <w:color w:val="B43031"/>
          <w:sz w:val="28"/>
          <w:szCs w:val="28"/>
          <w:vertAlign w:val="superscript"/>
        </w:rPr>
        <w:t xml:space="preserve"> </w:t>
      </w:r>
      <w:r w:rsidRPr="004F248C">
        <w:rPr>
          <w:rFonts w:ascii="Times New Roman" w:hAnsi="Times New Roman"/>
          <w:color w:val="181717"/>
          <w:sz w:val="28"/>
          <w:szCs w:val="28"/>
        </w:rPr>
        <w:t xml:space="preserve">личностно-ориентированное обучение, </w:t>
      </w:r>
    </w:p>
    <w:p w14:paraId="3F73929A" w14:textId="77777777" w:rsidR="00256144" w:rsidRPr="004F248C" w:rsidRDefault="00256144" w:rsidP="00256144">
      <w:pPr>
        <w:spacing w:after="89" w:line="360" w:lineRule="auto"/>
        <w:ind w:left="709" w:right="9"/>
        <w:jc w:val="both"/>
        <w:rPr>
          <w:rFonts w:ascii="Times New Roman" w:hAnsi="Times New Roman"/>
          <w:color w:val="181717"/>
          <w:sz w:val="28"/>
          <w:szCs w:val="28"/>
        </w:rPr>
      </w:pPr>
      <w:r w:rsidRPr="004F248C">
        <w:rPr>
          <w:rFonts w:ascii="Times New Roman" w:hAnsi="Times New Roman"/>
          <w:color w:val="181717"/>
          <w:sz w:val="28"/>
          <w:szCs w:val="28"/>
        </w:rPr>
        <w:t>- дифференцированное обучение,</w:t>
      </w:r>
    </w:p>
    <w:p w14:paraId="4FCBE14E" w14:textId="77777777" w:rsidR="00256144" w:rsidRPr="004F248C" w:rsidRDefault="00256144" w:rsidP="00256144">
      <w:pPr>
        <w:spacing w:after="89" w:line="360" w:lineRule="auto"/>
        <w:ind w:left="709" w:right="9"/>
        <w:jc w:val="both"/>
        <w:rPr>
          <w:rFonts w:ascii="Times New Roman" w:hAnsi="Times New Roman"/>
          <w:color w:val="181717"/>
          <w:sz w:val="28"/>
          <w:szCs w:val="28"/>
        </w:rPr>
      </w:pPr>
      <w:r w:rsidRPr="004F248C">
        <w:rPr>
          <w:rFonts w:ascii="Times New Roman" w:hAnsi="Times New Roman"/>
          <w:color w:val="181717"/>
          <w:sz w:val="28"/>
          <w:szCs w:val="28"/>
        </w:rPr>
        <w:t xml:space="preserve">- </w:t>
      </w:r>
      <w:r w:rsidRPr="004F248C">
        <w:rPr>
          <w:rFonts w:ascii="Times New Roman" w:hAnsi="Times New Roman"/>
          <w:color w:val="B43031"/>
          <w:sz w:val="28"/>
          <w:szCs w:val="28"/>
          <w:vertAlign w:val="superscript"/>
        </w:rPr>
        <w:t xml:space="preserve"> </w:t>
      </w:r>
      <w:r w:rsidRPr="004F248C">
        <w:rPr>
          <w:rFonts w:ascii="Times New Roman" w:hAnsi="Times New Roman"/>
          <w:color w:val="181717"/>
          <w:sz w:val="28"/>
          <w:szCs w:val="28"/>
        </w:rPr>
        <w:t>игровые технологии,</w:t>
      </w:r>
    </w:p>
    <w:p w14:paraId="5B8F527D" w14:textId="125484EA" w:rsidR="00256144" w:rsidRPr="004F248C" w:rsidRDefault="004F248C" w:rsidP="00256144">
      <w:pPr>
        <w:spacing w:after="89" w:line="360" w:lineRule="auto"/>
        <w:ind w:left="709" w:right="9"/>
        <w:jc w:val="both"/>
        <w:rPr>
          <w:rFonts w:ascii="Times New Roman" w:hAnsi="Times New Roman"/>
          <w:color w:val="181717"/>
          <w:sz w:val="28"/>
          <w:szCs w:val="28"/>
        </w:rPr>
      </w:pPr>
      <w:r>
        <w:rPr>
          <w:rFonts w:ascii="Times New Roman" w:hAnsi="Times New Roman"/>
          <w:color w:val="181717"/>
          <w:sz w:val="28"/>
          <w:szCs w:val="28"/>
        </w:rPr>
        <w:t xml:space="preserve">- </w:t>
      </w:r>
      <w:r w:rsidR="00256144" w:rsidRPr="004F248C">
        <w:rPr>
          <w:rFonts w:ascii="Times New Roman" w:hAnsi="Times New Roman"/>
          <w:color w:val="181717"/>
          <w:sz w:val="28"/>
          <w:szCs w:val="28"/>
        </w:rPr>
        <w:t xml:space="preserve">системно-деятельностный подход в организации обучения </w:t>
      </w:r>
      <w:r>
        <w:rPr>
          <w:rFonts w:ascii="Times New Roman" w:hAnsi="Times New Roman"/>
          <w:color w:val="181717"/>
          <w:sz w:val="28"/>
          <w:szCs w:val="28"/>
        </w:rPr>
        <w:t>до</w:t>
      </w:r>
      <w:r w:rsidR="00256144" w:rsidRPr="004F248C">
        <w:rPr>
          <w:rFonts w:ascii="Times New Roman" w:hAnsi="Times New Roman"/>
          <w:color w:val="181717"/>
          <w:sz w:val="28"/>
          <w:szCs w:val="28"/>
        </w:rPr>
        <w:t>школьников.</w:t>
      </w:r>
    </w:p>
    <w:p w14:paraId="47AF1619" w14:textId="77777777" w:rsidR="00256144" w:rsidRPr="00866305" w:rsidRDefault="00256144" w:rsidP="00256144">
      <w:pPr>
        <w:spacing w:after="0" w:line="360" w:lineRule="auto"/>
        <w:ind w:left="709" w:right="9"/>
        <w:jc w:val="both"/>
        <w:rPr>
          <w:rFonts w:ascii="Times New Roman" w:hAnsi="Times New Roman"/>
          <w:sz w:val="28"/>
          <w:szCs w:val="28"/>
        </w:rPr>
      </w:pPr>
    </w:p>
    <w:p w14:paraId="5D39A039" w14:textId="0F172216" w:rsidR="00C234D2" w:rsidRPr="00A6145F" w:rsidRDefault="00A6145F" w:rsidP="00B74D4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Реализует программу преподаватель, который имеет средне-специальное образование в области хореографии.</w:t>
      </w:r>
    </w:p>
    <w:p w14:paraId="031F74A4" w14:textId="2D44BC15" w:rsidR="00BE071D" w:rsidRPr="000252D9" w:rsidRDefault="004F248C" w:rsidP="00B74D45">
      <w:pPr>
        <w:spacing w:after="0" w:line="360" w:lineRule="auto"/>
        <w:ind w:firstLine="709"/>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2.</w:t>
      </w:r>
      <w:r w:rsidR="008C028D" w:rsidRPr="000252D9">
        <w:rPr>
          <w:rFonts w:ascii="Times New Roman" w:eastAsia="Times New Roman" w:hAnsi="Times New Roman" w:cs="Times New Roman"/>
          <w:b/>
          <w:iCs/>
          <w:sz w:val="28"/>
          <w:szCs w:val="28"/>
        </w:rPr>
        <w:t xml:space="preserve">6 </w:t>
      </w:r>
      <w:r>
        <w:rPr>
          <w:rFonts w:ascii="Times New Roman" w:eastAsia="Times New Roman" w:hAnsi="Times New Roman" w:cs="Times New Roman"/>
          <w:b/>
          <w:iCs/>
          <w:sz w:val="28"/>
          <w:szCs w:val="28"/>
        </w:rPr>
        <w:t xml:space="preserve"> </w:t>
      </w:r>
      <w:r>
        <w:rPr>
          <w:rFonts w:ascii="Times New Roman" w:eastAsia="Times New Roman" w:hAnsi="Times New Roman" w:cs="Times New Roman"/>
          <w:b/>
          <w:sz w:val="28"/>
          <w:szCs w:val="28"/>
        </w:rPr>
        <w:t>Список литературы</w:t>
      </w:r>
    </w:p>
    <w:p w14:paraId="68CA6761" w14:textId="77777777" w:rsidR="00EC4A36" w:rsidRPr="004916B2" w:rsidRDefault="00EC4A36" w:rsidP="00B74D45">
      <w:pPr>
        <w:spacing w:after="0" w:line="360" w:lineRule="auto"/>
        <w:ind w:firstLine="709"/>
        <w:rPr>
          <w:rFonts w:ascii="Times New Roman" w:hAnsi="Times New Roman" w:cs="Times New Roman"/>
          <w:sz w:val="28"/>
          <w:szCs w:val="28"/>
        </w:rPr>
      </w:pPr>
      <w:r w:rsidRPr="004916B2">
        <w:rPr>
          <w:rFonts w:ascii="Times New Roman" w:hAnsi="Times New Roman" w:cs="Times New Roman"/>
          <w:sz w:val="28"/>
          <w:szCs w:val="28"/>
        </w:rPr>
        <w:t xml:space="preserve">1. Буренина А.И. Ритмическая мозаика. Программа по ритмической пластике для детей дошкольного и младшего школьного возраста. – СПб. </w:t>
      </w:r>
    </w:p>
    <w:p w14:paraId="37ECF019" w14:textId="77777777" w:rsidR="00EC4A36" w:rsidRPr="004916B2" w:rsidRDefault="00EC4A36" w:rsidP="00B74D45">
      <w:pPr>
        <w:spacing w:after="0" w:line="360" w:lineRule="auto"/>
        <w:ind w:firstLine="709"/>
        <w:rPr>
          <w:rFonts w:ascii="Times New Roman" w:hAnsi="Times New Roman" w:cs="Times New Roman"/>
          <w:sz w:val="28"/>
          <w:szCs w:val="28"/>
        </w:rPr>
      </w:pPr>
      <w:r w:rsidRPr="004916B2">
        <w:rPr>
          <w:rFonts w:ascii="Times New Roman" w:hAnsi="Times New Roman" w:cs="Times New Roman"/>
          <w:sz w:val="28"/>
          <w:szCs w:val="28"/>
        </w:rPr>
        <w:t xml:space="preserve">2. Ветлугина Н.А. Музыкальное развитие ребенка. - М.: Просвещение. </w:t>
      </w:r>
    </w:p>
    <w:p w14:paraId="17C3C33B" w14:textId="77777777" w:rsidR="00EC4A36" w:rsidRPr="004916B2" w:rsidRDefault="00EC4A36" w:rsidP="00B74D45">
      <w:pPr>
        <w:spacing w:after="0" w:line="360" w:lineRule="auto"/>
        <w:ind w:firstLine="709"/>
        <w:rPr>
          <w:rFonts w:ascii="Times New Roman" w:hAnsi="Times New Roman" w:cs="Times New Roman"/>
          <w:sz w:val="28"/>
          <w:szCs w:val="28"/>
        </w:rPr>
      </w:pPr>
      <w:r w:rsidRPr="004916B2">
        <w:rPr>
          <w:rFonts w:ascii="Times New Roman" w:hAnsi="Times New Roman" w:cs="Times New Roman"/>
          <w:sz w:val="28"/>
          <w:szCs w:val="28"/>
        </w:rPr>
        <w:t>3. Волошина Л.Н. Воспитание двигательной культуры дошкольников. Учебно–методическое пособие. –М.: Аркти.</w:t>
      </w:r>
    </w:p>
    <w:p w14:paraId="4C25613C" w14:textId="05835A12" w:rsidR="00EC4A36" w:rsidRPr="004916B2" w:rsidRDefault="00EC4A36" w:rsidP="00B74D45">
      <w:pPr>
        <w:spacing w:after="0" w:line="360" w:lineRule="auto"/>
        <w:ind w:firstLine="709"/>
        <w:rPr>
          <w:rFonts w:ascii="Times New Roman" w:hAnsi="Times New Roman" w:cs="Times New Roman"/>
          <w:sz w:val="28"/>
          <w:szCs w:val="28"/>
        </w:rPr>
      </w:pPr>
      <w:r w:rsidRPr="004916B2">
        <w:rPr>
          <w:rFonts w:ascii="Times New Roman" w:hAnsi="Times New Roman" w:cs="Times New Roman"/>
          <w:sz w:val="28"/>
          <w:szCs w:val="28"/>
        </w:rPr>
        <w:t xml:space="preserve">4. Голицина Н.С. Нетрадиционные занятия физкультурой в дошкольном образовательном учреждении. –М.: Скрипторий. </w:t>
      </w:r>
    </w:p>
    <w:p w14:paraId="51101A7B" w14:textId="77777777" w:rsidR="00EC4A36" w:rsidRPr="004916B2" w:rsidRDefault="00EC4A36" w:rsidP="00B74D45">
      <w:pPr>
        <w:spacing w:after="0" w:line="360" w:lineRule="auto"/>
        <w:ind w:firstLine="709"/>
        <w:rPr>
          <w:rFonts w:ascii="Times New Roman" w:hAnsi="Times New Roman" w:cs="Times New Roman"/>
          <w:sz w:val="28"/>
          <w:szCs w:val="28"/>
        </w:rPr>
      </w:pPr>
      <w:r w:rsidRPr="004916B2">
        <w:rPr>
          <w:rFonts w:ascii="Times New Roman" w:hAnsi="Times New Roman" w:cs="Times New Roman"/>
          <w:sz w:val="28"/>
          <w:szCs w:val="28"/>
        </w:rPr>
        <w:t xml:space="preserve">5. Горькова Л.Г., Обухова Л.А. Занятия физической культурой в ДОУ. Основные виды, сценарии занятий. –М.: 5 за знания. </w:t>
      </w:r>
    </w:p>
    <w:p w14:paraId="71D4B8CC" w14:textId="77777777" w:rsidR="00EC4A36" w:rsidRPr="004916B2" w:rsidRDefault="00EC4A36" w:rsidP="00B74D45">
      <w:pPr>
        <w:spacing w:after="0" w:line="360" w:lineRule="auto"/>
        <w:ind w:firstLine="709"/>
        <w:rPr>
          <w:rFonts w:ascii="Times New Roman" w:hAnsi="Times New Roman" w:cs="Times New Roman"/>
          <w:sz w:val="28"/>
          <w:szCs w:val="28"/>
        </w:rPr>
      </w:pPr>
      <w:r w:rsidRPr="004916B2">
        <w:rPr>
          <w:rFonts w:ascii="Times New Roman" w:hAnsi="Times New Roman" w:cs="Times New Roman"/>
          <w:sz w:val="28"/>
          <w:szCs w:val="28"/>
        </w:rPr>
        <w:t xml:space="preserve">6. Давыдова М.А. Музыкальное воспитание в детском саду. – М.: Вако. </w:t>
      </w:r>
    </w:p>
    <w:p w14:paraId="08C25B54" w14:textId="77777777" w:rsidR="00EC4A36" w:rsidRPr="004916B2" w:rsidRDefault="00EC4A36" w:rsidP="00B74D45">
      <w:pPr>
        <w:spacing w:after="0" w:line="360" w:lineRule="auto"/>
        <w:ind w:firstLine="709"/>
        <w:rPr>
          <w:rFonts w:ascii="Times New Roman" w:hAnsi="Times New Roman" w:cs="Times New Roman"/>
          <w:sz w:val="28"/>
          <w:szCs w:val="28"/>
        </w:rPr>
      </w:pPr>
      <w:r w:rsidRPr="004916B2">
        <w:rPr>
          <w:rFonts w:ascii="Times New Roman" w:hAnsi="Times New Roman" w:cs="Times New Roman"/>
          <w:sz w:val="28"/>
          <w:szCs w:val="28"/>
        </w:rPr>
        <w:t xml:space="preserve">7. Зарецкая Н., Роот З., Танцы в детском саду. – М.: Айрис-пресс. </w:t>
      </w:r>
    </w:p>
    <w:p w14:paraId="23366AAD" w14:textId="77777777" w:rsidR="00EC4A36" w:rsidRPr="004916B2" w:rsidRDefault="00EC4A36" w:rsidP="00B74D45">
      <w:pPr>
        <w:spacing w:after="0" w:line="360" w:lineRule="auto"/>
        <w:ind w:firstLine="709"/>
        <w:rPr>
          <w:rFonts w:ascii="Times New Roman" w:hAnsi="Times New Roman" w:cs="Times New Roman"/>
          <w:sz w:val="28"/>
          <w:szCs w:val="28"/>
        </w:rPr>
      </w:pPr>
      <w:r w:rsidRPr="004916B2">
        <w:rPr>
          <w:rFonts w:ascii="Times New Roman" w:hAnsi="Times New Roman" w:cs="Times New Roman"/>
          <w:sz w:val="28"/>
          <w:szCs w:val="28"/>
        </w:rPr>
        <w:t xml:space="preserve">8. Ефименко Н.Н. Физкультурные сказки или как подарить детям радость движения, познания, постижения. – Харьков: Ранок. Веста. </w:t>
      </w:r>
    </w:p>
    <w:p w14:paraId="79A73B6C" w14:textId="77777777" w:rsidR="00EC4A36" w:rsidRPr="004916B2" w:rsidRDefault="00EC4A36" w:rsidP="00B74D45">
      <w:pPr>
        <w:spacing w:after="0" w:line="360" w:lineRule="auto"/>
        <w:ind w:firstLine="709"/>
        <w:rPr>
          <w:rFonts w:ascii="Times New Roman" w:hAnsi="Times New Roman" w:cs="Times New Roman"/>
          <w:sz w:val="28"/>
          <w:szCs w:val="28"/>
        </w:rPr>
      </w:pPr>
      <w:r w:rsidRPr="004916B2">
        <w:rPr>
          <w:rFonts w:ascii="Times New Roman" w:hAnsi="Times New Roman" w:cs="Times New Roman"/>
          <w:sz w:val="28"/>
          <w:szCs w:val="28"/>
        </w:rPr>
        <w:t xml:space="preserve">9. Каплунова И., Новоскольцева И. Этот удивительный ритм. Развитие чувства ритма у детей. –СПб.: Композитор. </w:t>
      </w:r>
    </w:p>
    <w:p w14:paraId="1F9F9081" w14:textId="77777777" w:rsidR="00EC4A36" w:rsidRPr="004916B2" w:rsidRDefault="00EC4A36" w:rsidP="00B74D45">
      <w:pPr>
        <w:spacing w:after="0" w:line="360" w:lineRule="auto"/>
        <w:ind w:firstLine="709"/>
        <w:rPr>
          <w:rFonts w:ascii="Times New Roman" w:hAnsi="Times New Roman" w:cs="Times New Roman"/>
          <w:sz w:val="28"/>
          <w:szCs w:val="28"/>
        </w:rPr>
      </w:pPr>
      <w:r w:rsidRPr="004916B2">
        <w:rPr>
          <w:rFonts w:ascii="Times New Roman" w:hAnsi="Times New Roman" w:cs="Times New Roman"/>
          <w:sz w:val="28"/>
          <w:szCs w:val="28"/>
        </w:rPr>
        <w:t xml:space="preserve">10. Латохина Л., Андрус Т. Творим здоровье души и тела. –СПб.: Пионер, 2000. – 336 с. </w:t>
      </w:r>
    </w:p>
    <w:p w14:paraId="4777587D" w14:textId="77777777" w:rsidR="00EC4A36" w:rsidRPr="004916B2" w:rsidRDefault="00EC4A36" w:rsidP="00B74D45">
      <w:pPr>
        <w:spacing w:after="0" w:line="360" w:lineRule="auto"/>
        <w:ind w:firstLine="709"/>
        <w:rPr>
          <w:rFonts w:ascii="Times New Roman" w:hAnsi="Times New Roman" w:cs="Times New Roman"/>
          <w:sz w:val="28"/>
          <w:szCs w:val="28"/>
        </w:rPr>
      </w:pPr>
      <w:r w:rsidRPr="004916B2">
        <w:rPr>
          <w:rFonts w:ascii="Times New Roman" w:hAnsi="Times New Roman" w:cs="Times New Roman"/>
          <w:sz w:val="28"/>
          <w:szCs w:val="28"/>
        </w:rPr>
        <w:t xml:space="preserve">11. Михайлова М.А., Воронина Н.В. Танцы, игры, упражнения для красивого движения. - Ярославль: Академия развития, 2000. - 112 с. </w:t>
      </w:r>
    </w:p>
    <w:p w14:paraId="488A9305" w14:textId="77777777" w:rsidR="00EC4A36" w:rsidRPr="004916B2" w:rsidRDefault="00EC4A36" w:rsidP="00B74D45">
      <w:pPr>
        <w:spacing w:after="0" w:line="360" w:lineRule="auto"/>
        <w:ind w:firstLine="709"/>
        <w:rPr>
          <w:rFonts w:ascii="Times New Roman" w:hAnsi="Times New Roman" w:cs="Times New Roman"/>
          <w:sz w:val="28"/>
          <w:szCs w:val="28"/>
        </w:rPr>
      </w:pPr>
      <w:r w:rsidRPr="004916B2">
        <w:rPr>
          <w:rFonts w:ascii="Times New Roman" w:hAnsi="Times New Roman" w:cs="Times New Roman"/>
          <w:sz w:val="28"/>
          <w:szCs w:val="28"/>
        </w:rPr>
        <w:t xml:space="preserve">12. Савчук О. Школа танцев для детей -Спб.: Ленинградское издательство. </w:t>
      </w:r>
    </w:p>
    <w:p w14:paraId="0736F7F8" w14:textId="77777777" w:rsidR="00EC4A36" w:rsidRPr="004916B2" w:rsidRDefault="00EC4A36" w:rsidP="00B74D45">
      <w:pPr>
        <w:spacing w:after="0" w:line="360" w:lineRule="auto"/>
        <w:ind w:firstLine="709"/>
        <w:rPr>
          <w:rFonts w:ascii="Times New Roman" w:hAnsi="Times New Roman" w:cs="Times New Roman"/>
          <w:sz w:val="28"/>
          <w:szCs w:val="28"/>
        </w:rPr>
      </w:pPr>
      <w:r w:rsidRPr="004916B2">
        <w:rPr>
          <w:rFonts w:ascii="Times New Roman" w:hAnsi="Times New Roman" w:cs="Times New Roman"/>
          <w:sz w:val="28"/>
          <w:szCs w:val="28"/>
        </w:rPr>
        <w:t xml:space="preserve">13. Сауко Т.Н, Буренина А.И. Топ-хлоп, малыши: программа музыкально–ритмического воспитания детей 2-3 лет. – СПб. </w:t>
      </w:r>
    </w:p>
    <w:p w14:paraId="62D38DB4" w14:textId="77777777" w:rsidR="00EC4A36" w:rsidRPr="004916B2" w:rsidRDefault="00EC4A36" w:rsidP="00B74D45">
      <w:pPr>
        <w:spacing w:after="0" w:line="360" w:lineRule="auto"/>
        <w:ind w:firstLine="709"/>
        <w:rPr>
          <w:rFonts w:ascii="Times New Roman" w:hAnsi="Times New Roman" w:cs="Times New Roman"/>
          <w:sz w:val="28"/>
          <w:szCs w:val="28"/>
        </w:rPr>
      </w:pPr>
      <w:r w:rsidRPr="004916B2">
        <w:rPr>
          <w:rFonts w:ascii="Times New Roman" w:hAnsi="Times New Roman" w:cs="Times New Roman"/>
          <w:sz w:val="28"/>
          <w:szCs w:val="28"/>
        </w:rPr>
        <w:t xml:space="preserve">14. Слуцкая С.Л. Танцевальная мозаика. Хореография в детском саду.- М.: Линка-пресс. </w:t>
      </w:r>
    </w:p>
    <w:p w14:paraId="68F01D76" w14:textId="77777777" w:rsidR="00EC4A36" w:rsidRPr="004916B2" w:rsidRDefault="00EC4A36" w:rsidP="00B74D45">
      <w:pPr>
        <w:spacing w:after="0" w:line="360" w:lineRule="auto"/>
        <w:ind w:firstLine="709"/>
        <w:rPr>
          <w:rFonts w:ascii="Times New Roman" w:hAnsi="Times New Roman" w:cs="Times New Roman"/>
          <w:sz w:val="28"/>
          <w:szCs w:val="28"/>
        </w:rPr>
      </w:pPr>
      <w:r w:rsidRPr="004916B2">
        <w:rPr>
          <w:rFonts w:ascii="Times New Roman" w:hAnsi="Times New Roman" w:cs="Times New Roman"/>
          <w:sz w:val="28"/>
          <w:szCs w:val="28"/>
        </w:rPr>
        <w:t xml:space="preserve">15. Суворова Т.И. Танцуй, малыш!. – СПб.: Музыкальная палитра. </w:t>
      </w:r>
    </w:p>
    <w:p w14:paraId="5EA7275C" w14:textId="77777777" w:rsidR="00EC4A36" w:rsidRPr="004916B2" w:rsidRDefault="00EC4A36" w:rsidP="00B74D45">
      <w:pPr>
        <w:spacing w:after="0" w:line="360" w:lineRule="auto"/>
        <w:ind w:firstLine="709"/>
        <w:rPr>
          <w:rFonts w:ascii="Times New Roman" w:hAnsi="Times New Roman" w:cs="Times New Roman"/>
          <w:sz w:val="28"/>
          <w:szCs w:val="28"/>
        </w:rPr>
      </w:pPr>
      <w:r w:rsidRPr="004916B2">
        <w:rPr>
          <w:rFonts w:ascii="Times New Roman" w:hAnsi="Times New Roman" w:cs="Times New Roman"/>
          <w:sz w:val="28"/>
          <w:szCs w:val="28"/>
        </w:rPr>
        <w:t xml:space="preserve">16. Суворова Т.И. Танцевальная ритмика для детей 4. – СПб.: Музыкальная палитра. </w:t>
      </w:r>
    </w:p>
    <w:p w14:paraId="4D9DD90D" w14:textId="77777777" w:rsidR="00EC4A36" w:rsidRPr="004916B2" w:rsidRDefault="00EC4A36" w:rsidP="00B74D45">
      <w:pPr>
        <w:spacing w:after="0" w:line="360" w:lineRule="auto"/>
        <w:ind w:firstLine="709"/>
        <w:rPr>
          <w:rFonts w:ascii="Times New Roman" w:hAnsi="Times New Roman" w:cs="Times New Roman"/>
          <w:sz w:val="28"/>
          <w:szCs w:val="28"/>
        </w:rPr>
      </w:pPr>
      <w:r w:rsidRPr="004916B2">
        <w:rPr>
          <w:rFonts w:ascii="Times New Roman" w:hAnsi="Times New Roman" w:cs="Times New Roman"/>
          <w:sz w:val="28"/>
          <w:szCs w:val="28"/>
        </w:rPr>
        <w:t xml:space="preserve">17. Фирилева Ж.Е., Сайкина Е.Г. «Са-Фи-Дансе» - танцевально-игровая гимнастика для детей. – СПб.: Детство-пресс. </w:t>
      </w:r>
    </w:p>
    <w:p w14:paraId="3B9C9F64" w14:textId="73FD2E7D" w:rsidR="00BE071D" w:rsidRDefault="00EC4A36" w:rsidP="00B74D45">
      <w:pPr>
        <w:spacing w:after="0" w:line="360" w:lineRule="auto"/>
        <w:rPr>
          <w:rFonts w:ascii="Times New Roman" w:hAnsi="Times New Roman" w:cs="Times New Roman"/>
          <w:sz w:val="28"/>
          <w:szCs w:val="28"/>
        </w:rPr>
      </w:pPr>
      <w:r w:rsidRPr="004916B2">
        <w:rPr>
          <w:rFonts w:ascii="Times New Roman" w:hAnsi="Times New Roman" w:cs="Times New Roman"/>
          <w:sz w:val="28"/>
          <w:szCs w:val="28"/>
        </w:rPr>
        <w:t>18. Фирилева Ж.Е., Сайкина Е.Г Лечебно-профилактический танец «Фитнес-Данс»: Учебно</w:t>
      </w:r>
      <w:r w:rsidR="00A01FDF">
        <w:rPr>
          <w:rFonts w:ascii="Times New Roman" w:hAnsi="Times New Roman" w:cs="Times New Roman"/>
          <w:sz w:val="28"/>
          <w:szCs w:val="28"/>
        </w:rPr>
        <w:t xml:space="preserve"> </w:t>
      </w:r>
      <w:r w:rsidRPr="004916B2">
        <w:rPr>
          <w:rFonts w:ascii="Times New Roman" w:hAnsi="Times New Roman" w:cs="Times New Roman"/>
          <w:sz w:val="28"/>
          <w:szCs w:val="28"/>
        </w:rPr>
        <w:t>методическое пособие. – СПб.: Детство-пресс.</w:t>
      </w:r>
    </w:p>
    <w:p w14:paraId="03480384" w14:textId="77777777" w:rsidR="0023306B" w:rsidRDefault="0023306B" w:rsidP="00B74D45">
      <w:pPr>
        <w:spacing w:after="0" w:line="360" w:lineRule="auto"/>
        <w:rPr>
          <w:rFonts w:ascii="Times New Roman" w:hAnsi="Times New Roman" w:cs="Times New Roman"/>
          <w:sz w:val="28"/>
          <w:szCs w:val="28"/>
        </w:rPr>
      </w:pPr>
    </w:p>
    <w:p w14:paraId="7CBB96D9" w14:textId="77777777" w:rsidR="0023306B" w:rsidRDefault="0023306B" w:rsidP="00B74D45">
      <w:pPr>
        <w:spacing w:after="0" w:line="360" w:lineRule="auto"/>
        <w:rPr>
          <w:rFonts w:ascii="Times New Roman" w:hAnsi="Times New Roman" w:cs="Times New Roman"/>
          <w:sz w:val="28"/>
          <w:szCs w:val="28"/>
        </w:rPr>
      </w:pPr>
    </w:p>
    <w:p w14:paraId="297DF42B" w14:textId="77777777" w:rsidR="00B92A8A" w:rsidRDefault="00B92A8A" w:rsidP="0023306B">
      <w:pPr>
        <w:jc w:val="center"/>
        <w:rPr>
          <w:rFonts w:ascii="Times New Roman" w:hAnsi="Times New Roman" w:cs="Times New Roman"/>
          <w:b/>
          <w:sz w:val="28"/>
          <w:szCs w:val="28"/>
        </w:rPr>
      </w:pPr>
    </w:p>
    <w:p w14:paraId="600CDB61" w14:textId="77777777" w:rsidR="00B92A8A" w:rsidRDefault="00B92A8A" w:rsidP="0023306B">
      <w:pPr>
        <w:jc w:val="center"/>
        <w:rPr>
          <w:rFonts w:ascii="Times New Roman" w:hAnsi="Times New Roman" w:cs="Times New Roman"/>
          <w:b/>
          <w:sz w:val="28"/>
          <w:szCs w:val="28"/>
        </w:rPr>
      </w:pPr>
    </w:p>
    <w:p w14:paraId="26037A20" w14:textId="77777777" w:rsidR="0023306B" w:rsidRPr="0023306B" w:rsidRDefault="0023306B" w:rsidP="0023306B">
      <w:pPr>
        <w:jc w:val="center"/>
        <w:rPr>
          <w:rFonts w:ascii="Times New Roman" w:hAnsi="Times New Roman" w:cs="Times New Roman"/>
          <w:b/>
          <w:sz w:val="28"/>
          <w:szCs w:val="28"/>
        </w:rPr>
      </w:pPr>
      <w:r w:rsidRPr="0023306B">
        <w:rPr>
          <w:rFonts w:ascii="Times New Roman" w:hAnsi="Times New Roman" w:cs="Times New Roman"/>
          <w:b/>
          <w:sz w:val="28"/>
          <w:szCs w:val="28"/>
        </w:rPr>
        <w:t>ПРИЛОЖЕНИЯ</w:t>
      </w:r>
    </w:p>
    <w:p w14:paraId="6E70D37F" w14:textId="3013149E" w:rsidR="0023306B" w:rsidRPr="0023306B" w:rsidRDefault="0023306B" w:rsidP="0023306B">
      <w:pPr>
        <w:shd w:val="clear" w:color="auto" w:fill="FFFFFF"/>
        <w:spacing w:line="312" w:lineRule="atLeast"/>
        <w:jc w:val="both"/>
        <w:rPr>
          <w:rFonts w:ascii="Times New Roman" w:hAnsi="Times New Roman" w:cs="Times New Roman"/>
          <w:b/>
          <w:color w:val="000000"/>
          <w:sz w:val="28"/>
          <w:szCs w:val="28"/>
        </w:rPr>
      </w:pPr>
      <w:r w:rsidRPr="0023306B">
        <w:rPr>
          <w:rFonts w:ascii="Times New Roman" w:hAnsi="Times New Roman" w:cs="Times New Roman"/>
          <w:b/>
          <w:color w:val="000000"/>
          <w:sz w:val="28"/>
          <w:szCs w:val="28"/>
        </w:rPr>
        <w:t>Приложение 1.</w:t>
      </w:r>
    </w:p>
    <w:p w14:paraId="796E9FFA" w14:textId="77777777" w:rsidR="0023306B" w:rsidRPr="0023306B" w:rsidRDefault="0023306B" w:rsidP="0023306B">
      <w:pPr>
        <w:shd w:val="clear" w:color="auto" w:fill="FFFFFF"/>
        <w:spacing w:line="312" w:lineRule="atLeast"/>
        <w:jc w:val="both"/>
        <w:rPr>
          <w:rFonts w:ascii="Times New Roman" w:hAnsi="Times New Roman" w:cs="Times New Roman"/>
          <w:b/>
          <w:bCs/>
          <w:color w:val="000000"/>
          <w:sz w:val="28"/>
          <w:szCs w:val="28"/>
        </w:rPr>
      </w:pPr>
    </w:p>
    <w:p w14:paraId="23FC28CB" w14:textId="77777777" w:rsidR="0023306B" w:rsidRPr="0023306B" w:rsidRDefault="0023306B" w:rsidP="0023306B">
      <w:pPr>
        <w:shd w:val="clear" w:color="auto" w:fill="FFFFFF"/>
        <w:spacing w:line="312" w:lineRule="atLeast"/>
        <w:jc w:val="center"/>
        <w:rPr>
          <w:rFonts w:ascii="Times New Roman" w:hAnsi="Times New Roman" w:cs="Times New Roman"/>
          <w:b/>
          <w:color w:val="000000"/>
          <w:sz w:val="28"/>
          <w:szCs w:val="28"/>
        </w:rPr>
      </w:pPr>
      <w:r w:rsidRPr="0023306B">
        <w:rPr>
          <w:rFonts w:ascii="Times New Roman" w:hAnsi="Times New Roman" w:cs="Times New Roman"/>
          <w:b/>
          <w:color w:val="000000"/>
          <w:sz w:val="28"/>
          <w:szCs w:val="28"/>
        </w:rPr>
        <w:t>Мониторинг танцевально-ритмической деятельности</w:t>
      </w:r>
    </w:p>
    <w:p w14:paraId="1BB5A7AD" w14:textId="77777777" w:rsidR="0023306B" w:rsidRPr="0023306B" w:rsidRDefault="0023306B" w:rsidP="0023306B">
      <w:pPr>
        <w:shd w:val="clear" w:color="auto" w:fill="FFFFFF"/>
        <w:spacing w:line="312" w:lineRule="atLeast"/>
        <w:jc w:val="both"/>
        <w:rPr>
          <w:rFonts w:ascii="Times New Roman" w:hAnsi="Times New Roman" w:cs="Times New Roman"/>
          <w:bCs/>
          <w:color w:val="000000"/>
          <w:sz w:val="28"/>
          <w:szCs w:val="28"/>
        </w:rPr>
      </w:pPr>
    </w:p>
    <w:p w14:paraId="22EE469B" w14:textId="77777777" w:rsidR="0023306B" w:rsidRPr="0023306B" w:rsidRDefault="0023306B" w:rsidP="0023306B">
      <w:pPr>
        <w:shd w:val="clear" w:color="auto" w:fill="FFFFFF"/>
        <w:spacing w:line="312" w:lineRule="atLeast"/>
        <w:ind w:firstLine="708"/>
        <w:jc w:val="both"/>
        <w:rPr>
          <w:rFonts w:ascii="Times New Roman" w:hAnsi="Times New Roman" w:cs="Times New Roman"/>
          <w:bCs/>
          <w:color w:val="000000"/>
          <w:sz w:val="28"/>
          <w:szCs w:val="28"/>
        </w:rPr>
      </w:pPr>
      <w:r w:rsidRPr="0023306B">
        <w:rPr>
          <w:rFonts w:ascii="Times New Roman" w:hAnsi="Times New Roman" w:cs="Times New Roman"/>
          <w:bCs/>
          <w:color w:val="000000"/>
          <w:sz w:val="28"/>
          <w:szCs w:val="28"/>
        </w:rPr>
        <w:t>Исследование развития детей в танцевально-ритмической деятельности проводится в начале и в конце каждого учебного года.</w:t>
      </w:r>
    </w:p>
    <w:p w14:paraId="2A1768F9" w14:textId="77777777" w:rsidR="0023306B" w:rsidRPr="0023306B" w:rsidRDefault="0023306B" w:rsidP="0023306B">
      <w:pPr>
        <w:shd w:val="clear" w:color="auto" w:fill="FFFFFF"/>
        <w:spacing w:line="312" w:lineRule="atLeast"/>
        <w:jc w:val="both"/>
        <w:rPr>
          <w:rFonts w:ascii="Times New Roman" w:hAnsi="Times New Roman" w:cs="Times New Roman"/>
          <w:color w:val="000000"/>
          <w:sz w:val="28"/>
          <w:szCs w:val="28"/>
        </w:rPr>
      </w:pPr>
      <w:r w:rsidRPr="0023306B">
        <w:rPr>
          <w:rFonts w:ascii="Times New Roman" w:hAnsi="Times New Roman" w:cs="Times New Roman"/>
          <w:bCs/>
          <w:i/>
          <w:iCs/>
          <w:color w:val="000000"/>
          <w:sz w:val="28"/>
          <w:szCs w:val="28"/>
        </w:rPr>
        <w:t xml:space="preserve">Беседа с детьми </w:t>
      </w:r>
      <w:r w:rsidRPr="0023306B">
        <w:rPr>
          <w:rFonts w:ascii="Times New Roman" w:hAnsi="Times New Roman" w:cs="Times New Roman"/>
          <w:bCs/>
          <w:color w:val="000000"/>
          <w:sz w:val="28"/>
          <w:szCs w:val="28"/>
        </w:rPr>
        <w:t>проводится с целью выявить степень заинтересованности детей танцевально-ритмической деятельностью.</w:t>
      </w:r>
    </w:p>
    <w:p w14:paraId="5F22E8EE" w14:textId="77777777" w:rsidR="0023306B" w:rsidRPr="0023306B" w:rsidRDefault="0023306B" w:rsidP="0023306B">
      <w:pPr>
        <w:shd w:val="clear" w:color="auto" w:fill="FFFFFF"/>
        <w:spacing w:line="312" w:lineRule="atLeast"/>
        <w:jc w:val="both"/>
        <w:rPr>
          <w:rFonts w:ascii="Times New Roman" w:hAnsi="Times New Roman" w:cs="Times New Roman"/>
          <w:bCs/>
          <w:color w:val="000000"/>
          <w:sz w:val="28"/>
          <w:szCs w:val="28"/>
        </w:rPr>
      </w:pPr>
      <w:r w:rsidRPr="0023306B">
        <w:rPr>
          <w:rFonts w:ascii="Times New Roman" w:hAnsi="Times New Roman" w:cs="Times New Roman"/>
          <w:color w:val="000000"/>
          <w:sz w:val="28"/>
          <w:szCs w:val="28"/>
        </w:rPr>
        <w:t>Вопросы:</w:t>
      </w:r>
    </w:p>
    <w:p w14:paraId="594ECF72" w14:textId="77777777" w:rsidR="0023306B" w:rsidRPr="0023306B" w:rsidRDefault="0023306B" w:rsidP="0023306B">
      <w:pPr>
        <w:numPr>
          <w:ilvl w:val="0"/>
          <w:numId w:val="26"/>
        </w:numPr>
        <w:shd w:val="clear" w:color="auto" w:fill="FFFFFF"/>
        <w:spacing w:after="120" w:line="312" w:lineRule="atLeast"/>
        <w:jc w:val="both"/>
        <w:rPr>
          <w:rFonts w:ascii="Times New Roman" w:hAnsi="Times New Roman" w:cs="Times New Roman"/>
          <w:bCs/>
          <w:color w:val="000000"/>
          <w:sz w:val="28"/>
          <w:szCs w:val="28"/>
        </w:rPr>
      </w:pPr>
      <w:r w:rsidRPr="0023306B">
        <w:rPr>
          <w:rFonts w:ascii="Times New Roman" w:hAnsi="Times New Roman" w:cs="Times New Roman"/>
          <w:bCs/>
          <w:color w:val="000000"/>
          <w:sz w:val="28"/>
          <w:szCs w:val="28"/>
        </w:rPr>
        <w:t>Любишь ли ты слушать музыку?</w:t>
      </w:r>
    </w:p>
    <w:p w14:paraId="3F793237" w14:textId="77777777" w:rsidR="0023306B" w:rsidRPr="0023306B" w:rsidRDefault="0023306B" w:rsidP="0023306B">
      <w:pPr>
        <w:numPr>
          <w:ilvl w:val="0"/>
          <w:numId w:val="26"/>
        </w:numPr>
        <w:shd w:val="clear" w:color="auto" w:fill="FFFFFF"/>
        <w:spacing w:after="120" w:line="312" w:lineRule="atLeast"/>
        <w:jc w:val="both"/>
        <w:rPr>
          <w:rFonts w:ascii="Times New Roman" w:hAnsi="Times New Roman" w:cs="Times New Roman"/>
          <w:bCs/>
          <w:color w:val="000000"/>
          <w:sz w:val="28"/>
          <w:szCs w:val="28"/>
        </w:rPr>
      </w:pPr>
      <w:r w:rsidRPr="0023306B">
        <w:rPr>
          <w:rFonts w:ascii="Times New Roman" w:hAnsi="Times New Roman" w:cs="Times New Roman"/>
          <w:bCs/>
          <w:color w:val="000000"/>
          <w:sz w:val="28"/>
          <w:szCs w:val="28"/>
        </w:rPr>
        <w:t>Есть ли у тебя дома магнитофонные записи с детскими песнями, музыкальными сказками?</w:t>
      </w:r>
    </w:p>
    <w:p w14:paraId="27882DBE" w14:textId="77777777" w:rsidR="0023306B" w:rsidRPr="0023306B" w:rsidRDefault="0023306B" w:rsidP="0023306B">
      <w:pPr>
        <w:numPr>
          <w:ilvl w:val="0"/>
          <w:numId w:val="26"/>
        </w:numPr>
        <w:shd w:val="clear" w:color="auto" w:fill="FFFFFF"/>
        <w:spacing w:after="120" w:line="312" w:lineRule="atLeast"/>
        <w:jc w:val="both"/>
        <w:rPr>
          <w:rFonts w:ascii="Times New Roman" w:hAnsi="Times New Roman" w:cs="Times New Roman"/>
          <w:bCs/>
          <w:color w:val="000000"/>
          <w:sz w:val="28"/>
          <w:szCs w:val="28"/>
        </w:rPr>
      </w:pPr>
      <w:r w:rsidRPr="0023306B">
        <w:rPr>
          <w:rFonts w:ascii="Times New Roman" w:hAnsi="Times New Roman" w:cs="Times New Roman"/>
          <w:bCs/>
          <w:color w:val="000000"/>
          <w:sz w:val="28"/>
          <w:szCs w:val="28"/>
        </w:rPr>
        <w:t>Любишь ли ты петь, танцевать? (Что ты любишь больше?)</w:t>
      </w:r>
    </w:p>
    <w:p w14:paraId="2E4F899F" w14:textId="77777777" w:rsidR="0023306B" w:rsidRPr="0023306B" w:rsidRDefault="0023306B" w:rsidP="0023306B">
      <w:pPr>
        <w:numPr>
          <w:ilvl w:val="0"/>
          <w:numId w:val="26"/>
        </w:numPr>
        <w:shd w:val="clear" w:color="auto" w:fill="FFFFFF"/>
        <w:spacing w:after="120" w:line="312" w:lineRule="atLeast"/>
        <w:jc w:val="both"/>
        <w:rPr>
          <w:rFonts w:ascii="Times New Roman" w:hAnsi="Times New Roman" w:cs="Times New Roman"/>
          <w:bCs/>
          <w:color w:val="000000"/>
          <w:sz w:val="28"/>
          <w:szCs w:val="28"/>
        </w:rPr>
      </w:pPr>
      <w:r w:rsidRPr="0023306B">
        <w:rPr>
          <w:rFonts w:ascii="Times New Roman" w:hAnsi="Times New Roman" w:cs="Times New Roman"/>
          <w:bCs/>
          <w:color w:val="000000"/>
          <w:sz w:val="28"/>
          <w:szCs w:val="28"/>
        </w:rPr>
        <w:t>Какая самая любимая твоя песня? Танец?</w:t>
      </w:r>
    </w:p>
    <w:p w14:paraId="3C5F6A0F" w14:textId="77777777" w:rsidR="0023306B" w:rsidRPr="0023306B" w:rsidRDefault="0023306B" w:rsidP="0023306B">
      <w:pPr>
        <w:numPr>
          <w:ilvl w:val="0"/>
          <w:numId w:val="26"/>
        </w:numPr>
        <w:shd w:val="clear" w:color="auto" w:fill="FFFFFF"/>
        <w:spacing w:after="120" w:line="312" w:lineRule="atLeast"/>
        <w:jc w:val="both"/>
        <w:rPr>
          <w:rFonts w:ascii="Times New Roman" w:hAnsi="Times New Roman" w:cs="Times New Roman"/>
          <w:bCs/>
          <w:color w:val="000000"/>
          <w:sz w:val="28"/>
          <w:szCs w:val="28"/>
        </w:rPr>
      </w:pPr>
      <w:r w:rsidRPr="0023306B">
        <w:rPr>
          <w:rFonts w:ascii="Times New Roman" w:hAnsi="Times New Roman" w:cs="Times New Roman"/>
          <w:bCs/>
          <w:color w:val="000000"/>
          <w:sz w:val="28"/>
          <w:szCs w:val="28"/>
        </w:rPr>
        <w:t>Поете ли вы вместе с мамой, папой?</w:t>
      </w:r>
    </w:p>
    <w:p w14:paraId="33749E5D" w14:textId="77777777" w:rsidR="0023306B" w:rsidRPr="0023306B" w:rsidRDefault="0023306B" w:rsidP="0023306B">
      <w:pPr>
        <w:numPr>
          <w:ilvl w:val="0"/>
          <w:numId w:val="26"/>
        </w:numPr>
        <w:shd w:val="clear" w:color="auto" w:fill="FFFFFF"/>
        <w:spacing w:after="120" w:line="312" w:lineRule="atLeast"/>
        <w:jc w:val="both"/>
        <w:rPr>
          <w:rFonts w:ascii="Times New Roman" w:hAnsi="Times New Roman" w:cs="Times New Roman"/>
          <w:bCs/>
          <w:color w:val="000000"/>
          <w:sz w:val="28"/>
          <w:szCs w:val="28"/>
        </w:rPr>
      </w:pPr>
      <w:r w:rsidRPr="0023306B">
        <w:rPr>
          <w:rFonts w:ascii="Times New Roman" w:hAnsi="Times New Roman" w:cs="Times New Roman"/>
          <w:bCs/>
          <w:color w:val="000000"/>
          <w:sz w:val="28"/>
          <w:szCs w:val="28"/>
        </w:rPr>
        <w:t>Танцуете ли вы с мамой, папой?</w:t>
      </w:r>
    </w:p>
    <w:p w14:paraId="1BEC1241" w14:textId="77777777" w:rsidR="0023306B" w:rsidRPr="0023306B" w:rsidRDefault="0023306B" w:rsidP="0023306B">
      <w:pPr>
        <w:numPr>
          <w:ilvl w:val="0"/>
          <w:numId w:val="26"/>
        </w:numPr>
        <w:shd w:val="clear" w:color="auto" w:fill="FFFFFF"/>
        <w:spacing w:after="120" w:line="312" w:lineRule="atLeast"/>
        <w:jc w:val="both"/>
        <w:rPr>
          <w:rFonts w:ascii="Times New Roman" w:hAnsi="Times New Roman" w:cs="Times New Roman"/>
          <w:bCs/>
          <w:color w:val="000000"/>
          <w:sz w:val="28"/>
          <w:szCs w:val="28"/>
        </w:rPr>
      </w:pPr>
      <w:r w:rsidRPr="0023306B">
        <w:rPr>
          <w:rFonts w:ascii="Times New Roman" w:hAnsi="Times New Roman" w:cs="Times New Roman"/>
          <w:bCs/>
          <w:color w:val="000000"/>
          <w:sz w:val="28"/>
          <w:szCs w:val="28"/>
        </w:rPr>
        <w:t>Когда ты был последний раз в театре, на представлении? Что смотрел?</w:t>
      </w:r>
    </w:p>
    <w:p w14:paraId="4A85117E" w14:textId="77777777" w:rsidR="0023306B" w:rsidRPr="0023306B" w:rsidRDefault="0023306B" w:rsidP="0023306B">
      <w:pPr>
        <w:numPr>
          <w:ilvl w:val="0"/>
          <w:numId w:val="26"/>
        </w:numPr>
        <w:shd w:val="clear" w:color="auto" w:fill="FFFFFF"/>
        <w:spacing w:after="120" w:line="312" w:lineRule="atLeast"/>
        <w:jc w:val="both"/>
        <w:rPr>
          <w:rFonts w:ascii="Times New Roman" w:hAnsi="Times New Roman" w:cs="Times New Roman"/>
          <w:bCs/>
          <w:color w:val="000000"/>
          <w:sz w:val="28"/>
          <w:szCs w:val="28"/>
        </w:rPr>
      </w:pPr>
      <w:r w:rsidRPr="0023306B">
        <w:rPr>
          <w:rFonts w:ascii="Times New Roman" w:hAnsi="Times New Roman" w:cs="Times New Roman"/>
          <w:bCs/>
          <w:color w:val="000000"/>
          <w:sz w:val="28"/>
          <w:szCs w:val="28"/>
        </w:rPr>
        <w:t>Как ты думаешь, для чего людям нужны музыка и танец?</w:t>
      </w:r>
    </w:p>
    <w:p w14:paraId="6DFCEC5B" w14:textId="77777777" w:rsidR="0023306B" w:rsidRPr="0023306B" w:rsidRDefault="0023306B" w:rsidP="0023306B">
      <w:pPr>
        <w:shd w:val="clear" w:color="auto" w:fill="FFFFFF"/>
        <w:jc w:val="both"/>
        <w:rPr>
          <w:rFonts w:ascii="Times New Roman" w:hAnsi="Times New Roman" w:cs="Times New Roman"/>
          <w:bCs/>
          <w:color w:val="000000"/>
          <w:sz w:val="28"/>
          <w:szCs w:val="28"/>
        </w:rPr>
      </w:pPr>
    </w:p>
    <w:p w14:paraId="1B045A3E" w14:textId="77777777" w:rsidR="0023306B" w:rsidRPr="0023306B" w:rsidRDefault="0023306B" w:rsidP="0023306B">
      <w:pPr>
        <w:shd w:val="clear" w:color="auto" w:fill="FFFFFF"/>
        <w:spacing w:line="312" w:lineRule="atLeast"/>
        <w:jc w:val="both"/>
        <w:rPr>
          <w:rFonts w:ascii="Times New Roman" w:hAnsi="Times New Roman" w:cs="Times New Roman"/>
          <w:bCs/>
          <w:color w:val="000000"/>
          <w:sz w:val="28"/>
          <w:szCs w:val="28"/>
        </w:rPr>
      </w:pPr>
      <w:r w:rsidRPr="0023306B">
        <w:rPr>
          <w:rFonts w:ascii="Times New Roman" w:hAnsi="Times New Roman" w:cs="Times New Roman"/>
          <w:bCs/>
          <w:i/>
          <w:iCs/>
          <w:color w:val="000000"/>
          <w:sz w:val="28"/>
          <w:szCs w:val="28"/>
        </w:rPr>
        <w:t xml:space="preserve">Анкетирование родителей </w:t>
      </w:r>
      <w:r w:rsidRPr="0023306B">
        <w:rPr>
          <w:rFonts w:ascii="Times New Roman" w:hAnsi="Times New Roman" w:cs="Times New Roman"/>
          <w:bCs/>
          <w:iCs/>
          <w:color w:val="000000"/>
          <w:sz w:val="28"/>
          <w:szCs w:val="28"/>
        </w:rPr>
        <w:t>проводится с целью уточнить заинтересованность ребенка к танцевально-ритмической деятельности и выявить отношение семьи  к этому роду деятельности</w:t>
      </w:r>
      <w:r w:rsidRPr="0023306B">
        <w:rPr>
          <w:rFonts w:ascii="Times New Roman" w:hAnsi="Times New Roman" w:cs="Times New Roman"/>
          <w:bCs/>
          <w:color w:val="000000"/>
          <w:sz w:val="28"/>
          <w:szCs w:val="28"/>
        </w:rPr>
        <w:t>.</w:t>
      </w:r>
    </w:p>
    <w:p w14:paraId="1106C7AE" w14:textId="77777777" w:rsidR="0023306B" w:rsidRPr="0023306B" w:rsidRDefault="0023306B" w:rsidP="0023306B">
      <w:pPr>
        <w:shd w:val="clear" w:color="auto" w:fill="FFFFFF"/>
        <w:spacing w:line="312" w:lineRule="atLeast"/>
        <w:jc w:val="both"/>
        <w:rPr>
          <w:rFonts w:ascii="Times New Roman" w:hAnsi="Times New Roman" w:cs="Times New Roman"/>
          <w:bCs/>
          <w:color w:val="000000"/>
          <w:sz w:val="28"/>
          <w:szCs w:val="28"/>
        </w:rPr>
      </w:pPr>
      <w:r w:rsidRPr="0023306B">
        <w:rPr>
          <w:rFonts w:ascii="Times New Roman" w:hAnsi="Times New Roman" w:cs="Times New Roman"/>
          <w:color w:val="000000"/>
          <w:sz w:val="28"/>
          <w:szCs w:val="28"/>
        </w:rPr>
        <w:t xml:space="preserve"> Вопросы:</w:t>
      </w:r>
    </w:p>
    <w:p w14:paraId="4C2718CE" w14:textId="77777777" w:rsidR="0023306B" w:rsidRPr="0023306B" w:rsidRDefault="0023306B" w:rsidP="0023306B">
      <w:pPr>
        <w:numPr>
          <w:ilvl w:val="0"/>
          <w:numId w:val="27"/>
        </w:numPr>
        <w:shd w:val="clear" w:color="auto" w:fill="FFFFFF"/>
        <w:spacing w:after="120" w:line="312" w:lineRule="atLeast"/>
        <w:jc w:val="both"/>
        <w:rPr>
          <w:rFonts w:ascii="Times New Roman" w:hAnsi="Times New Roman" w:cs="Times New Roman"/>
          <w:bCs/>
          <w:color w:val="000000"/>
          <w:sz w:val="28"/>
          <w:szCs w:val="28"/>
        </w:rPr>
      </w:pPr>
      <w:r w:rsidRPr="0023306B">
        <w:rPr>
          <w:rFonts w:ascii="Times New Roman" w:hAnsi="Times New Roman" w:cs="Times New Roman"/>
          <w:bCs/>
          <w:color w:val="000000"/>
          <w:sz w:val="28"/>
          <w:szCs w:val="28"/>
        </w:rPr>
        <w:t>Любит ли ребенок слушать музыку? Какую музыку предпочитает?</w:t>
      </w:r>
    </w:p>
    <w:p w14:paraId="12EF7254" w14:textId="77777777" w:rsidR="0023306B" w:rsidRPr="0023306B" w:rsidRDefault="0023306B" w:rsidP="0023306B">
      <w:pPr>
        <w:numPr>
          <w:ilvl w:val="0"/>
          <w:numId w:val="27"/>
        </w:numPr>
        <w:shd w:val="clear" w:color="auto" w:fill="FFFFFF"/>
        <w:spacing w:after="120" w:line="312" w:lineRule="atLeast"/>
        <w:jc w:val="both"/>
        <w:rPr>
          <w:rFonts w:ascii="Times New Roman" w:hAnsi="Times New Roman" w:cs="Times New Roman"/>
          <w:bCs/>
          <w:color w:val="000000"/>
          <w:sz w:val="28"/>
          <w:szCs w:val="28"/>
        </w:rPr>
      </w:pPr>
      <w:r w:rsidRPr="0023306B">
        <w:rPr>
          <w:rFonts w:ascii="Times New Roman" w:hAnsi="Times New Roman" w:cs="Times New Roman"/>
          <w:bCs/>
          <w:color w:val="000000"/>
          <w:sz w:val="28"/>
          <w:szCs w:val="28"/>
        </w:rPr>
        <w:t>Какое самое любимое музыкальное произведение вашего ребенка? А ваше?</w:t>
      </w:r>
    </w:p>
    <w:p w14:paraId="0701ABAE" w14:textId="77777777" w:rsidR="0023306B" w:rsidRPr="0023306B" w:rsidRDefault="0023306B" w:rsidP="0023306B">
      <w:pPr>
        <w:numPr>
          <w:ilvl w:val="0"/>
          <w:numId w:val="27"/>
        </w:numPr>
        <w:shd w:val="clear" w:color="auto" w:fill="FFFFFF"/>
        <w:spacing w:after="120" w:line="312" w:lineRule="atLeast"/>
        <w:jc w:val="both"/>
        <w:rPr>
          <w:rFonts w:ascii="Times New Roman" w:hAnsi="Times New Roman" w:cs="Times New Roman"/>
          <w:bCs/>
          <w:color w:val="000000"/>
          <w:sz w:val="28"/>
          <w:szCs w:val="28"/>
        </w:rPr>
      </w:pPr>
      <w:r w:rsidRPr="0023306B">
        <w:rPr>
          <w:rFonts w:ascii="Times New Roman" w:hAnsi="Times New Roman" w:cs="Times New Roman"/>
          <w:bCs/>
          <w:color w:val="000000"/>
          <w:sz w:val="28"/>
          <w:szCs w:val="28"/>
        </w:rPr>
        <w:t>Любит ли он под эту музыку двигаться, танцевать?</w:t>
      </w:r>
    </w:p>
    <w:p w14:paraId="6623D74C" w14:textId="77777777" w:rsidR="0023306B" w:rsidRPr="0023306B" w:rsidRDefault="0023306B" w:rsidP="0023306B">
      <w:pPr>
        <w:numPr>
          <w:ilvl w:val="0"/>
          <w:numId w:val="27"/>
        </w:numPr>
        <w:shd w:val="clear" w:color="auto" w:fill="FFFFFF"/>
        <w:spacing w:after="120" w:line="312" w:lineRule="atLeast"/>
        <w:jc w:val="both"/>
        <w:rPr>
          <w:rFonts w:ascii="Times New Roman" w:hAnsi="Times New Roman" w:cs="Times New Roman"/>
          <w:bCs/>
          <w:color w:val="000000"/>
          <w:sz w:val="28"/>
          <w:szCs w:val="28"/>
        </w:rPr>
      </w:pPr>
      <w:r w:rsidRPr="0023306B">
        <w:rPr>
          <w:rFonts w:ascii="Times New Roman" w:hAnsi="Times New Roman" w:cs="Times New Roman"/>
          <w:bCs/>
          <w:color w:val="000000"/>
          <w:sz w:val="28"/>
          <w:szCs w:val="28"/>
        </w:rPr>
        <w:t>Понимает ли он содержание песен?</w:t>
      </w:r>
    </w:p>
    <w:p w14:paraId="08077B72" w14:textId="77777777" w:rsidR="0023306B" w:rsidRPr="0023306B" w:rsidRDefault="0023306B" w:rsidP="0023306B">
      <w:pPr>
        <w:numPr>
          <w:ilvl w:val="0"/>
          <w:numId w:val="27"/>
        </w:numPr>
        <w:shd w:val="clear" w:color="auto" w:fill="FFFFFF"/>
        <w:spacing w:after="120" w:line="312" w:lineRule="atLeast"/>
        <w:jc w:val="both"/>
        <w:rPr>
          <w:rFonts w:ascii="Times New Roman" w:hAnsi="Times New Roman" w:cs="Times New Roman"/>
          <w:bCs/>
          <w:color w:val="000000"/>
          <w:sz w:val="28"/>
          <w:szCs w:val="28"/>
        </w:rPr>
      </w:pPr>
      <w:r w:rsidRPr="0023306B">
        <w:rPr>
          <w:rFonts w:ascii="Times New Roman" w:hAnsi="Times New Roman" w:cs="Times New Roman"/>
          <w:bCs/>
          <w:color w:val="000000"/>
          <w:sz w:val="28"/>
          <w:szCs w:val="28"/>
        </w:rPr>
        <w:t>Передает ли в движении характер музыки, ритм?</w:t>
      </w:r>
    </w:p>
    <w:p w14:paraId="2217690E" w14:textId="77777777" w:rsidR="0023306B" w:rsidRPr="0023306B" w:rsidRDefault="0023306B" w:rsidP="0023306B">
      <w:pPr>
        <w:numPr>
          <w:ilvl w:val="0"/>
          <w:numId w:val="27"/>
        </w:numPr>
        <w:shd w:val="clear" w:color="auto" w:fill="FFFFFF"/>
        <w:spacing w:after="120" w:line="312" w:lineRule="atLeast"/>
        <w:jc w:val="both"/>
        <w:rPr>
          <w:rFonts w:ascii="Times New Roman" w:hAnsi="Times New Roman" w:cs="Times New Roman"/>
          <w:bCs/>
          <w:color w:val="000000"/>
          <w:sz w:val="28"/>
          <w:szCs w:val="28"/>
        </w:rPr>
      </w:pPr>
      <w:r w:rsidRPr="0023306B">
        <w:rPr>
          <w:rFonts w:ascii="Times New Roman" w:hAnsi="Times New Roman" w:cs="Times New Roman"/>
          <w:bCs/>
          <w:color w:val="000000"/>
          <w:sz w:val="28"/>
          <w:szCs w:val="28"/>
        </w:rPr>
        <w:t>Насколько эмоционально реагирует ваш ребенок на музыку?</w:t>
      </w:r>
    </w:p>
    <w:p w14:paraId="7726111A" w14:textId="77777777" w:rsidR="0023306B" w:rsidRPr="0023306B" w:rsidRDefault="0023306B" w:rsidP="0023306B">
      <w:pPr>
        <w:numPr>
          <w:ilvl w:val="0"/>
          <w:numId w:val="27"/>
        </w:numPr>
        <w:shd w:val="clear" w:color="auto" w:fill="FFFFFF"/>
        <w:spacing w:after="120" w:line="312" w:lineRule="atLeast"/>
        <w:jc w:val="both"/>
        <w:rPr>
          <w:rFonts w:ascii="Times New Roman" w:hAnsi="Times New Roman" w:cs="Times New Roman"/>
          <w:bCs/>
          <w:color w:val="000000"/>
          <w:sz w:val="28"/>
          <w:szCs w:val="28"/>
        </w:rPr>
      </w:pPr>
      <w:r w:rsidRPr="0023306B">
        <w:rPr>
          <w:rFonts w:ascii="Times New Roman" w:hAnsi="Times New Roman" w:cs="Times New Roman"/>
          <w:bCs/>
          <w:color w:val="000000"/>
          <w:sz w:val="28"/>
          <w:szCs w:val="28"/>
        </w:rPr>
        <w:t>В чем это выражается?</w:t>
      </w:r>
    </w:p>
    <w:p w14:paraId="0A6B1C8B" w14:textId="77777777" w:rsidR="0023306B" w:rsidRPr="0023306B" w:rsidRDefault="0023306B" w:rsidP="0023306B">
      <w:pPr>
        <w:numPr>
          <w:ilvl w:val="0"/>
          <w:numId w:val="27"/>
        </w:numPr>
        <w:shd w:val="clear" w:color="auto" w:fill="FFFFFF"/>
        <w:spacing w:after="120" w:line="312" w:lineRule="atLeast"/>
        <w:jc w:val="both"/>
        <w:rPr>
          <w:rFonts w:ascii="Times New Roman" w:hAnsi="Times New Roman" w:cs="Times New Roman"/>
          <w:bCs/>
          <w:color w:val="000000"/>
          <w:sz w:val="28"/>
          <w:szCs w:val="28"/>
        </w:rPr>
      </w:pPr>
      <w:r w:rsidRPr="0023306B">
        <w:rPr>
          <w:rFonts w:ascii="Times New Roman" w:hAnsi="Times New Roman" w:cs="Times New Roman"/>
          <w:bCs/>
          <w:color w:val="000000"/>
          <w:sz w:val="28"/>
          <w:szCs w:val="28"/>
        </w:rPr>
        <w:t>Стремится ли ребенок поделиться своими впечатлениями и переживаниями с вами? Как вы на это реагируете?</w:t>
      </w:r>
    </w:p>
    <w:p w14:paraId="4A32AAFB" w14:textId="77777777" w:rsidR="0023306B" w:rsidRPr="0023306B" w:rsidRDefault="0023306B" w:rsidP="0023306B">
      <w:pPr>
        <w:numPr>
          <w:ilvl w:val="0"/>
          <w:numId w:val="27"/>
        </w:numPr>
        <w:shd w:val="clear" w:color="auto" w:fill="FFFFFF"/>
        <w:spacing w:after="120" w:line="312" w:lineRule="atLeast"/>
        <w:jc w:val="both"/>
        <w:rPr>
          <w:rFonts w:ascii="Times New Roman" w:hAnsi="Times New Roman" w:cs="Times New Roman"/>
          <w:bCs/>
          <w:color w:val="000000"/>
          <w:sz w:val="28"/>
          <w:szCs w:val="28"/>
        </w:rPr>
      </w:pPr>
      <w:r w:rsidRPr="0023306B">
        <w:rPr>
          <w:rFonts w:ascii="Times New Roman" w:hAnsi="Times New Roman" w:cs="Times New Roman"/>
          <w:bCs/>
          <w:color w:val="000000"/>
          <w:sz w:val="28"/>
          <w:szCs w:val="28"/>
        </w:rPr>
        <w:t xml:space="preserve">Каково ваше участие в музыкальном развитии ребенка: есть ли дома фонотека детской музыки? </w:t>
      </w:r>
    </w:p>
    <w:p w14:paraId="14D638A7" w14:textId="77777777" w:rsidR="0023306B" w:rsidRPr="0023306B" w:rsidRDefault="0023306B" w:rsidP="0023306B">
      <w:pPr>
        <w:numPr>
          <w:ilvl w:val="0"/>
          <w:numId w:val="27"/>
        </w:numPr>
        <w:shd w:val="clear" w:color="auto" w:fill="FFFFFF"/>
        <w:spacing w:after="120" w:line="312" w:lineRule="atLeast"/>
        <w:jc w:val="both"/>
        <w:rPr>
          <w:rFonts w:ascii="Times New Roman" w:hAnsi="Times New Roman" w:cs="Times New Roman"/>
          <w:bCs/>
          <w:color w:val="000000"/>
          <w:sz w:val="28"/>
          <w:szCs w:val="28"/>
        </w:rPr>
      </w:pPr>
      <w:r w:rsidRPr="0023306B">
        <w:rPr>
          <w:rFonts w:ascii="Times New Roman" w:hAnsi="Times New Roman" w:cs="Times New Roman"/>
          <w:bCs/>
          <w:color w:val="000000"/>
          <w:sz w:val="28"/>
          <w:szCs w:val="28"/>
        </w:rPr>
        <w:t>Смотрите ли по телевизору музыкальные программы вместе с ребенком? Обсуждаете ли их?</w:t>
      </w:r>
    </w:p>
    <w:p w14:paraId="79480D7F" w14:textId="77777777" w:rsidR="0023306B" w:rsidRPr="0023306B" w:rsidRDefault="0023306B" w:rsidP="0023306B">
      <w:pPr>
        <w:shd w:val="clear" w:color="auto" w:fill="FFFFFF"/>
        <w:jc w:val="both"/>
        <w:rPr>
          <w:rFonts w:ascii="Times New Roman" w:hAnsi="Times New Roman" w:cs="Times New Roman"/>
          <w:bCs/>
          <w:color w:val="000000"/>
          <w:sz w:val="28"/>
          <w:szCs w:val="28"/>
        </w:rPr>
      </w:pPr>
      <w:r w:rsidRPr="0023306B">
        <w:rPr>
          <w:rFonts w:ascii="Times New Roman" w:hAnsi="Times New Roman" w:cs="Times New Roman"/>
          <w:bCs/>
          <w:color w:val="000000"/>
          <w:sz w:val="28"/>
          <w:szCs w:val="28"/>
        </w:rPr>
        <w:t>Ответы заносятся в таблицу, опираясь на ответы детей и родителей в виде баллов, оценивающих степень заинтересованности ребенка в танцевально-ритмической деятельности:</w:t>
      </w:r>
    </w:p>
    <w:p w14:paraId="5C3AAF21" w14:textId="77777777" w:rsidR="0023306B" w:rsidRPr="0023306B" w:rsidRDefault="0023306B" w:rsidP="0023306B">
      <w:pPr>
        <w:shd w:val="clear" w:color="auto" w:fill="FFFFFF"/>
        <w:spacing w:line="312" w:lineRule="atLeast"/>
        <w:jc w:val="both"/>
        <w:rPr>
          <w:rFonts w:ascii="Times New Roman" w:hAnsi="Times New Roman" w:cs="Times New Roman"/>
          <w:bCs/>
          <w:color w:val="000000"/>
          <w:sz w:val="28"/>
          <w:szCs w:val="28"/>
        </w:rPr>
      </w:pPr>
    </w:p>
    <w:p w14:paraId="525D77B4" w14:textId="77777777" w:rsidR="0023306B" w:rsidRPr="0023306B" w:rsidRDefault="0023306B" w:rsidP="0023306B">
      <w:pPr>
        <w:shd w:val="clear" w:color="auto" w:fill="FFFFFF"/>
        <w:spacing w:line="312" w:lineRule="atLeast"/>
        <w:jc w:val="both"/>
        <w:rPr>
          <w:rFonts w:ascii="Times New Roman" w:hAnsi="Times New Roman" w:cs="Times New Roman"/>
          <w:bCs/>
          <w:color w:val="000000"/>
          <w:sz w:val="28"/>
          <w:szCs w:val="28"/>
        </w:rPr>
      </w:pPr>
      <w:r w:rsidRPr="0023306B">
        <w:rPr>
          <w:rFonts w:ascii="Times New Roman" w:hAnsi="Times New Roman" w:cs="Times New Roman"/>
          <w:b/>
          <w:color w:val="000000"/>
          <w:sz w:val="28"/>
          <w:szCs w:val="28"/>
        </w:rPr>
        <w:t>«1» - Низкий уровень.</w:t>
      </w:r>
      <w:r w:rsidRPr="0023306B">
        <w:rPr>
          <w:rFonts w:ascii="Times New Roman" w:hAnsi="Times New Roman" w:cs="Times New Roman"/>
          <w:color w:val="000000"/>
          <w:sz w:val="28"/>
          <w:szCs w:val="28"/>
        </w:rPr>
        <w:t xml:space="preserve"> </w:t>
      </w:r>
      <w:r w:rsidRPr="0023306B">
        <w:rPr>
          <w:rFonts w:ascii="Times New Roman" w:hAnsi="Times New Roman" w:cs="Times New Roman"/>
          <w:bCs/>
          <w:color w:val="000000"/>
          <w:sz w:val="28"/>
          <w:szCs w:val="28"/>
        </w:rPr>
        <w:t>Поверхностный интерес к музыке, танцу, ритмике. Не предпринимает попытки выразить музыкальные образы в движении. Суждения и оценки по поводу музыкально-ритмической деятельности неглубокие, несодержательные, необъективные и немотивированные. Не использует движения под музыку в свободной деятельности.</w:t>
      </w:r>
    </w:p>
    <w:p w14:paraId="66C611C0" w14:textId="77777777" w:rsidR="0023306B" w:rsidRPr="0023306B" w:rsidRDefault="0023306B" w:rsidP="0023306B">
      <w:pPr>
        <w:shd w:val="clear" w:color="auto" w:fill="FFFFFF"/>
        <w:spacing w:line="312" w:lineRule="atLeast"/>
        <w:jc w:val="both"/>
        <w:rPr>
          <w:rFonts w:ascii="Times New Roman" w:hAnsi="Times New Roman" w:cs="Times New Roman"/>
          <w:bCs/>
          <w:color w:val="000000"/>
          <w:sz w:val="28"/>
          <w:szCs w:val="28"/>
        </w:rPr>
      </w:pPr>
      <w:r w:rsidRPr="0023306B">
        <w:rPr>
          <w:rFonts w:ascii="Times New Roman" w:hAnsi="Times New Roman" w:cs="Times New Roman"/>
          <w:b/>
          <w:color w:val="000000"/>
          <w:sz w:val="28"/>
          <w:szCs w:val="28"/>
        </w:rPr>
        <w:t>«2» - Средний уровень</w:t>
      </w:r>
      <w:r w:rsidRPr="0023306B">
        <w:rPr>
          <w:rFonts w:ascii="Times New Roman" w:hAnsi="Times New Roman" w:cs="Times New Roman"/>
          <w:color w:val="000000"/>
          <w:sz w:val="28"/>
          <w:szCs w:val="28"/>
        </w:rPr>
        <w:t xml:space="preserve">. </w:t>
      </w:r>
      <w:r w:rsidRPr="0023306B">
        <w:rPr>
          <w:rFonts w:ascii="Times New Roman" w:hAnsi="Times New Roman" w:cs="Times New Roman"/>
          <w:bCs/>
          <w:color w:val="000000"/>
          <w:sz w:val="28"/>
          <w:szCs w:val="28"/>
        </w:rPr>
        <w:t>Интерес к музыкально-ритмической деятельности достаточно устойчив, но характеризуется частым переключением внимания. Предпринимает попытки выразить в движении музыкальные образы. Суждения и оценки по поводу музыкально-ритмической деятельности не всегда обоснованы. Самостоятельное, фрагментарное внесение танцевальных движений в свою деятельность.</w:t>
      </w:r>
    </w:p>
    <w:p w14:paraId="57A3D907" w14:textId="77777777" w:rsidR="0023306B" w:rsidRPr="0023306B" w:rsidRDefault="0023306B" w:rsidP="0023306B">
      <w:pPr>
        <w:shd w:val="clear" w:color="auto" w:fill="FFFFFF"/>
        <w:spacing w:line="312" w:lineRule="atLeast"/>
        <w:jc w:val="both"/>
        <w:rPr>
          <w:rFonts w:ascii="Times New Roman" w:hAnsi="Times New Roman" w:cs="Times New Roman"/>
          <w:bCs/>
          <w:color w:val="000000"/>
          <w:sz w:val="28"/>
          <w:szCs w:val="28"/>
        </w:rPr>
      </w:pPr>
      <w:r w:rsidRPr="0023306B">
        <w:rPr>
          <w:rFonts w:ascii="Times New Roman" w:hAnsi="Times New Roman" w:cs="Times New Roman"/>
          <w:b/>
          <w:color w:val="000000"/>
          <w:sz w:val="28"/>
          <w:szCs w:val="28"/>
        </w:rPr>
        <w:t>«3» - Высокий уровень.</w:t>
      </w:r>
      <w:r w:rsidRPr="0023306B">
        <w:rPr>
          <w:rFonts w:ascii="Times New Roman" w:hAnsi="Times New Roman" w:cs="Times New Roman"/>
          <w:color w:val="000000"/>
          <w:sz w:val="28"/>
          <w:szCs w:val="28"/>
        </w:rPr>
        <w:t xml:space="preserve"> </w:t>
      </w:r>
      <w:r w:rsidRPr="0023306B">
        <w:rPr>
          <w:rFonts w:ascii="Times New Roman" w:hAnsi="Times New Roman" w:cs="Times New Roman"/>
          <w:bCs/>
          <w:color w:val="000000"/>
          <w:sz w:val="28"/>
          <w:szCs w:val="28"/>
        </w:rPr>
        <w:t>Интерес к музыкально-ритмической деятельности глубокий и стойкий. Ритмика, танец, музыкальные двигательные игры — предпочитаемые виды деятельности. Суждения и оценки по поводу музыкально-ритмической деятельности мотивированы, объективны, содержательны. Самостоятельная музыкально-ритмическая деятельность систематическая и устойчивая.</w:t>
      </w:r>
    </w:p>
    <w:p w14:paraId="43C9B90F" w14:textId="77777777" w:rsidR="0023306B" w:rsidRPr="0023306B" w:rsidRDefault="0023306B" w:rsidP="0023306B">
      <w:pPr>
        <w:shd w:val="clear" w:color="auto" w:fill="FFFFFF"/>
        <w:spacing w:after="120" w:line="312" w:lineRule="atLeast"/>
        <w:jc w:val="both"/>
        <w:rPr>
          <w:rFonts w:ascii="Times New Roman" w:hAnsi="Times New Roman" w:cs="Times New Roman"/>
          <w:bCs/>
          <w:color w:val="000000"/>
          <w:sz w:val="28"/>
          <w:szCs w:val="28"/>
        </w:rPr>
      </w:pPr>
      <w:r w:rsidRPr="0023306B">
        <w:rPr>
          <w:rFonts w:ascii="Times New Roman" w:hAnsi="Times New Roman" w:cs="Times New Roman"/>
          <w:bCs/>
          <w:color w:val="000000"/>
          <w:sz w:val="28"/>
          <w:szCs w:val="28"/>
        </w:rPr>
        <w:t>Диагностика специальных двигательных умений ребенка в контексте музыкально-ритмической деятельности осуществляется в соответствии с уровнями.</w:t>
      </w:r>
    </w:p>
    <w:p w14:paraId="2CCD5449" w14:textId="77777777" w:rsidR="0023306B" w:rsidRPr="0023306B" w:rsidRDefault="0023306B" w:rsidP="0023306B">
      <w:pPr>
        <w:shd w:val="clear" w:color="auto" w:fill="FFFFFF"/>
        <w:spacing w:line="312" w:lineRule="atLeast"/>
        <w:jc w:val="center"/>
        <w:rPr>
          <w:rFonts w:ascii="Times New Roman" w:hAnsi="Times New Roman" w:cs="Times New Roman"/>
          <w:b/>
          <w:bCs/>
          <w:color w:val="000000"/>
          <w:sz w:val="28"/>
          <w:szCs w:val="28"/>
        </w:rPr>
      </w:pPr>
    </w:p>
    <w:p w14:paraId="5C273435" w14:textId="77777777" w:rsidR="0023306B" w:rsidRPr="0023306B" w:rsidRDefault="0023306B" w:rsidP="0023306B">
      <w:pPr>
        <w:shd w:val="clear" w:color="auto" w:fill="FFFFFF"/>
        <w:spacing w:line="312" w:lineRule="atLeast"/>
        <w:jc w:val="center"/>
        <w:rPr>
          <w:rFonts w:ascii="Times New Roman" w:hAnsi="Times New Roman" w:cs="Times New Roman"/>
          <w:b/>
          <w:bCs/>
          <w:color w:val="000000"/>
          <w:sz w:val="28"/>
          <w:szCs w:val="28"/>
        </w:rPr>
      </w:pPr>
      <w:r w:rsidRPr="0023306B">
        <w:rPr>
          <w:rFonts w:ascii="Times New Roman" w:hAnsi="Times New Roman" w:cs="Times New Roman"/>
          <w:b/>
          <w:bCs/>
          <w:color w:val="000000"/>
          <w:sz w:val="28"/>
          <w:szCs w:val="28"/>
        </w:rPr>
        <w:t>Диагностические игровые и ритмические упражнения</w:t>
      </w:r>
    </w:p>
    <w:p w14:paraId="670ABE3A" w14:textId="77777777" w:rsidR="0023306B" w:rsidRPr="0023306B" w:rsidRDefault="0023306B" w:rsidP="0023306B">
      <w:pPr>
        <w:shd w:val="clear" w:color="auto" w:fill="FFFFFF"/>
        <w:spacing w:line="312" w:lineRule="atLeast"/>
        <w:jc w:val="center"/>
        <w:rPr>
          <w:rFonts w:ascii="Times New Roman" w:hAnsi="Times New Roman" w:cs="Times New Roman"/>
          <w:b/>
          <w:color w:val="000000"/>
          <w:sz w:val="28"/>
          <w:szCs w:val="28"/>
        </w:rPr>
      </w:pPr>
    </w:p>
    <w:p w14:paraId="2230A345" w14:textId="77777777" w:rsidR="0023306B" w:rsidRPr="0023306B" w:rsidRDefault="0023306B" w:rsidP="0023306B">
      <w:pPr>
        <w:shd w:val="clear" w:color="auto" w:fill="FFFFFF"/>
        <w:spacing w:line="312" w:lineRule="atLeast"/>
        <w:jc w:val="both"/>
        <w:rPr>
          <w:rFonts w:ascii="Times New Roman" w:hAnsi="Times New Roman" w:cs="Times New Roman"/>
          <w:b/>
          <w:i/>
          <w:color w:val="000000"/>
          <w:sz w:val="28"/>
          <w:szCs w:val="28"/>
        </w:rPr>
      </w:pPr>
      <w:r w:rsidRPr="0023306B">
        <w:rPr>
          <w:rFonts w:ascii="Times New Roman" w:hAnsi="Times New Roman" w:cs="Times New Roman"/>
          <w:b/>
          <w:i/>
          <w:color w:val="000000"/>
          <w:sz w:val="28"/>
          <w:szCs w:val="28"/>
        </w:rPr>
        <w:t>Выявление качества музыкально-ритмических движений:</w:t>
      </w:r>
    </w:p>
    <w:p w14:paraId="3EF44CA2" w14:textId="77777777" w:rsidR="0023306B" w:rsidRPr="0023306B" w:rsidRDefault="0023306B" w:rsidP="0023306B">
      <w:pPr>
        <w:shd w:val="clear" w:color="auto" w:fill="FFFFFF"/>
        <w:spacing w:line="312" w:lineRule="atLeast"/>
        <w:jc w:val="both"/>
        <w:rPr>
          <w:rFonts w:ascii="Times New Roman" w:hAnsi="Times New Roman" w:cs="Times New Roman"/>
          <w:i/>
          <w:color w:val="000000"/>
          <w:sz w:val="28"/>
          <w:szCs w:val="28"/>
        </w:rPr>
      </w:pPr>
      <w:r w:rsidRPr="0023306B">
        <w:rPr>
          <w:rFonts w:ascii="Times New Roman" w:hAnsi="Times New Roman" w:cs="Times New Roman"/>
          <w:i/>
          <w:color w:val="000000"/>
          <w:sz w:val="28"/>
          <w:szCs w:val="28"/>
        </w:rPr>
        <w:t>1. Выполнение элементов танца:</w:t>
      </w:r>
    </w:p>
    <w:p w14:paraId="3D2CB007" w14:textId="77777777" w:rsidR="0023306B" w:rsidRPr="0023306B" w:rsidRDefault="0023306B" w:rsidP="0023306B">
      <w:pPr>
        <w:shd w:val="clear" w:color="auto" w:fill="FFFFFF"/>
        <w:spacing w:line="312" w:lineRule="atLeast"/>
        <w:jc w:val="both"/>
        <w:rPr>
          <w:rFonts w:ascii="Times New Roman" w:hAnsi="Times New Roman" w:cs="Times New Roman"/>
          <w:color w:val="000000"/>
          <w:sz w:val="28"/>
          <w:szCs w:val="28"/>
        </w:rPr>
      </w:pPr>
      <w:r w:rsidRPr="0023306B">
        <w:rPr>
          <w:rFonts w:ascii="Times New Roman" w:hAnsi="Times New Roman" w:cs="Times New Roman"/>
          <w:color w:val="000000"/>
          <w:sz w:val="28"/>
          <w:szCs w:val="28"/>
        </w:rPr>
        <w:t>Средняя группа – исполнить небольшой группой притопы одной ногой, хлопки в ладоши, кружение по одному.</w:t>
      </w:r>
    </w:p>
    <w:p w14:paraId="7669D9D3" w14:textId="77777777" w:rsidR="0023306B" w:rsidRPr="0023306B" w:rsidRDefault="0023306B" w:rsidP="0023306B">
      <w:pPr>
        <w:shd w:val="clear" w:color="auto" w:fill="FFFFFF"/>
        <w:spacing w:line="312" w:lineRule="atLeast"/>
        <w:jc w:val="both"/>
        <w:rPr>
          <w:rFonts w:ascii="Times New Roman" w:hAnsi="Times New Roman" w:cs="Times New Roman"/>
          <w:color w:val="000000"/>
          <w:sz w:val="28"/>
          <w:szCs w:val="28"/>
        </w:rPr>
      </w:pPr>
      <w:r w:rsidRPr="0023306B">
        <w:rPr>
          <w:rFonts w:ascii="Times New Roman" w:hAnsi="Times New Roman" w:cs="Times New Roman"/>
          <w:color w:val="000000"/>
          <w:sz w:val="28"/>
          <w:szCs w:val="28"/>
        </w:rPr>
        <w:t>Старшая группа – выполнить движения небольшой группой (поскоки, шаг с притопом, кружение парами).</w:t>
      </w:r>
    </w:p>
    <w:p w14:paraId="55D67953" w14:textId="77777777" w:rsidR="0023306B" w:rsidRPr="0023306B" w:rsidRDefault="0023306B" w:rsidP="0023306B">
      <w:pPr>
        <w:shd w:val="clear" w:color="auto" w:fill="FFFFFF"/>
        <w:spacing w:line="312" w:lineRule="atLeast"/>
        <w:jc w:val="both"/>
        <w:rPr>
          <w:rFonts w:ascii="Times New Roman" w:hAnsi="Times New Roman" w:cs="Times New Roman"/>
          <w:color w:val="000000"/>
          <w:sz w:val="28"/>
          <w:szCs w:val="28"/>
        </w:rPr>
      </w:pPr>
      <w:r w:rsidRPr="0023306B">
        <w:rPr>
          <w:rFonts w:ascii="Times New Roman" w:hAnsi="Times New Roman" w:cs="Times New Roman"/>
          <w:color w:val="000000"/>
          <w:sz w:val="28"/>
          <w:szCs w:val="28"/>
        </w:rPr>
        <w:t>Подготовительная группа – выполнить небольшой группой движения танца (выразительно, ритмично) – шаг польки, кружение на месте на поскоках.</w:t>
      </w:r>
    </w:p>
    <w:p w14:paraId="1FF940CB" w14:textId="77777777" w:rsidR="0023306B" w:rsidRPr="0023306B" w:rsidRDefault="0023306B" w:rsidP="0023306B">
      <w:pPr>
        <w:shd w:val="clear" w:color="auto" w:fill="FFFFFF"/>
        <w:spacing w:line="312" w:lineRule="atLeast"/>
        <w:jc w:val="both"/>
        <w:rPr>
          <w:rFonts w:ascii="Times New Roman" w:hAnsi="Times New Roman" w:cs="Times New Roman"/>
          <w:i/>
          <w:color w:val="000000"/>
          <w:sz w:val="28"/>
          <w:szCs w:val="28"/>
        </w:rPr>
      </w:pPr>
      <w:r w:rsidRPr="0023306B">
        <w:rPr>
          <w:rFonts w:ascii="Times New Roman" w:hAnsi="Times New Roman" w:cs="Times New Roman"/>
          <w:i/>
          <w:color w:val="000000"/>
          <w:sz w:val="28"/>
          <w:szCs w:val="28"/>
        </w:rPr>
        <w:t>2. Создание музыкально-игрового образа:</w:t>
      </w:r>
    </w:p>
    <w:p w14:paraId="383764D8" w14:textId="77777777" w:rsidR="0023306B" w:rsidRPr="0023306B" w:rsidRDefault="0023306B" w:rsidP="0023306B">
      <w:pPr>
        <w:shd w:val="clear" w:color="auto" w:fill="FFFFFF"/>
        <w:spacing w:line="312" w:lineRule="atLeast"/>
        <w:jc w:val="both"/>
        <w:rPr>
          <w:rFonts w:ascii="Times New Roman" w:hAnsi="Times New Roman" w:cs="Times New Roman"/>
          <w:color w:val="000000"/>
          <w:sz w:val="28"/>
          <w:szCs w:val="28"/>
        </w:rPr>
      </w:pPr>
      <w:r w:rsidRPr="0023306B">
        <w:rPr>
          <w:rFonts w:ascii="Times New Roman" w:hAnsi="Times New Roman" w:cs="Times New Roman"/>
          <w:color w:val="000000"/>
          <w:sz w:val="28"/>
          <w:szCs w:val="28"/>
        </w:rPr>
        <w:t>Старшая группа – передать в движении образ кошки (“вся мохнатенька”).</w:t>
      </w:r>
    </w:p>
    <w:p w14:paraId="402475AE" w14:textId="77777777" w:rsidR="0023306B" w:rsidRPr="0023306B" w:rsidRDefault="0023306B" w:rsidP="0023306B">
      <w:pPr>
        <w:shd w:val="clear" w:color="auto" w:fill="FFFFFF"/>
        <w:spacing w:line="312" w:lineRule="atLeast"/>
        <w:jc w:val="both"/>
        <w:rPr>
          <w:rFonts w:ascii="Times New Roman" w:hAnsi="Times New Roman" w:cs="Times New Roman"/>
          <w:color w:val="000000"/>
          <w:sz w:val="28"/>
          <w:szCs w:val="28"/>
        </w:rPr>
      </w:pPr>
      <w:r w:rsidRPr="0023306B">
        <w:rPr>
          <w:rFonts w:ascii="Times New Roman" w:hAnsi="Times New Roman" w:cs="Times New Roman"/>
          <w:color w:val="000000"/>
          <w:sz w:val="28"/>
          <w:szCs w:val="28"/>
        </w:rPr>
        <w:t>Подготовительная группа – исполнить музыкально-игровой образ в развитии. Игра “Кот и мыши” (действовать выразительно и согласованно с музыкой).</w:t>
      </w:r>
    </w:p>
    <w:p w14:paraId="51C36B6D" w14:textId="77777777" w:rsidR="0023306B" w:rsidRPr="0023306B" w:rsidRDefault="0023306B" w:rsidP="0023306B">
      <w:pPr>
        <w:shd w:val="clear" w:color="auto" w:fill="FFFFFF"/>
        <w:spacing w:line="312" w:lineRule="atLeast"/>
        <w:jc w:val="both"/>
        <w:rPr>
          <w:rFonts w:ascii="Times New Roman" w:hAnsi="Times New Roman" w:cs="Times New Roman"/>
          <w:b/>
          <w:i/>
          <w:color w:val="000000"/>
          <w:sz w:val="28"/>
          <w:szCs w:val="28"/>
        </w:rPr>
      </w:pPr>
      <w:r w:rsidRPr="0023306B">
        <w:rPr>
          <w:rFonts w:ascii="Times New Roman" w:hAnsi="Times New Roman" w:cs="Times New Roman"/>
          <w:b/>
          <w:i/>
          <w:color w:val="000000"/>
          <w:sz w:val="28"/>
          <w:szCs w:val="28"/>
        </w:rPr>
        <w:t>Выявление уровня ритмического слуха:</w:t>
      </w:r>
    </w:p>
    <w:p w14:paraId="50FD1EEC" w14:textId="77777777" w:rsidR="0023306B" w:rsidRPr="0023306B" w:rsidRDefault="0023306B" w:rsidP="0023306B">
      <w:pPr>
        <w:shd w:val="clear" w:color="auto" w:fill="FFFFFF"/>
        <w:spacing w:line="312" w:lineRule="atLeast"/>
        <w:jc w:val="both"/>
        <w:rPr>
          <w:rFonts w:ascii="Times New Roman" w:hAnsi="Times New Roman" w:cs="Times New Roman"/>
          <w:color w:val="000000"/>
          <w:sz w:val="28"/>
          <w:szCs w:val="28"/>
        </w:rPr>
      </w:pPr>
      <w:r w:rsidRPr="0023306B">
        <w:rPr>
          <w:rFonts w:ascii="Times New Roman" w:hAnsi="Times New Roman" w:cs="Times New Roman"/>
          <w:color w:val="000000"/>
          <w:sz w:val="28"/>
          <w:szCs w:val="28"/>
        </w:rPr>
        <w:t>Младшая группа – повторить ритм хлопками.</w:t>
      </w:r>
    </w:p>
    <w:p w14:paraId="199813E9" w14:textId="77777777" w:rsidR="0023306B" w:rsidRPr="0023306B" w:rsidRDefault="0023306B" w:rsidP="0023306B">
      <w:pPr>
        <w:shd w:val="clear" w:color="auto" w:fill="FFFFFF"/>
        <w:spacing w:line="312" w:lineRule="atLeast"/>
        <w:jc w:val="both"/>
        <w:rPr>
          <w:rFonts w:ascii="Times New Roman" w:hAnsi="Times New Roman" w:cs="Times New Roman"/>
          <w:color w:val="000000"/>
          <w:sz w:val="28"/>
          <w:szCs w:val="28"/>
        </w:rPr>
      </w:pPr>
      <w:r w:rsidRPr="0023306B">
        <w:rPr>
          <w:rFonts w:ascii="Times New Roman" w:hAnsi="Times New Roman" w:cs="Times New Roman"/>
          <w:color w:val="000000"/>
          <w:sz w:val="28"/>
          <w:szCs w:val="28"/>
        </w:rPr>
        <w:t>Средняя группа – прослушать ритмический рисунок из четвертных и восьмых длительностей и воспроизвести его на барабане (двухтактное построение).</w:t>
      </w:r>
    </w:p>
    <w:p w14:paraId="7A4092C1" w14:textId="77777777" w:rsidR="0023306B" w:rsidRPr="0023306B" w:rsidRDefault="0023306B" w:rsidP="0023306B">
      <w:pPr>
        <w:shd w:val="clear" w:color="auto" w:fill="FFFFFF"/>
        <w:spacing w:line="312" w:lineRule="atLeast"/>
        <w:jc w:val="both"/>
        <w:rPr>
          <w:rFonts w:ascii="Times New Roman" w:hAnsi="Times New Roman" w:cs="Times New Roman"/>
          <w:color w:val="000000"/>
          <w:sz w:val="28"/>
          <w:szCs w:val="28"/>
        </w:rPr>
      </w:pPr>
      <w:r w:rsidRPr="0023306B">
        <w:rPr>
          <w:rFonts w:ascii="Times New Roman" w:hAnsi="Times New Roman" w:cs="Times New Roman"/>
          <w:color w:val="000000"/>
          <w:sz w:val="28"/>
          <w:szCs w:val="28"/>
        </w:rPr>
        <w:t>Старшая группа – прослушать ритмический рисунок из четвертных и восьмых длительностей и воспроизвести хлопками (четырёхтактное построение).</w:t>
      </w:r>
    </w:p>
    <w:p w14:paraId="1A4AF066" w14:textId="77777777" w:rsidR="0023306B" w:rsidRPr="0023306B" w:rsidRDefault="0023306B" w:rsidP="0023306B">
      <w:pPr>
        <w:shd w:val="clear" w:color="auto" w:fill="FFFFFF"/>
        <w:spacing w:line="312" w:lineRule="atLeast"/>
        <w:jc w:val="both"/>
        <w:rPr>
          <w:rFonts w:ascii="Times New Roman" w:hAnsi="Times New Roman" w:cs="Times New Roman"/>
          <w:color w:val="000000"/>
          <w:sz w:val="28"/>
          <w:szCs w:val="28"/>
        </w:rPr>
      </w:pPr>
      <w:r w:rsidRPr="0023306B">
        <w:rPr>
          <w:rFonts w:ascii="Times New Roman" w:hAnsi="Times New Roman" w:cs="Times New Roman"/>
          <w:color w:val="000000"/>
          <w:sz w:val="28"/>
          <w:szCs w:val="28"/>
        </w:rPr>
        <w:t>Подготовительная группа – послушать мелодию (четырёхтактное построение) и отхлопать ритмический рисунок из четвертных и восьмых длительностей.</w:t>
      </w:r>
    </w:p>
    <w:p w14:paraId="47F53D50" w14:textId="77777777" w:rsidR="0023306B" w:rsidRPr="0023306B" w:rsidRDefault="0023306B" w:rsidP="0023306B">
      <w:pPr>
        <w:shd w:val="clear" w:color="auto" w:fill="FFFFFF"/>
        <w:spacing w:line="312" w:lineRule="atLeast"/>
        <w:jc w:val="both"/>
        <w:rPr>
          <w:rFonts w:ascii="Times New Roman" w:hAnsi="Times New Roman" w:cs="Times New Roman"/>
          <w:color w:val="000000"/>
          <w:sz w:val="28"/>
          <w:szCs w:val="28"/>
        </w:rPr>
      </w:pPr>
    </w:p>
    <w:p w14:paraId="263E121C" w14:textId="77777777" w:rsidR="0023306B" w:rsidRPr="0023306B" w:rsidRDefault="0023306B" w:rsidP="0023306B">
      <w:pPr>
        <w:shd w:val="clear" w:color="auto" w:fill="FFFFFF"/>
        <w:spacing w:line="312" w:lineRule="atLeast"/>
        <w:jc w:val="both"/>
        <w:rPr>
          <w:rFonts w:ascii="Times New Roman" w:hAnsi="Times New Roman" w:cs="Times New Roman"/>
          <w:color w:val="000000"/>
          <w:sz w:val="28"/>
          <w:szCs w:val="28"/>
        </w:rPr>
      </w:pPr>
    </w:p>
    <w:p w14:paraId="3649932A" w14:textId="77777777" w:rsidR="0023306B" w:rsidRPr="0023306B" w:rsidRDefault="0023306B" w:rsidP="0023306B">
      <w:pPr>
        <w:shd w:val="clear" w:color="auto" w:fill="FFFFFF"/>
        <w:spacing w:line="312" w:lineRule="atLeast"/>
        <w:jc w:val="both"/>
        <w:rPr>
          <w:rFonts w:ascii="Times New Roman" w:hAnsi="Times New Roman" w:cs="Times New Roman"/>
          <w:color w:val="000000"/>
          <w:sz w:val="28"/>
          <w:szCs w:val="28"/>
        </w:rPr>
      </w:pPr>
    </w:p>
    <w:p w14:paraId="3F9F87AD" w14:textId="77777777" w:rsidR="0023306B" w:rsidRPr="0023306B" w:rsidRDefault="0023306B" w:rsidP="0023306B">
      <w:pPr>
        <w:shd w:val="clear" w:color="auto" w:fill="FFFFFF"/>
        <w:spacing w:line="312" w:lineRule="atLeast"/>
        <w:jc w:val="both"/>
        <w:rPr>
          <w:rFonts w:ascii="Times New Roman" w:hAnsi="Times New Roman" w:cs="Times New Roman"/>
          <w:color w:val="000000"/>
          <w:sz w:val="28"/>
          <w:szCs w:val="28"/>
        </w:rPr>
      </w:pPr>
    </w:p>
    <w:p w14:paraId="6624D462" w14:textId="77777777" w:rsidR="0023306B" w:rsidRPr="0023306B" w:rsidRDefault="0023306B" w:rsidP="0023306B">
      <w:pPr>
        <w:shd w:val="clear" w:color="auto" w:fill="FFFFFF"/>
        <w:spacing w:line="312" w:lineRule="atLeast"/>
        <w:jc w:val="both"/>
        <w:rPr>
          <w:rFonts w:ascii="Times New Roman" w:hAnsi="Times New Roman" w:cs="Times New Roman"/>
          <w:color w:val="000000"/>
          <w:sz w:val="28"/>
          <w:szCs w:val="28"/>
        </w:rPr>
      </w:pPr>
    </w:p>
    <w:p w14:paraId="2DF499F4" w14:textId="77777777" w:rsidR="0023306B" w:rsidRPr="0023306B" w:rsidRDefault="0023306B" w:rsidP="0023306B">
      <w:pPr>
        <w:shd w:val="clear" w:color="auto" w:fill="FFFFFF"/>
        <w:spacing w:line="312" w:lineRule="atLeast"/>
        <w:jc w:val="both"/>
        <w:rPr>
          <w:rFonts w:ascii="Times New Roman" w:hAnsi="Times New Roman" w:cs="Times New Roman"/>
          <w:color w:val="000000"/>
          <w:sz w:val="28"/>
          <w:szCs w:val="28"/>
        </w:rPr>
      </w:pPr>
    </w:p>
    <w:p w14:paraId="1BC30421" w14:textId="77777777" w:rsidR="0023306B" w:rsidRPr="0023306B" w:rsidRDefault="0023306B" w:rsidP="0023306B">
      <w:pPr>
        <w:shd w:val="clear" w:color="auto" w:fill="FFFFFF"/>
        <w:spacing w:line="312" w:lineRule="atLeast"/>
        <w:jc w:val="both"/>
        <w:rPr>
          <w:rFonts w:ascii="Times New Roman" w:hAnsi="Times New Roman" w:cs="Times New Roman"/>
          <w:b/>
          <w:bCs/>
          <w:i/>
          <w:color w:val="000000"/>
          <w:sz w:val="28"/>
          <w:szCs w:val="28"/>
        </w:rPr>
      </w:pPr>
      <w:r w:rsidRPr="0023306B">
        <w:rPr>
          <w:rFonts w:ascii="Times New Roman" w:hAnsi="Times New Roman" w:cs="Times New Roman"/>
          <w:b/>
          <w:i/>
          <w:color w:val="000000"/>
          <w:sz w:val="28"/>
          <w:szCs w:val="28"/>
        </w:rPr>
        <w:t>Игровые диагностические задания для выявления особенностей воспроизведения детьми старшей и подготовительной группы музыкальных образов в движении</w:t>
      </w:r>
    </w:p>
    <w:p w14:paraId="23821B57" w14:textId="77777777" w:rsidR="0023306B" w:rsidRPr="0023306B" w:rsidRDefault="0023306B" w:rsidP="0023306B">
      <w:pPr>
        <w:shd w:val="clear" w:color="auto" w:fill="FFFFFF"/>
        <w:spacing w:line="312" w:lineRule="atLeast"/>
        <w:jc w:val="both"/>
        <w:rPr>
          <w:rFonts w:ascii="Times New Roman" w:hAnsi="Times New Roman" w:cs="Times New Roman"/>
          <w:bCs/>
          <w:color w:val="000000"/>
          <w:sz w:val="28"/>
          <w:szCs w:val="28"/>
        </w:rPr>
      </w:pPr>
    </w:p>
    <w:p w14:paraId="515F98AB" w14:textId="77777777" w:rsidR="0023306B" w:rsidRPr="0023306B" w:rsidRDefault="0023306B" w:rsidP="0023306B">
      <w:pPr>
        <w:shd w:val="clear" w:color="auto" w:fill="FFFFFF"/>
        <w:spacing w:line="312" w:lineRule="atLeast"/>
        <w:jc w:val="both"/>
        <w:rPr>
          <w:rFonts w:ascii="Times New Roman" w:hAnsi="Times New Roman" w:cs="Times New Roman"/>
          <w:bCs/>
          <w:color w:val="000000"/>
          <w:sz w:val="28"/>
          <w:szCs w:val="28"/>
        </w:rPr>
      </w:pPr>
      <w:r w:rsidRPr="0023306B">
        <w:rPr>
          <w:rFonts w:ascii="Times New Roman" w:hAnsi="Times New Roman" w:cs="Times New Roman"/>
          <w:bCs/>
          <w:i/>
          <w:iCs/>
          <w:color w:val="000000"/>
          <w:sz w:val="28"/>
          <w:szCs w:val="28"/>
        </w:rPr>
        <w:t>Вариант 1. Несюжетные этюды</w:t>
      </w:r>
    </w:p>
    <w:p w14:paraId="5B70BD93" w14:textId="77777777" w:rsidR="0023306B" w:rsidRPr="0023306B" w:rsidRDefault="0023306B" w:rsidP="0023306B">
      <w:pPr>
        <w:shd w:val="clear" w:color="auto" w:fill="FFFFFF"/>
        <w:spacing w:after="120" w:line="312" w:lineRule="atLeast"/>
        <w:jc w:val="both"/>
        <w:rPr>
          <w:rFonts w:ascii="Times New Roman" w:hAnsi="Times New Roman" w:cs="Times New Roman"/>
          <w:bCs/>
          <w:color w:val="000000"/>
          <w:sz w:val="28"/>
          <w:szCs w:val="28"/>
        </w:rPr>
      </w:pPr>
      <w:r w:rsidRPr="0023306B">
        <w:rPr>
          <w:rFonts w:ascii="Times New Roman" w:hAnsi="Times New Roman" w:cs="Times New Roman"/>
          <w:bCs/>
          <w:color w:val="000000"/>
          <w:sz w:val="28"/>
          <w:szCs w:val="28"/>
        </w:rPr>
        <w:t>Детям предлагается послушать музыку, определить, сколько частей в произведении, их характер. Затем, после повторного прослушивания каждой части, дети определяют, какие движения можно исполнить под эту музыку, и самостоятельно выполняют их.</w:t>
      </w:r>
    </w:p>
    <w:p w14:paraId="0F2587FF" w14:textId="77777777" w:rsidR="0023306B" w:rsidRPr="0023306B" w:rsidRDefault="0023306B" w:rsidP="0023306B">
      <w:pPr>
        <w:shd w:val="clear" w:color="auto" w:fill="FFFFFF"/>
        <w:spacing w:after="120" w:line="312" w:lineRule="atLeast"/>
        <w:jc w:val="both"/>
        <w:rPr>
          <w:rFonts w:ascii="Times New Roman" w:hAnsi="Times New Roman" w:cs="Times New Roman"/>
          <w:bCs/>
          <w:color w:val="000000"/>
          <w:sz w:val="28"/>
          <w:szCs w:val="28"/>
        </w:rPr>
      </w:pPr>
      <w:r w:rsidRPr="0023306B">
        <w:rPr>
          <w:rFonts w:ascii="Times New Roman" w:hAnsi="Times New Roman" w:cs="Times New Roman"/>
          <w:bCs/>
          <w:color w:val="000000"/>
          <w:sz w:val="28"/>
          <w:szCs w:val="28"/>
        </w:rPr>
        <w:t>Пример: «Тема с вариациями», музыка Т. Ломовой (задание на различение характера музыки и формы музыкального произведения). Двигательная основа этюда: плавный шаг, подскоки, бег, ходьба.</w:t>
      </w:r>
    </w:p>
    <w:p w14:paraId="2DDF0214" w14:textId="77777777" w:rsidR="0023306B" w:rsidRPr="0023306B" w:rsidRDefault="0023306B" w:rsidP="0023306B">
      <w:pPr>
        <w:shd w:val="clear" w:color="auto" w:fill="FFFFFF"/>
        <w:spacing w:line="312" w:lineRule="atLeast"/>
        <w:jc w:val="both"/>
        <w:rPr>
          <w:rFonts w:ascii="Times New Roman" w:hAnsi="Times New Roman" w:cs="Times New Roman"/>
          <w:bCs/>
          <w:color w:val="000000"/>
          <w:sz w:val="28"/>
          <w:szCs w:val="28"/>
        </w:rPr>
      </w:pPr>
      <w:r w:rsidRPr="0023306B">
        <w:rPr>
          <w:rFonts w:ascii="Times New Roman" w:hAnsi="Times New Roman" w:cs="Times New Roman"/>
          <w:bCs/>
          <w:i/>
          <w:iCs/>
          <w:color w:val="000000"/>
          <w:sz w:val="28"/>
          <w:szCs w:val="28"/>
        </w:rPr>
        <w:t>Вариант 2. Сюжетные этюды</w:t>
      </w:r>
    </w:p>
    <w:p w14:paraId="5F5F74D5" w14:textId="77777777" w:rsidR="0023306B" w:rsidRPr="0023306B" w:rsidRDefault="0023306B" w:rsidP="0023306B">
      <w:pPr>
        <w:shd w:val="clear" w:color="auto" w:fill="FFFFFF"/>
        <w:spacing w:after="120" w:line="312" w:lineRule="atLeast"/>
        <w:jc w:val="both"/>
        <w:rPr>
          <w:rFonts w:ascii="Times New Roman" w:hAnsi="Times New Roman" w:cs="Times New Roman"/>
          <w:bCs/>
          <w:color w:val="000000"/>
          <w:sz w:val="28"/>
          <w:szCs w:val="28"/>
        </w:rPr>
      </w:pPr>
      <w:r w:rsidRPr="0023306B">
        <w:rPr>
          <w:rFonts w:ascii="Times New Roman" w:hAnsi="Times New Roman" w:cs="Times New Roman"/>
          <w:bCs/>
          <w:color w:val="000000"/>
          <w:sz w:val="28"/>
          <w:szCs w:val="28"/>
        </w:rPr>
        <w:t>Вначале следует образный рассказ, раскрывающий сюжет этюда. Затем исполняется музыка. Дети сами должны найти соответствующие движения, помогающие эмоционально передать игровой образ сюжета. Такие этюды могут быть выполнены небольшой группой детей или индивидуально.</w:t>
      </w:r>
    </w:p>
    <w:p w14:paraId="6C11F8BA" w14:textId="77777777" w:rsidR="0023306B" w:rsidRPr="0023306B" w:rsidRDefault="0023306B" w:rsidP="0023306B">
      <w:pPr>
        <w:shd w:val="clear" w:color="auto" w:fill="FFFFFF"/>
        <w:spacing w:after="120" w:line="312" w:lineRule="atLeast"/>
        <w:jc w:val="both"/>
        <w:rPr>
          <w:rFonts w:ascii="Times New Roman" w:hAnsi="Times New Roman" w:cs="Times New Roman"/>
          <w:bCs/>
          <w:color w:val="000000"/>
          <w:sz w:val="28"/>
          <w:szCs w:val="28"/>
        </w:rPr>
      </w:pPr>
      <w:r w:rsidRPr="0023306B">
        <w:rPr>
          <w:rFonts w:ascii="Times New Roman" w:hAnsi="Times New Roman" w:cs="Times New Roman"/>
          <w:bCs/>
          <w:color w:val="000000"/>
          <w:sz w:val="28"/>
          <w:szCs w:val="28"/>
        </w:rPr>
        <w:t>Пример: «Подружки», музыка Т. Ломовой. Сюжет: пошли подружки в поле погулять, а там цветов красивых видимо-невидимо. Как зеленый ковер, трава расстилается, под теплым ветерком цветы головками кивают. Стали девочки цветы собирать — красный мак, белую ромашку, синие васильки, лиловые колокольчики, розовую кашку. Нарвали большие букеты и начали плести венки. Надели венки на голову — собой любуются. Притопнули каблучком и заплясали. Довольные прогулкой, пошли девочки обратно домой. Музыка представляет собой 3-х частную форму, предполагающую действия: 1 часть — прогулка, сбор цветов, плетение венков, 2 часть — веселый перепляс и 3 часть — ходьба.</w:t>
      </w:r>
    </w:p>
    <w:p w14:paraId="087FE040" w14:textId="77777777" w:rsidR="0023306B" w:rsidRPr="0023306B" w:rsidRDefault="0023306B" w:rsidP="0023306B">
      <w:pPr>
        <w:shd w:val="clear" w:color="auto" w:fill="FFFFFF"/>
        <w:spacing w:after="120" w:line="312" w:lineRule="atLeast"/>
        <w:jc w:val="both"/>
        <w:rPr>
          <w:rFonts w:ascii="Times New Roman" w:hAnsi="Times New Roman" w:cs="Times New Roman"/>
          <w:bCs/>
          <w:color w:val="000000"/>
          <w:sz w:val="28"/>
          <w:szCs w:val="28"/>
        </w:rPr>
      </w:pPr>
      <w:r w:rsidRPr="0023306B">
        <w:rPr>
          <w:rFonts w:ascii="Times New Roman" w:hAnsi="Times New Roman" w:cs="Times New Roman"/>
          <w:bCs/>
          <w:color w:val="000000"/>
          <w:sz w:val="28"/>
          <w:szCs w:val="28"/>
        </w:rPr>
        <w:t>В процессе анализа результатов особое внимание обращается на следующие моменты:</w:t>
      </w:r>
    </w:p>
    <w:p w14:paraId="2CCAA149" w14:textId="77777777" w:rsidR="0023306B" w:rsidRPr="0023306B" w:rsidRDefault="0023306B" w:rsidP="0023306B">
      <w:pPr>
        <w:numPr>
          <w:ilvl w:val="0"/>
          <w:numId w:val="28"/>
        </w:numPr>
        <w:shd w:val="clear" w:color="auto" w:fill="FFFFFF"/>
        <w:spacing w:after="0" w:line="240" w:lineRule="auto"/>
        <w:jc w:val="both"/>
        <w:rPr>
          <w:rFonts w:ascii="Times New Roman" w:hAnsi="Times New Roman" w:cs="Times New Roman"/>
          <w:bCs/>
          <w:color w:val="000000"/>
          <w:sz w:val="28"/>
          <w:szCs w:val="28"/>
        </w:rPr>
      </w:pPr>
      <w:r w:rsidRPr="0023306B">
        <w:rPr>
          <w:rFonts w:ascii="Times New Roman" w:hAnsi="Times New Roman" w:cs="Times New Roman"/>
          <w:bCs/>
          <w:color w:val="000000"/>
          <w:sz w:val="28"/>
          <w:szCs w:val="28"/>
        </w:rPr>
        <w:t>интерес ребенка к заданию;</w:t>
      </w:r>
    </w:p>
    <w:p w14:paraId="749A4389" w14:textId="77777777" w:rsidR="0023306B" w:rsidRPr="0023306B" w:rsidRDefault="0023306B" w:rsidP="0023306B">
      <w:pPr>
        <w:numPr>
          <w:ilvl w:val="0"/>
          <w:numId w:val="28"/>
        </w:numPr>
        <w:shd w:val="clear" w:color="auto" w:fill="FFFFFF"/>
        <w:spacing w:after="0" w:line="240" w:lineRule="auto"/>
        <w:jc w:val="both"/>
        <w:rPr>
          <w:rFonts w:ascii="Times New Roman" w:hAnsi="Times New Roman" w:cs="Times New Roman"/>
          <w:bCs/>
          <w:color w:val="000000"/>
          <w:sz w:val="28"/>
          <w:szCs w:val="28"/>
        </w:rPr>
      </w:pPr>
      <w:r w:rsidRPr="0023306B">
        <w:rPr>
          <w:rFonts w:ascii="Times New Roman" w:hAnsi="Times New Roman" w:cs="Times New Roman"/>
          <w:bCs/>
          <w:color w:val="000000"/>
          <w:sz w:val="28"/>
          <w:szCs w:val="28"/>
        </w:rPr>
        <w:t>готовность свободно включиться в танцевальную импровизацию;</w:t>
      </w:r>
    </w:p>
    <w:p w14:paraId="5D1DCCB0" w14:textId="77777777" w:rsidR="0023306B" w:rsidRPr="0023306B" w:rsidRDefault="0023306B" w:rsidP="0023306B">
      <w:pPr>
        <w:numPr>
          <w:ilvl w:val="0"/>
          <w:numId w:val="28"/>
        </w:numPr>
        <w:shd w:val="clear" w:color="auto" w:fill="FFFFFF"/>
        <w:spacing w:after="0" w:line="240" w:lineRule="auto"/>
        <w:jc w:val="both"/>
        <w:rPr>
          <w:rFonts w:ascii="Times New Roman" w:hAnsi="Times New Roman" w:cs="Times New Roman"/>
          <w:bCs/>
          <w:color w:val="000000"/>
          <w:sz w:val="28"/>
          <w:szCs w:val="28"/>
        </w:rPr>
      </w:pPr>
      <w:r w:rsidRPr="0023306B">
        <w:rPr>
          <w:rFonts w:ascii="Times New Roman" w:hAnsi="Times New Roman" w:cs="Times New Roman"/>
          <w:bCs/>
          <w:color w:val="000000"/>
          <w:sz w:val="28"/>
          <w:szCs w:val="28"/>
        </w:rPr>
        <w:t>понимание и переживание музыкального образа в исполняемом этюде, адекватность его передачи в движении;</w:t>
      </w:r>
    </w:p>
    <w:p w14:paraId="5B4267C2" w14:textId="77777777" w:rsidR="0023306B" w:rsidRPr="0023306B" w:rsidRDefault="0023306B" w:rsidP="0023306B">
      <w:pPr>
        <w:numPr>
          <w:ilvl w:val="0"/>
          <w:numId w:val="28"/>
        </w:numPr>
        <w:shd w:val="clear" w:color="auto" w:fill="FFFFFF"/>
        <w:spacing w:after="0" w:line="240" w:lineRule="auto"/>
        <w:jc w:val="both"/>
        <w:rPr>
          <w:rFonts w:ascii="Times New Roman" w:hAnsi="Times New Roman" w:cs="Times New Roman"/>
          <w:bCs/>
          <w:color w:val="000000"/>
          <w:sz w:val="28"/>
          <w:szCs w:val="28"/>
        </w:rPr>
      </w:pPr>
      <w:r w:rsidRPr="0023306B">
        <w:rPr>
          <w:rFonts w:ascii="Times New Roman" w:hAnsi="Times New Roman" w:cs="Times New Roman"/>
          <w:bCs/>
          <w:color w:val="000000"/>
          <w:sz w:val="28"/>
          <w:szCs w:val="28"/>
        </w:rPr>
        <w:t>владение танцевальными умениями;</w:t>
      </w:r>
    </w:p>
    <w:p w14:paraId="1D9365EE" w14:textId="77777777" w:rsidR="0023306B" w:rsidRPr="0023306B" w:rsidRDefault="0023306B" w:rsidP="0023306B">
      <w:pPr>
        <w:numPr>
          <w:ilvl w:val="0"/>
          <w:numId w:val="28"/>
        </w:numPr>
        <w:shd w:val="clear" w:color="auto" w:fill="FFFFFF"/>
        <w:spacing w:after="0" w:line="240" w:lineRule="auto"/>
        <w:jc w:val="both"/>
        <w:rPr>
          <w:rFonts w:ascii="Times New Roman" w:hAnsi="Times New Roman" w:cs="Times New Roman"/>
          <w:bCs/>
          <w:color w:val="000000"/>
          <w:sz w:val="28"/>
          <w:szCs w:val="28"/>
        </w:rPr>
      </w:pPr>
      <w:r w:rsidRPr="0023306B">
        <w:rPr>
          <w:rFonts w:ascii="Times New Roman" w:hAnsi="Times New Roman" w:cs="Times New Roman"/>
          <w:bCs/>
          <w:color w:val="000000"/>
          <w:sz w:val="28"/>
          <w:szCs w:val="28"/>
        </w:rPr>
        <w:t>нестереотипность танцевальной импровизации.</w:t>
      </w:r>
    </w:p>
    <w:p w14:paraId="3ABA16E1" w14:textId="77777777" w:rsidR="0023306B" w:rsidRPr="0023306B" w:rsidRDefault="0023306B" w:rsidP="0023306B">
      <w:pPr>
        <w:tabs>
          <w:tab w:val="left" w:pos="919"/>
        </w:tabs>
        <w:jc w:val="both"/>
        <w:rPr>
          <w:rFonts w:ascii="Times New Roman" w:hAnsi="Times New Roman" w:cs="Times New Roman"/>
          <w:sz w:val="28"/>
          <w:szCs w:val="28"/>
        </w:rPr>
      </w:pPr>
    </w:p>
    <w:p w14:paraId="100C9127" w14:textId="77777777" w:rsidR="0023306B" w:rsidRPr="0023306B" w:rsidRDefault="0023306B" w:rsidP="0023306B">
      <w:pPr>
        <w:pStyle w:val="a5"/>
        <w:shd w:val="clear" w:color="auto" w:fill="FFFFFF"/>
        <w:spacing w:before="0" w:beforeAutospacing="0" w:after="0" w:afterAutospacing="0" w:line="312" w:lineRule="atLeast"/>
        <w:jc w:val="center"/>
        <w:rPr>
          <w:bCs/>
          <w:color w:val="000000"/>
          <w:sz w:val="28"/>
          <w:szCs w:val="28"/>
        </w:rPr>
      </w:pPr>
      <w:r w:rsidRPr="0023306B">
        <w:rPr>
          <w:b/>
          <w:sz w:val="28"/>
          <w:szCs w:val="28"/>
        </w:rPr>
        <w:t>Уровни развития танцевально-ритмических навыков.</w:t>
      </w:r>
    </w:p>
    <w:p w14:paraId="4D294FB9" w14:textId="77777777" w:rsidR="0023306B" w:rsidRPr="0023306B" w:rsidRDefault="0023306B" w:rsidP="0023306B">
      <w:pPr>
        <w:pStyle w:val="a5"/>
        <w:shd w:val="clear" w:color="auto" w:fill="FFFFFF"/>
        <w:spacing w:before="0" w:beforeAutospacing="0" w:after="0" w:afterAutospacing="0" w:line="312" w:lineRule="atLeast"/>
        <w:rPr>
          <w:b/>
          <w:sz w:val="28"/>
          <w:szCs w:val="28"/>
        </w:rPr>
      </w:pPr>
    </w:p>
    <w:p w14:paraId="44E43BC8" w14:textId="77777777" w:rsidR="0023306B" w:rsidRPr="0023306B" w:rsidRDefault="0023306B" w:rsidP="0023306B">
      <w:pPr>
        <w:pStyle w:val="a5"/>
        <w:shd w:val="clear" w:color="auto" w:fill="FFFFFF"/>
        <w:spacing w:before="0" w:beforeAutospacing="0" w:after="0" w:afterAutospacing="0" w:line="312" w:lineRule="atLeast"/>
        <w:rPr>
          <w:bCs/>
          <w:color w:val="000000"/>
          <w:sz w:val="28"/>
          <w:szCs w:val="28"/>
        </w:rPr>
      </w:pPr>
      <w:r w:rsidRPr="0023306B">
        <w:rPr>
          <w:b/>
          <w:sz w:val="28"/>
          <w:szCs w:val="28"/>
        </w:rPr>
        <w:t xml:space="preserve">«1» - Низкий уровень. </w:t>
      </w:r>
      <w:r w:rsidRPr="0023306B">
        <w:rPr>
          <w:bCs/>
          <w:color w:val="000000"/>
          <w:sz w:val="28"/>
          <w:szCs w:val="28"/>
        </w:rPr>
        <w:t>Не умеют технически точно, легко и выразительно выполнить гимнастические и имитационные движения.</w:t>
      </w:r>
    </w:p>
    <w:p w14:paraId="02D63DC1" w14:textId="77777777" w:rsidR="0023306B" w:rsidRPr="0023306B" w:rsidRDefault="0023306B" w:rsidP="0023306B">
      <w:pPr>
        <w:pStyle w:val="a5"/>
        <w:shd w:val="clear" w:color="auto" w:fill="FFFFFF"/>
        <w:spacing w:before="0" w:beforeAutospacing="0" w:after="0" w:afterAutospacing="0" w:line="312" w:lineRule="atLeast"/>
        <w:rPr>
          <w:bCs/>
          <w:color w:val="000000"/>
          <w:sz w:val="28"/>
          <w:szCs w:val="28"/>
        </w:rPr>
      </w:pPr>
      <w:r w:rsidRPr="0023306B">
        <w:rPr>
          <w:b/>
          <w:sz w:val="28"/>
          <w:szCs w:val="28"/>
        </w:rPr>
        <w:t>«2» - Средний уровень.</w:t>
      </w:r>
      <w:r w:rsidRPr="0023306B">
        <w:rPr>
          <w:sz w:val="28"/>
          <w:szCs w:val="28"/>
        </w:rPr>
        <w:t xml:space="preserve"> </w:t>
      </w:r>
      <w:r w:rsidRPr="0023306B">
        <w:rPr>
          <w:bCs/>
          <w:color w:val="000000"/>
          <w:sz w:val="28"/>
          <w:szCs w:val="28"/>
        </w:rPr>
        <w:t>Движения выполняются довольно точно и выразительно, но нет творческой активности в создании музыкально-двигательных образов.</w:t>
      </w:r>
    </w:p>
    <w:p w14:paraId="700BBD46" w14:textId="77777777" w:rsidR="0023306B" w:rsidRPr="0023306B" w:rsidRDefault="0023306B" w:rsidP="0023306B">
      <w:pPr>
        <w:pStyle w:val="a5"/>
        <w:shd w:val="clear" w:color="auto" w:fill="FFFFFF"/>
        <w:spacing w:before="0" w:beforeAutospacing="0" w:after="0" w:afterAutospacing="0" w:line="312" w:lineRule="atLeast"/>
        <w:rPr>
          <w:bCs/>
          <w:color w:val="000000"/>
          <w:sz w:val="28"/>
          <w:szCs w:val="28"/>
        </w:rPr>
      </w:pPr>
      <w:r w:rsidRPr="0023306B">
        <w:rPr>
          <w:b/>
          <w:sz w:val="28"/>
          <w:szCs w:val="28"/>
        </w:rPr>
        <w:t xml:space="preserve">«3» - Высокий уровень. </w:t>
      </w:r>
      <w:r w:rsidRPr="0023306B">
        <w:rPr>
          <w:bCs/>
          <w:color w:val="000000"/>
          <w:sz w:val="28"/>
          <w:szCs w:val="28"/>
        </w:rPr>
        <w:t>Прочно владеют всеми техническими навыками и приемами. Проявляют творческое отношение к исполнению танцев, хороводов, игр и упражнений.</w:t>
      </w:r>
    </w:p>
    <w:p w14:paraId="0D690E10" w14:textId="77777777" w:rsidR="0023306B" w:rsidRPr="0023306B" w:rsidRDefault="0023306B" w:rsidP="0023306B">
      <w:pPr>
        <w:pStyle w:val="a5"/>
        <w:shd w:val="clear" w:color="auto" w:fill="FFFFFF"/>
        <w:spacing w:before="0" w:beforeAutospacing="0" w:after="0" w:afterAutospacing="0" w:line="312" w:lineRule="atLeast"/>
        <w:rPr>
          <w:bCs/>
          <w:color w:val="000000"/>
          <w:sz w:val="28"/>
          <w:szCs w:val="28"/>
        </w:rPr>
      </w:pPr>
    </w:p>
    <w:p w14:paraId="124D27F3" w14:textId="77777777" w:rsidR="0023306B" w:rsidRPr="0023306B" w:rsidRDefault="0023306B" w:rsidP="0023306B">
      <w:pPr>
        <w:pStyle w:val="a5"/>
        <w:shd w:val="clear" w:color="auto" w:fill="FFFFFF"/>
        <w:spacing w:before="0" w:beforeAutospacing="0" w:after="0" w:afterAutospacing="0" w:line="312" w:lineRule="atLeast"/>
        <w:jc w:val="center"/>
        <w:rPr>
          <w:b/>
          <w:sz w:val="28"/>
          <w:szCs w:val="28"/>
        </w:rPr>
      </w:pPr>
      <w:r w:rsidRPr="0023306B">
        <w:rPr>
          <w:b/>
          <w:sz w:val="28"/>
          <w:szCs w:val="28"/>
        </w:rPr>
        <w:t>Соответствие движений характеру музыки с контрастными частями</w:t>
      </w:r>
    </w:p>
    <w:p w14:paraId="3502483B" w14:textId="77777777" w:rsidR="0023306B" w:rsidRPr="0023306B" w:rsidRDefault="0023306B" w:rsidP="0023306B">
      <w:pPr>
        <w:pStyle w:val="a5"/>
        <w:shd w:val="clear" w:color="auto" w:fill="FFFFFF"/>
        <w:spacing w:before="0" w:beforeAutospacing="0" w:after="0" w:afterAutospacing="0" w:line="312" w:lineRule="atLeast"/>
        <w:rPr>
          <w:b/>
          <w:sz w:val="28"/>
          <w:szCs w:val="28"/>
        </w:rPr>
      </w:pPr>
    </w:p>
    <w:p w14:paraId="3399C6B1" w14:textId="77777777" w:rsidR="0023306B" w:rsidRPr="0023306B" w:rsidRDefault="0023306B" w:rsidP="0023306B">
      <w:pPr>
        <w:pStyle w:val="a5"/>
        <w:shd w:val="clear" w:color="auto" w:fill="FFFFFF"/>
        <w:spacing w:before="0" w:beforeAutospacing="0" w:after="0" w:afterAutospacing="0" w:line="312" w:lineRule="atLeast"/>
        <w:rPr>
          <w:bCs/>
          <w:color w:val="000000"/>
          <w:sz w:val="28"/>
          <w:szCs w:val="28"/>
        </w:rPr>
      </w:pPr>
      <w:r w:rsidRPr="0023306B">
        <w:rPr>
          <w:b/>
          <w:sz w:val="28"/>
          <w:szCs w:val="28"/>
        </w:rPr>
        <w:t>«1» - Низкий уровень</w:t>
      </w:r>
      <w:r w:rsidRPr="0023306B">
        <w:rPr>
          <w:bCs/>
          <w:color w:val="000000"/>
          <w:sz w:val="28"/>
          <w:szCs w:val="28"/>
        </w:rPr>
        <w:t xml:space="preserve"> –  смену движений производит с запаздыванием, движения не </w:t>
      </w:r>
    </w:p>
    <w:p w14:paraId="2D68442D" w14:textId="77777777" w:rsidR="0023306B" w:rsidRPr="0023306B" w:rsidRDefault="0023306B" w:rsidP="0023306B">
      <w:pPr>
        <w:pStyle w:val="a5"/>
        <w:shd w:val="clear" w:color="auto" w:fill="FFFFFF"/>
        <w:spacing w:before="0" w:beforeAutospacing="0" w:after="0" w:afterAutospacing="0" w:line="312" w:lineRule="atLeast"/>
        <w:rPr>
          <w:bCs/>
          <w:color w:val="000000"/>
          <w:sz w:val="28"/>
          <w:szCs w:val="28"/>
        </w:rPr>
      </w:pPr>
      <w:r w:rsidRPr="0023306B">
        <w:rPr>
          <w:b/>
          <w:sz w:val="28"/>
          <w:szCs w:val="28"/>
        </w:rPr>
        <w:t>«2» - Средний уровень</w:t>
      </w:r>
      <w:r w:rsidRPr="0023306B">
        <w:rPr>
          <w:bCs/>
          <w:color w:val="000000"/>
          <w:sz w:val="28"/>
          <w:szCs w:val="28"/>
        </w:rPr>
        <w:t xml:space="preserve"> – производит смену движений с запаздыванием (по показу других детей), движения соответствуют характеру музыки;</w:t>
      </w:r>
    </w:p>
    <w:p w14:paraId="140C3DF4" w14:textId="77777777" w:rsidR="0023306B" w:rsidRPr="0023306B" w:rsidRDefault="0023306B" w:rsidP="0023306B">
      <w:pPr>
        <w:pStyle w:val="a5"/>
        <w:shd w:val="clear" w:color="auto" w:fill="FFFFFF"/>
        <w:spacing w:before="0" w:beforeAutospacing="0" w:after="0" w:afterAutospacing="0" w:line="312" w:lineRule="atLeast"/>
        <w:rPr>
          <w:bCs/>
          <w:color w:val="000000"/>
          <w:sz w:val="28"/>
          <w:szCs w:val="28"/>
        </w:rPr>
      </w:pPr>
      <w:r w:rsidRPr="0023306B">
        <w:rPr>
          <w:b/>
          <w:sz w:val="28"/>
          <w:szCs w:val="28"/>
        </w:rPr>
        <w:t>«3» - Высокий уровень</w:t>
      </w:r>
      <w:r w:rsidRPr="0023306B">
        <w:rPr>
          <w:bCs/>
          <w:color w:val="000000"/>
          <w:sz w:val="28"/>
          <w:szCs w:val="28"/>
        </w:rPr>
        <w:t xml:space="preserve"> – ребёнок самостоятельно, чётко производит смену движений, </w:t>
      </w:r>
    </w:p>
    <w:p w14:paraId="34B177AF" w14:textId="77777777" w:rsidR="0023306B" w:rsidRPr="0023306B" w:rsidRDefault="0023306B" w:rsidP="0023306B">
      <w:pPr>
        <w:pStyle w:val="a5"/>
        <w:shd w:val="clear" w:color="auto" w:fill="FFFFFF"/>
        <w:spacing w:before="0" w:beforeAutospacing="0" w:after="0" w:afterAutospacing="0" w:line="312" w:lineRule="atLeast"/>
        <w:rPr>
          <w:bCs/>
          <w:color w:val="000000"/>
          <w:sz w:val="28"/>
          <w:szCs w:val="28"/>
        </w:rPr>
      </w:pPr>
      <w:r w:rsidRPr="0023306B">
        <w:rPr>
          <w:bCs/>
          <w:color w:val="000000"/>
          <w:sz w:val="28"/>
          <w:szCs w:val="28"/>
        </w:rPr>
        <w:t xml:space="preserve">движения  соответствуют характеру музыки; </w:t>
      </w:r>
    </w:p>
    <w:p w14:paraId="17493757" w14:textId="77777777" w:rsidR="0023306B" w:rsidRPr="0023306B" w:rsidRDefault="0023306B" w:rsidP="0023306B">
      <w:pPr>
        <w:pStyle w:val="a5"/>
        <w:shd w:val="clear" w:color="auto" w:fill="FFFFFF"/>
        <w:spacing w:before="0" w:beforeAutospacing="0" w:after="0" w:afterAutospacing="0" w:line="312" w:lineRule="atLeast"/>
        <w:rPr>
          <w:b/>
          <w:sz w:val="28"/>
          <w:szCs w:val="28"/>
        </w:rPr>
      </w:pPr>
    </w:p>
    <w:p w14:paraId="6EDCB202" w14:textId="77777777" w:rsidR="0023306B" w:rsidRPr="0023306B" w:rsidRDefault="0023306B" w:rsidP="0023306B">
      <w:pPr>
        <w:pStyle w:val="a5"/>
        <w:shd w:val="clear" w:color="auto" w:fill="FFFFFF"/>
        <w:spacing w:before="0" w:beforeAutospacing="0" w:after="0" w:afterAutospacing="0" w:line="312" w:lineRule="atLeast"/>
        <w:jc w:val="center"/>
        <w:rPr>
          <w:b/>
          <w:sz w:val="28"/>
          <w:szCs w:val="28"/>
        </w:rPr>
      </w:pPr>
    </w:p>
    <w:p w14:paraId="23A5F9C7" w14:textId="77777777" w:rsidR="0023306B" w:rsidRPr="0023306B" w:rsidRDefault="0023306B" w:rsidP="0023306B">
      <w:pPr>
        <w:pStyle w:val="a5"/>
        <w:shd w:val="clear" w:color="auto" w:fill="FFFFFF"/>
        <w:spacing w:before="0" w:beforeAutospacing="0" w:after="0" w:afterAutospacing="0" w:line="312" w:lineRule="atLeast"/>
        <w:jc w:val="center"/>
        <w:rPr>
          <w:b/>
          <w:sz w:val="28"/>
          <w:szCs w:val="28"/>
        </w:rPr>
      </w:pPr>
      <w:r w:rsidRPr="0023306B">
        <w:rPr>
          <w:b/>
          <w:sz w:val="28"/>
          <w:szCs w:val="28"/>
        </w:rPr>
        <w:t>Уровень ритмического слуха</w:t>
      </w:r>
    </w:p>
    <w:p w14:paraId="316C154B" w14:textId="77777777" w:rsidR="0023306B" w:rsidRPr="0023306B" w:rsidRDefault="0023306B" w:rsidP="0023306B">
      <w:pPr>
        <w:pStyle w:val="a5"/>
        <w:shd w:val="clear" w:color="auto" w:fill="FFFFFF"/>
        <w:spacing w:before="0" w:beforeAutospacing="0" w:after="0" w:afterAutospacing="0" w:line="312" w:lineRule="atLeast"/>
        <w:rPr>
          <w:b/>
          <w:sz w:val="28"/>
          <w:szCs w:val="28"/>
        </w:rPr>
      </w:pPr>
    </w:p>
    <w:p w14:paraId="1A79BB76" w14:textId="77777777" w:rsidR="0023306B" w:rsidRPr="0023306B" w:rsidRDefault="0023306B" w:rsidP="0023306B">
      <w:pPr>
        <w:pStyle w:val="a5"/>
        <w:shd w:val="clear" w:color="auto" w:fill="FFFFFF"/>
        <w:spacing w:before="0" w:beforeAutospacing="0" w:after="0" w:afterAutospacing="0" w:line="312" w:lineRule="atLeast"/>
        <w:rPr>
          <w:bCs/>
          <w:color w:val="000000"/>
          <w:sz w:val="28"/>
          <w:szCs w:val="28"/>
        </w:rPr>
      </w:pPr>
      <w:r w:rsidRPr="0023306B">
        <w:rPr>
          <w:b/>
          <w:sz w:val="28"/>
          <w:szCs w:val="28"/>
        </w:rPr>
        <w:t>«1» - Низкий уровень</w:t>
      </w:r>
      <w:r w:rsidRPr="0023306B">
        <w:rPr>
          <w:bCs/>
          <w:color w:val="000000"/>
          <w:sz w:val="28"/>
          <w:szCs w:val="28"/>
        </w:rPr>
        <w:t xml:space="preserve">  – не верно воспроизводит ритмический рисунок.</w:t>
      </w:r>
    </w:p>
    <w:p w14:paraId="4B194FD8" w14:textId="77777777" w:rsidR="0023306B" w:rsidRPr="0023306B" w:rsidRDefault="0023306B" w:rsidP="0023306B">
      <w:pPr>
        <w:pStyle w:val="a5"/>
        <w:shd w:val="clear" w:color="auto" w:fill="FFFFFF"/>
        <w:spacing w:before="0" w:beforeAutospacing="0" w:after="0" w:afterAutospacing="0" w:line="312" w:lineRule="atLeast"/>
        <w:rPr>
          <w:bCs/>
          <w:color w:val="000000"/>
          <w:sz w:val="28"/>
          <w:szCs w:val="28"/>
        </w:rPr>
      </w:pPr>
      <w:r w:rsidRPr="0023306B">
        <w:rPr>
          <w:b/>
          <w:sz w:val="28"/>
          <w:szCs w:val="28"/>
        </w:rPr>
        <w:t>«2» - Средний уровень</w:t>
      </w:r>
      <w:r w:rsidRPr="0023306B">
        <w:rPr>
          <w:bCs/>
          <w:color w:val="000000"/>
          <w:sz w:val="28"/>
          <w:szCs w:val="28"/>
        </w:rPr>
        <w:t xml:space="preserve"> – допускает 2-3 ошибки; </w:t>
      </w:r>
    </w:p>
    <w:p w14:paraId="2518F13B" w14:textId="77777777" w:rsidR="0023306B" w:rsidRPr="0023306B" w:rsidRDefault="0023306B" w:rsidP="0023306B">
      <w:pPr>
        <w:pStyle w:val="a5"/>
        <w:shd w:val="clear" w:color="auto" w:fill="FFFFFF"/>
        <w:spacing w:before="0" w:beforeAutospacing="0" w:after="0" w:afterAutospacing="0" w:line="312" w:lineRule="atLeast"/>
        <w:rPr>
          <w:bCs/>
          <w:color w:val="000000"/>
          <w:sz w:val="28"/>
          <w:szCs w:val="28"/>
        </w:rPr>
      </w:pPr>
      <w:r w:rsidRPr="0023306B">
        <w:rPr>
          <w:b/>
          <w:sz w:val="28"/>
          <w:szCs w:val="28"/>
        </w:rPr>
        <w:t>«3» - Высокий уровень</w:t>
      </w:r>
      <w:r w:rsidRPr="0023306B">
        <w:rPr>
          <w:bCs/>
          <w:color w:val="000000"/>
          <w:sz w:val="28"/>
          <w:szCs w:val="28"/>
        </w:rPr>
        <w:t xml:space="preserve"> – ребёнок воспроизводит ритмический рисунок без ошибок; </w:t>
      </w:r>
    </w:p>
    <w:p w14:paraId="48EB1D27" w14:textId="77777777" w:rsidR="0023306B" w:rsidRPr="0023306B" w:rsidRDefault="0023306B" w:rsidP="0023306B">
      <w:pPr>
        <w:pStyle w:val="a5"/>
        <w:shd w:val="clear" w:color="auto" w:fill="FFFFFF"/>
        <w:spacing w:before="0" w:beforeAutospacing="0" w:after="0" w:afterAutospacing="0" w:line="312" w:lineRule="atLeast"/>
        <w:jc w:val="center"/>
        <w:rPr>
          <w:b/>
          <w:color w:val="000000"/>
          <w:sz w:val="28"/>
          <w:szCs w:val="28"/>
        </w:rPr>
      </w:pPr>
      <w:r w:rsidRPr="0023306B">
        <w:rPr>
          <w:b/>
          <w:color w:val="000000"/>
          <w:sz w:val="28"/>
          <w:szCs w:val="28"/>
        </w:rPr>
        <w:t>Уровень качества танцевально-ритмических движений, координированности</w:t>
      </w:r>
    </w:p>
    <w:p w14:paraId="7ECA4E43" w14:textId="77777777" w:rsidR="0023306B" w:rsidRPr="0023306B" w:rsidRDefault="0023306B" w:rsidP="0023306B">
      <w:pPr>
        <w:pStyle w:val="a5"/>
        <w:shd w:val="clear" w:color="auto" w:fill="FFFFFF"/>
        <w:spacing w:before="0" w:beforeAutospacing="0" w:after="0" w:afterAutospacing="0" w:line="312" w:lineRule="atLeast"/>
        <w:rPr>
          <w:b/>
          <w:sz w:val="28"/>
          <w:szCs w:val="28"/>
        </w:rPr>
      </w:pPr>
    </w:p>
    <w:p w14:paraId="32294C2A" w14:textId="77777777" w:rsidR="0023306B" w:rsidRPr="0023306B" w:rsidRDefault="0023306B" w:rsidP="0023306B">
      <w:pPr>
        <w:pStyle w:val="a5"/>
        <w:shd w:val="clear" w:color="auto" w:fill="FFFFFF"/>
        <w:spacing w:before="0" w:beforeAutospacing="0" w:after="0" w:afterAutospacing="0" w:line="312" w:lineRule="atLeast"/>
        <w:rPr>
          <w:bCs/>
          <w:color w:val="000000"/>
          <w:sz w:val="28"/>
          <w:szCs w:val="28"/>
        </w:rPr>
      </w:pPr>
      <w:r w:rsidRPr="0023306B">
        <w:rPr>
          <w:b/>
          <w:sz w:val="28"/>
          <w:szCs w:val="28"/>
        </w:rPr>
        <w:t>«1» - Низкий уровень</w:t>
      </w:r>
      <w:r w:rsidRPr="0023306B">
        <w:rPr>
          <w:bCs/>
          <w:color w:val="000000"/>
          <w:sz w:val="28"/>
          <w:szCs w:val="28"/>
        </w:rPr>
        <w:t xml:space="preserve"> –  не чувствует характер музыки, движения не соответствуют музыке</w:t>
      </w:r>
    </w:p>
    <w:p w14:paraId="755BA96B" w14:textId="77777777" w:rsidR="0023306B" w:rsidRPr="0023306B" w:rsidRDefault="0023306B" w:rsidP="0023306B">
      <w:pPr>
        <w:pStyle w:val="a5"/>
        <w:shd w:val="clear" w:color="auto" w:fill="FFFFFF"/>
        <w:spacing w:before="0" w:beforeAutospacing="0" w:after="0" w:afterAutospacing="0" w:line="312" w:lineRule="atLeast"/>
        <w:rPr>
          <w:bCs/>
          <w:color w:val="000000"/>
          <w:sz w:val="28"/>
          <w:szCs w:val="28"/>
        </w:rPr>
      </w:pPr>
      <w:r w:rsidRPr="0023306B">
        <w:rPr>
          <w:b/>
          <w:sz w:val="28"/>
          <w:szCs w:val="28"/>
        </w:rPr>
        <w:t>«2» - Средний уровень</w:t>
      </w:r>
      <w:r w:rsidRPr="0023306B">
        <w:rPr>
          <w:bCs/>
          <w:color w:val="000000"/>
          <w:sz w:val="28"/>
          <w:szCs w:val="28"/>
        </w:rPr>
        <w:t xml:space="preserve"> – чувствует общий ритм музыки, повторяет движения за другими, </w:t>
      </w:r>
    </w:p>
    <w:p w14:paraId="587F569F" w14:textId="77777777" w:rsidR="0023306B" w:rsidRPr="0023306B" w:rsidRDefault="0023306B" w:rsidP="0023306B">
      <w:pPr>
        <w:pStyle w:val="a5"/>
        <w:shd w:val="clear" w:color="auto" w:fill="FFFFFF"/>
        <w:spacing w:before="0" w:beforeAutospacing="0" w:after="0" w:afterAutospacing="0" w:line="312" w:lineRule="atLeast"/>
        <w:rPr>
          <w:bCs/>
          <w:color w:val="000000"/>
          <w:sz w:val="28"/>
          <w:szCs w:val="28"/>
        </w:rPr>
      </w:pPr>
      <w:r w:rsidRPr="0023306B">
        <w:rPr>
          <w:bCs/>
          <w:color w:val="000000"/>
          <w:sz w:val="28"/>
          <w:szCs w:val="28"/>
        </w:rPr>
        <w:t xml:space="preserve">движения соответствуют характеру музыки; </w:t>
      </w:r>
    </w:p>
    <w:p w14:paraId="282AE90E" w14:textId="77777777" w:rsidR="0023306B" w:rsidRPr="0023306B" w:rsidRDefault="0023306B" w:rsidP="0023306B">
      <w:pPr>
        <w:pStyle w:val="a5"/>
        <w:shd w:val="clear" w:color="auto" w:fill="FFFFFF"/>
        <w:spacing w:before="0" w:beforeAutospacing="0" w:after="0" w:afterAutospacing="0" w:line="312" w:lineRule="atLeast"/>
        <w:rPr>
          <w:bCs/>
          <w:color w:val="000000"/>
          <w:sz w:val="28"/>
          <w:szCs w:val="28"/>
        </w:rPr>
      </w:pPr>
      <w:r w:rsidRPr="0023306B">
        <w:rPr>
          <w:b/>
          <w:sz w:val="28"/>
          <w:szCs w:val="28"/>
        </w:rPr>
        <w:t>«3» - Высокий уровень</w:t>
      </w:r>
      <w:r w:rsidRPr="0023306B">
        <w:rPr>
          <w:bCs/>
          <w:color w:val="000000"/>
          <w:sz w:val="28"/>
          <w:szCs w:val="28"/>
        </w:rPr>
        <w:t xml:space="preserve"> – ребёнок чувствует характер музыки, ритм, передаёт это в </w:t>
      </w:r>
    </w:p>
    <w:p w14:paraId="113B8904" w14:textId="77777777" w:rsidR="0023306B" w:rsidRPr="0023306B" w:rsidRDefault="0023306B" w:rsidP="0023306B">
      <w:pPr>
        <w:pStyle w:val="a5"/>
        <w:shd w:val="clear" w:color="auto" w:fill="FFFFFF"/>
        <w:spacing w:before="0" w:beforeAutospacing="0" w:after="0" w:afterAutospacing="0" w:line="312" w:lineRule="atLeast"/>
        <w:rPr>
          <w:bCs/>
          <w:color w:val="000000"/>
          <w:sz w:val="28"/>
          <w:szCs w:val="28"/>
        </w:rPr>
      </w:pPr>
      <w:r w:rsidRPr="0023306B">
        <w:rPr>
          <w:bCs/>
          <w:color w:val="000000"/>
          <w:sz w:val="28"/>
          <w:szCs w:val="28"/>
        </w:rPr>
        <w:t xml:space="preserve">движении; самостоятельно использует знакомые движения или </w:t>
      </w:r>
    </w:p>
    <w:p w14:paraId="34042A82" w14:textId="77777777" w:rsidR="0023306B" w:rsidRPr="0023306B" w:rsidRDefault="0023306B" w:rsidP="0023306B">
      <w:pPr>
        <w:pStyle w:val="a5"/>
        <w:shd w:val="clear" w:color="auto" w:fill="FFFFFF"/>
        <w:spacing w:before="0" w:beforeAutospacing="0" w:after="0" w:afterAutospacing="0" w:line="312" w:lineRule="atLeast"/>
        <w:rPr>
          <w:bCs/>
          <w:color w:val="000000"/>
          <w:sz w:val="28"/>
          <w:szCs w:val="28"/>
        </w:rPr>
      </w:pPr>
      <w:r w:rsidRPr="0023306B">
        <w:rPr>
          <w:bCs/>
          <w:color w:val="000000"/>
          <w:sz w:val="28"/>
          <w:szCs w:val="28"/>
        </w:rPr>
        <w:t xml:space="preserve">придумывает свои; движения выразительны; </w:t>
      </w:r>
    </w:p>
    <w:p w14:paraId="1EDF7EB7" w14:textId="77777777" w:rsidR="0023306B" w:rsidRPr="0023306B" w:rsidRDefault="0023306B" w:rsidP="0023306B">
      <w:pPr>
        <w:pStyle w:val="a5"/>
        <w:shd w:val="clear" w:color="auto" w:fill="FFFFFF"/>
        <w:spacing w:before="0" w:beforeAutospacing="0" w:after="0" w:afterAutospacing="0" w:line="312" w:lineRule="atLeast"/>
        <w:rPr>
          <w:b/>
          <w:color w:val="000000"/>
          <w:sz w:val="28"/>
          <w:szCs w:val="28"/>
        </w:rPr>
      </w:pPr>
    </w:p>
    <w:p w14:paraId="7F0D02E0" w14:textId="77777777" w:rsidR="0023306B" w:rsidRPr="0023306B" w:rsidRDefault="0023306B" w:rsidP="0023306B">
      <w:pPr>
        <w:pStyle w:val="a5"/>
        <w:shd w:val="clear" w:color="auto" w:fill="FFFFFF"/>
        <w:spacing w:before="0" w:beforeAutospacing="0" w:after="0" w:afterAutospacing="0" w:line="312" w:lineRule="atLeast"/>
        <w:jc w:val="center"/>
        <w:rPr>
          <w:b/>
          <w:sz w:val="28"/>
          <w:szCs w:val="28"/>
        </w:rPr>
      </w:pPr>
      <w:r w:rsidRPr="0023306B">
        <w:rPr>
          <w:b/>
          <w:sz w:val="28"/>
          <w:szCs w:val="28"/>
        </w:rPr>
        <w:t>Уровень артистичности и творчества в танце</w:t>
      </w:r>
    </w:p>
    <w:p w14:paraId="313447C2" w14:textId="77777777" w:rsidR="0023306B" w:rsidRPr="0023306B" w:rsidRDefault="0023306B" w:rsidP="0023306B">
      <w:pPr>
        <w:pStyle w:val="a5"/>
        <w:shd w:val="clear" w:color="auto" w:fill="FFFFFF"/>
        <w:spacing w:before="0" w:beforeAutospacing="0" w:after="0" w:afterAutospacing="0" w:line="312" w:lineRule="atLeast"/>
        <w:rPr>
          <w:b/>
          <w:sz w:val="28"/>
          <w:szCs w:val="28"/>
        </w:rPr>
      </w:pPr>
    </w:p>
    <w:p w14:paraId="3DB1A509" w14:textId="77777777" w:rsidR="0023306B" w:rsidRPr="0023306B" w:rsidRDefault="0023306B" w:rsidP="0023306B">
      <w:pPr>
        <w:pStyle w:val="a5"/>
        <w:shd w:val="clear" w:color="auto" w:fill="FFFFFF"/>
        <w:spacing w:before="0" w:beforeAutospacing="0" w:after="0" w:afterAutospacing="0" w:line="312" w:lineRule="atLeast"/>
        <w:rPr>
          <w:bCs/>
          <w:color w:val="000000"/>
          <w:sz w:val="28"/>
          <w:szCs w:val="28"/>
        </w:rPr>
      </w:pPr>
      <w:r w:rsidRPr="0023306B">
        <w:rPr>
          <w:b/>
          <w:sz w:val="28"/>
          <w:szCs w:val="28"/>
        </w:rPr>
        <w:t>«1» - Низкий уровень</w:t>
      </w:r>
      <w:r w:rsidRPr="0023306B">
        <w:rPr>
          <w:bCs/>
          <w:color w:val="000000"/>
          <w:sz w:val="28"/>
          <w:szCs w:val="28"/>
        </w:rPr>
        <w:t xml:space="preserve"> – не справляется с заданием.</w:t>
      </w:r>
    </w:p>
    <w:p w14:paraId="63150FA7" w14:textId="77777777" w:rsidR="0023306B" w:rsidRPr="0023306B" w:rsidRDefault="0023306B" w:rsidP="0023306B">
      <w:pPr>
        <w:pStyle w:val="a5"/>
        <w:shd w:val="clear" w:color="auto" w:fill="FFFFFF"/>
        <w:spacing w:before="0" w:beforeAutospacing="0" w:after="0" w:afterAutospacing="0" w:line="312" w:lineRule="atLeast"/>
        <w:rPr>
          <w:bCs/>
          <w:color w:val="000000"/>
          <w:sz w:val="28"/>
          <w:szCs w:val="28"/>
        </w:rPr>
      </w:pPr>
      <w:r w:rsidRPr="0023306B">
        <w:rPr>
          <w:b/>
          <w:sz w:val="28"/>
          <w:szCs w:val="28"/>
        </w:rPr>
        <w:t>«2» - Средний уровень</w:t>
      </w:r>
      <w:r w:rsidRPr="0023306B">
        <w:rPr>
          <w:bCs/>
          <w:color w:val="000000"/>
          <w:sz w:val="28"/>
          <w:szCs w:val="28"/>
        </w:rPr>
        <w:t xml:space="preserve"> – использует стандартные ритмические рисунки; </w:t>
      </w:r>
    </w:p>
    <w:p w14:paraId="3A065B26" w14:textId="77777777" w:rsidR="0023306B" w:rsidRPr="0023306B" w:rsidRDefault="0023306B" w:rsidP="0023306B">
      <w:pPr>
        <w:pStyle w:val="a5"/>
        <w:shd w:val="clear" w:color="auto" w:fill="FFFFFF"/>
        <w:spacing w:before="0" w:beforeAutospacing="0" w:after="0" w:afterAutospacing="0" w:line="312" w:lineRule="atLeast"/>
        <w:rPr>
          <w:bCs/>
          <w:color w:val="000000"/>
          <w:sz w:val="28"/>
          <w:szCs w:val="28"/>
        </w:rPr>
      </w:pPr>
      <w:r w:rsidRPr="0023306B">
        <w:rPr>
          <w:b/>
          <w:sz w:val="28"/>
          <w:szCs w:val="28"/>
        </w:rPr>
        <w:t>«3» - Высокий уровень</w:t>
      </w:r>
      <w:r w:rsidRPr="0023306B">
        <w:rPr>
          <w:bCs/>
          <w:color w:val="000000"/>
          <w:sz w:val="28"/>
          <w:szCs w:val="28"/>
        </w:rPr>
        <w:t xml:space="preserve"> – ребёнок сам сочиняет и оригинальные ритмически рисунки; </w:t>
      </w:r>
    </w:p>
    <w:p w14:paraId="20E3A6B6" w14:textId="77777777" w:rsidR="0023306B" w:rsidRPr="0023306B" w:rsidRDefault="0023306B" w:rsidP="0023306B">
      <w:pPr>
        <w:pStyle w:val="a5"/>
        <w:shd w:val="clear" w:color="auto" w:fill="FFFFFF"/>
        <w:spacing w:before="0" w:beforeAutospacing="0" w:after="0" w:afterAutospacing="0" w:line="312" w:lineRule="atLeast"/>
        <w:rPr>
          <w:bCs/>
          <w:color w:val="000000"/>
          <w:sz w:val="28"/>
          <w:szCs w:val="28"/>
        </w:rPr>
      </w:pPr>
    </w:p>
    <w:p w14:paraId="261861D3" w14:textId="6CFC200D" w:rsidR="0023306B" w:rsidRPr="0023306B" w:rsidRDefault="0023306B" w:rsidP="0023306B">
      <w:pPr>
        <w:spacing w:before="20" w:after="20"/>
        <w:jc w:val="center"/>
        <w:rPr>
          <w:rFonts w:ascii="Times New Roman" w:hAnsi="Times New Roman" w:cs="Times New Roman"/>
          <w:bCs/>
          <w:color w:val="000000"/>
          <w:sz w:val="28"/>
          <w:szCs w:val="28"/>
        </w:rPr>
      </w:pPr>
      <w:r w:rsidRPr="0023306B">
        <w:rPr>
          <w:rFonts w:ascii="Times New Roman" w:hAnsi="Times New Roman" w:cs="Times New Roman"/>
          <w:b/>
          <w:sz w:val="28"/>
          <w:szCs w:val="28"/>
        </w:rPr>
        <w:t>Уровень артистичности и творчества в танце</w:t>
      </w:r>
    </w:p>
    <w:p w14:paraId="106D9979" w14:textId="77777777" w:rsidR="0023306B" w:rsidRPr="0023306B" w:rsidRDefault="0023306B" w:rsidP="0023306B">
      <w:pPr>
        <w:pStyle w:val="a5"/>
        <w:shd w:val="clear" w:color="auto" w:fill="FFFFFF"/>
        <w:spacing w:before="0" w:beforeAutospacing="0" w:after="0" w:afterAutospacing="0" w:line="312" w:lineRule="atLeast"/>
        <w:rPr>
          <w:bCs/>
          <w:color w:val="000000"/>
          <w:sz w:val="28"/>
          <w:szCs w:val="28"/>
        </w:rPr>
      </w:pPr>
      <w:r w:rsidRPr="0023306B">
        <w:rPr>
          <w:b/>
          <w:sz w:val="28"/>
          <w:szCs w:val="28"/>
        </w:rPr>
        <w:t>«1» - Низкий уровень</w:t>
      </w:r>
      <w:r w:rsidRPr="0023306B">
        <w:rPr>
          <w:bCs/>
          <w:color w:val="000000"/>
          <w:sz w:val="28"/>
          <w:szCs w:val="28"/>
        </w:rPr>
        <w:t xml:space="preserve"> –  движения не соответствуют музыке, отсутствие эмоций при </w:t>
      </w:r>
    </w:p>
    <w:p w14:paraId="57A564D0" w14:textId="77777777" w:rsidR="0023306B" w:rsidRPr="0023306B" w:rsidRDefault="0023306B" w:rsidP="0023306B">
      <w:pPr>
        <w:pStyle w:val="a5"/>
        <w:shd w:val="clear" w:color="auto" w:fill="FFFFFF"/>
        <w:spacing w:before="0" w:beforeAutospacing="0" w:after="0" w:afterAutospacing="0" w:line="312" w:lineRule="atLeast"/>
        <w:rPr>
          <w:bCs/>
          <w:color w:val="000000"/>
          <w:sz w:val="28"/>
          <w:szCs w:val="28"/>
        </w:rPr>
      </w:pPr>
      <w:r w:rsidRPr="0023306B">
        <w:rPr>
          <w:bCs/>
          <w:color w:val="000000"/>
          <w:sz w:val="28"/>
          <w:szCs w:val="28"/>
        </w:rPr>
        <w:t xml:space="preserve">движении. </w:t>
      </w:r>
    </w:p>
    <w:p w14:paraId="7F195FB1" w14:textId="77777777" w:rsidR="0023306B" w:rsidRPr="0023306B" w:rsidRDefault="0023306B" w:rsidP="0023306B">
      <w:pPr>
        <w:pStyle w:val="a5"/>
        <w:shd w:val="clear" w:color="auto" w:fill="FFFFFF"/>
        <w:spacing w:before="0" w:beforeAutospacing="0" w:after="0" w:afterAutospacing="0" w:line="312" w:lineRule="atLeast"/>
        <w:rPr>
          <w:bCs/>
          <w:color w:val="000000"/>
          <w:sz w:val="28"/>
          <w:szCs w:val="28"/>
        </w:rPr>
      </w:pPr>
      <w:r w:rsidRPr="0023306B">
        <w:rPr>
          <w:b/>
          <w:sz w:val="28"/>
          <w:szCs w:val="28"/>
        </w:rPr>
        <w:t>«2» - Средний уровень</w:t>
      </w:r>
      <w:r w:rsidRPr="0023306B">
        <w:rPr>
          <w:bCs/>
          <w:color w:val="000000"/>
          <w:sz w:val="28"/>
          <w:szCs w:val="28"/>
        </w:rPr>
        <w:t xml:space="preserve"> -  движения соответствуют характеру музыки, но недостаточная </w:t>
      </w:r>
    </w:p>
    <w:p w14:paraId="0B790B3B" w14:textId="77777777" w:rsidR="0023306B" w:rsidRPr="0023306B" w:rsidRDefault="0023306B" w:rsidP="0023306B">
      <w:pPr>
        <w:pStyle w:val="a5"/>
        <w:shd w:val="clear" w:color="auto" w:fill="FFFFFF"/>
        <w:spacing w:before="0" w:beforeAutospacing="0" w:after="0" w:afterAutospacing="0" w:line="312" w:lineRule="atLeast"/>
        <w:rPr>
          <w:bCs/>
          <w:color w:val="000000"/>
          <w:sz w:val="28"/>
          <w:szCs w:val="28"/>
        </w:rPr>
      </w:pPr>
      <w:r w:rsidRPr="0023306B">
        <w:rPr>
          <w:bCs/>
          <w:color w:val="000000"/>
          <w:sz w:val="28"/>
          <w:szCs w:val="28"/>
        </w:rPr>
        <w:t xml:space="preserve">эмоциональность при выполнении движений; </w:t>
      </w:r>
    </w:p>
    <w:p w14:paraId="3DB08890" w14:textId="77777777" w:rsidR="0023306B" w:rsidRPr="0023306B" w:rsidRDefault="0023306B" w:rsidP="0023306B">
      <w:pPr>
        <w:pStyle w:val="a5"/>
        <w:shd w:val="clear" w:color="auto" w:fill="FFFFFF"/>
        <w:spacing w:before="0" w:beforeAutospacing="0" w:after="0" w:afterAutospacing="0" w:line="312" w:lineRule="atLeast"/>
        <w:rPr>
          <w:bCs/>
          <w:color w:val="000000"/>
          <w:sz w:val="28"/>
          <w:szCs w:val="28"/>
        </w:rPr>
      </w:pPr>
      <w:r w:rsidRPr="0023306B">
        <w:rPr>
          <w:b/>
          <w:sz w:val="28"/>
          <w:szCs w:val="28"/>
        </w:rPr>
        <w:t>«3» - Высокий уровень</w:t>
      </w:r>
      <w:r w:rsidRPr="0023306B">
        <w:rPr>
          <w:bCs/>
          <w:color w:val="000000"/>
          <w:sz w:val="28"/>
          <w:szCs w:val="28"/>
        </w:rPr>
        <w:t xml:space="preserve"> – движения соответствуют характеру музыки, эмоциональное </w:t>
      </w:r>
    </w:p>
    <w:p w14:paraId="3873C3A5" w14:textId="77777777" w:rsidR="0023306B" w:rsidRPr="0023306B" w:rsidRDefault="0023306B" w:rsidP="0023306B">
      <w:pPr>
        <w:pStyle w:val="a5"/>
        <w:shd w:val="clear" w:color="auto" w:fill="FFFFFF"/>
        <w:spacing w:before="0" w:beforeAutospacing="0" w:after="0" w:afterAutospacing="0" w:line="312" w:lineRule="atLeast"/>
        <w:rPr>
          <w:bCs/>
          <w:color w:val="000000"/>
          <w:sz w:val="28"/>
          <w:szCs w:val="28"/>
        </w:rPr>
      </w:pPr>
      <w:r w:rsidRPr="0023306B">
        <w:rPr>
          <w:bCs/>
          <w:color w:val="000000"/>
          <w:sz w:val="28"/>
          <w:szCs w:val="28"/>
        </w:rPr>
        <w:t xml:space="preserve">выполнение движений; </w:t>
      </w:r>
    </w:p>
    <w:p w14:paraId="520B5180" w14:textId="77777777" w:rsidR="0023306B" w:rsidRDefault="0023306B" w:rsidP="0023306B"/>
    <w:p w14:paraId="17428048" w14:textId="77777777" w:rsidR="0023306B" w:rsidRDefault="0023306B" w:rsidP="0023306B"/>
    <w:p w14:paraId="6D400965" w14:textId="77777777" w:rsidR="0023306B" w:rsidRDefault="0023306B" w:rsidP="0023306B"/>
    <w:p w14:paraId="4CB54D38" w14:textId="77777777" w:rsidR="0023306B" w:rsidRDefault="0023306B" w:rsidP="0023306B"/>
    <w:p w14:paraId="62603BFA" w14:textId="77777777" w:rsidR="0023306B" w:rsidRDefault="0023306B" w:rsidP="0023306B"/>
    <w:p w14:paraId="20E9CF79" w14:textId="77777777" w:rsidR="0023306B" w:rsidRDefault="0023306B" w:rsidP="0023306B"/>
    <w:p w14:paraId="44C90CC7" w14:textId="77777777" w:rsidR="0023306B" w:rsidRDefault="0023306B" w:rsidP="0023306B">
      <w:pPr>
        <w:sectPr w:rsidR="0023306B" w:rsidSect="0099766F">
          <w:pgSz w:w="11906" w:h="16838"/>
          <w:pgMar w:top="1077" w:right="851" w:bottom="1079" w:left="1247" w:header="709" w:footer="709" w:gutter="0"/>
          <w:cols w:space="708"/>
          <w:docGrid w:linePitch="360"/>
        </w:sectPr>
      </w:pPr>
    </w:p>
    <w:p w14:paraId="6FFC147E" w14:textId="77777777" w:rsidR="0023306B" w:rsidRPr="00FD1718" w:rsidRDefault="0023306B" w:rsidP="0023306B">
      <w:pPr>
        <w:jc w:val="center"/>
        <w:rPr>
          <w:b/>
        </w:rPr>
      </w:pPr>
      <w:r w:rsidRPr="00FD1718">
        <w:rPr>
          <w:b/>
        </w:rPr>
        <w:t>Таблица мониторинга танцевально-ритмической деятельности</w:t>
      </w:r>
    </w:p>
    <w:p w14:paraId="34AB1CB0" w14:textId="77777777" w:rsidR="0023306B" w:rsidRPr="00FD1718" w:rsidRDefault="0023306B" w:rsidP="0023306B">
      <w:pPr>
        <w:rPr>
          <w:b/>
        </w:rPr>
      </w:pPr>
      <w:r>
        <w:rPr>
          <w:b/>
        </w:rPr>
        <w:t>Группа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1052"/>
        <w:gridCol w:w="1052"/>
        <w:gridCol w:w="1053"/>
        <w:gridCol w:w="1052"/>
        <w:gridCol w:w="1052"/>
        <w:gridCol w:w="1053"/>
        <w:gridCol w:w="1052"/>
        <w:gridCol w:w="1052"/>
        <w:gridCol w:w="1053"/>
        <w:gridCol w:w="1052"/>
        <w:gridCol w:w="1052"/>
        <w:gridCol w:w="1053"/>
      </w:tblGrid>
      <w:tr w:rsidR="0023306B" w14:paraId="5BF95E88" w14:textId="77777777" w:rsidTr="00687673">
        <w:tc>
          <w:tcPr>
            <w:tcW w:w="2240" w:type="dxa"/>
            <w:shd w:val="clear" w:color="auto" w:fill="auto"/>
          </w:tcPr>
          <w:p w14:paraId="2378499B" w14:textId="77777777" w:rsidR="0023306B" w:rsidRPr="00614589" w:rsidRDefault="0023306B" w:rsidP="00687673">
            <w:r>
              <w:t>Фамилия Имя ребенка</w:t>
            </w:r>
          </w:p>
        </w:tc>
        <w:tc>
          <w:tcPr>
            <w:tcW w:w="2104" w:type="dxa"/>
            <w:gridSpan w:val="2"/>
            <w:shd w:val="clear" w:color="auto" w:fill="auto"/>
          </w:tcPr>
          <w:p w14:paraId="58AC8597" w14:textId="77777777" w:rsidR="0023306B" w:rsidRPr="0078529B" w:rsidRDefault="0023306B" w:rsidP="00687673">
            <w:pPr>
              <w:rPr>
                <w:sz w:val="20"/>
                <w:szCs w:val="20"/>
              </w:rPr>
            </w:pPr>
            <w:r w:rsidRPr="0078529B">
              <w:rPr>
                <w:sz w:val="20"/>
                <w:szCs w:val="20"/>
              </w:rPr>
              <w:t>Степень заинтересованности ребенка в танцевально-ритмической деятельности</w:t>
            </w:r>
          </w:p>
        </w:tc>
        <w:tc>
          <w:tcPr>
            <w:tcW w:w="2105" w:type="dxa"/>
            <w:gridSpan w:val="2"/>
            <w:shd w:val="clear" w:color="auto" w:fill="auto"/>
          </w:tcPr>
          <w:p w14:paraId="6D8DDA3A" w14:textId="77777777" w:rsidR="0023306B" w:rsidRPr="0078529B" w:rsidRDefault="0023306B" w:rsidP="00687673">
            <w:pPr>
              <w:rPr>
                <w:sz w:val="20"/>
                <w:szCs w:val="20"/>
              </w:rPr>
            </w:pPr>
            <w:r w:rsidRPr="0078529B">
              <w:rPr>
                <w:sz w:val="20"/>
                <w:szCs w:val="20"/>
              </w:rPr>
              <w:t>Уровень ритмического слуха</w:t>
            </w:r>
          </w:p>
        </w:tc>
        <w:tc>
          <w:tcPr>
            <w:tcW w:w="2105" w:type="dxa"/>
            <w:gridSpan w:val="2"/>
            <w:shd w:val="clear" w:color="auto" w:fill="auto"/>
          </w:tcPr>
          <w:p w14:paraId="75F9E43E" w14:textId="77777777" w:rsidR="0023306B" w:rsidRPr="0078529B" w:rsidRDefault="0023306B" w:rsidP="00687673">
            <w:pPr>
              <w:rPr>
                <w:sz w:val="20"/>
                <w:szCs w:val="20"/>
              </w:rPr>
            </w:pPr>
            <w:r w:rsidRPr="0078529B">
              <w:rPr>
                <w:sz w:val="20"/>
                <w:szCs w:val="20"/>
              </w:rPr>
              <w:t>Уровень артистичности и творчества в танце</w:t>
            </w:r>
          </w:p>
        </w:tc>
        <w:tc>
          <w:tcPr>
            <w:tcW w:w="2104" w:type="dxa"/>
            <w:gridSpan w:val="2"/>
            <w:shd w:val="clear" w:color="auto" w:fill="auto"/>
          </w:tcPr>
          <w:p w14:paraId="0EB6246C" w14:textId="77777777" w:rsidR="0023306B" w:rsidRPr="0078529B" w:rsidRDefault="0023306B" w:rsidP="00687673">
            <w:pPr>
              <w:rPr>
                <w:sz w:val="20"/>
                <w:szCs w:val="20"/>
              </w:rPr>
            </w:pPr>
            <w:r w:rsidRPr="0078529B">
              <w:rPr>
                <w:sz w:val="20"/>
                <w:szCs w:val="20"/>
              </w:rPr>
              <w:t>Соответствие движений характеру музыки с контрастными частями</w:t>
            </w:r>
          </w:p>
        </w:tc>
        <w:tc>
          <w:tcPr>
            <w:tcW w:w="2105" w:type="dxa"/>
            <w:gridSpan w:val="2"/>
            <w:shd w:val="clear" w:color="auto" w:fill="auto"/>
          </w:tcPr>
          <w:p w14:paraId="7CA00D7C" w14:textId="77777777" w:rsidR="0023306B" w:rsidRPr="0078529B" w:rsidRDefault="0023306B" w:rsidP="00687673">
            <w:pPr>
              <w:rPr>
                <w:sz w:val="20"/>
                <w:szCs w:val="20"/>
              </w:rPr>
            </w:pPr>
            <w:r w:rsidRPr="0078529B">
              <w:rPr>
                <w:sz w:val="20"/>
                <w:szCs w:val="20"/>
              </w:rPr>
              <w:t>Уровень развития танцевально-ритмических навыков</w:t>
            </w:r>
          </w:p>
        </w:tc>
        <w:tc>
          <w:tcPr>
            <w:tcW w:w="2105" w:type="dxa"/>
            <w:gridSpan w:val="2"/>
            <w:shd w:val="clear" w:color="auto" w:fill="auto"/>
          </w:tcPr>
          <w:p w14:paraId="23324E7A" w14:textId="77777777" w:rsidR="0023306B" w:rsidRPr="0078529B" w:rsidRDefault="0023306B" w:rsidP="00687673">
            <w:pPr>
              <w:rPr>
                <w:sz w:val="20"/>
                <w:szCs w:val="20"/>
              </w:rPr>
            </w:pPr>
            <w:r w:rsidRPr="0078529B">
              <w:rPr>
                <w:sz w:val="20"/>
                <w:szCs w:val="20"/>
              </w:rPr>
              <w:t>Уровень качества танцевально-ритмических движений, координации движений</w:t>
            </w:r>
          </w:p>
        </w:tc>
      </w:tr>
      <w:tr w:rsidR="0023306B" w14:paraId="23ACF622" w14:textId="77777777" w:rsidTr="00687673">
        <w:tc>
          <w:tcPr>
            <w:tcW w:w="2240" w:type="dxa"/>
            <w:shd w:val="clear" w:color="auto" w:fill="auto"/>
          </w:tcPr>
          <w:p w14:paraId="08AC7ACD" w14:textId="77777777" w:rsidR="0023306B" w:rsidRPr="00614589" w:rsidRDefault="0023306B" w:rsidP="00687673"/>
        </w:tc>
        <w:tc>
          <w:tcPr>
            <w:tcW w:w="1052" w:type="dxa"/>
            <w:shd w:val="clear" w:color="auto" w:fill="auto"/>
          </w:tcPr>
          <w:p w14:paraId="5BEFB375" w14:textId="77777777" w:rsidR="0023306B" w:rsidRPr="00A23E0C" w:rsidRDefault="0023306B" w:rsidP="00687673">
            <w:r>
              <w:t>Н.г.</w:t>
            </w:r>
          </w:p>
        </w:tc>
        <w:tc>
          <w:tcPr>
            <w:tcW w:w="1052" w:type="dxa"/>
            <w:shd w:val="clear" w:color="auto" w:fill="auto"/>
          </w:tcPr>
          <w:p w14:paraId="15C4770F" w14:textId="77777777" w:rsidR="0023306B" w:rsidRPr="00A23E0C" w:rsidRDefault="0023306B" w:rsidP="00687673">
            <w:r>
              <w:t>К.г.</w:t>
            </w:r>
          </w:p>
        </w:tc>
        <w:tc>
          <w:tcPr>
            <w:tcW w:w="1053" w:type="dxa"/>
            <w:shd w:val="clear" w:color="auto" w:fill="auto"/>
          </w:tcPr>
          <w:p w14:paraId="2D182EFA" w14:textId="77777777" w:rsidR="0023306B" w:rsidRPr="00A23E0C" w:rsidRDefault="0023306B" w:rsidP="00687673">
            <w:r>
              <w:t>Н.г.</w:t>
            </w:r>
          </w:p>
        </w:tc>
        <w:tc>
          <w:tcPr>
            <w:tcW w:w="1052" w:type="dxa"/>
            <w:shd w:val="clear" w:color="auto" w:fill="auto"/>
          </w:tcPr>
          <w:p w14:paraId="13CEECF6" w14:textId="77777777" w:rsidR="0023306B" w:rsidRPr="00A23E0C" w:rsidRDefault="0023306B" w:rsidP="00687673">
            <w:r>
              <w:t>К.г.</w:t>
            </w:r>
          </w:p>
        </w:tc>
        <w:tc>
          <w:tcPr>
            <w:tcW w:w="1052" w:type="dxa"/>
            <w:shd w:val="clear" w:color="auto" w:fill="auto"/>
          </w:tcPr>
          <w:p w14:paraId="04655F6E" w14:textId="77777777" w:rsidR="0023306B" w:rsidRPr="00A23E0C" w:rsidRDefault="0023306B" w:rsidP="00687673">
            <w:r>
              <w:t>Н.г.</w:t>
            </w:r>
          </w:p>
        </w:tc>
        <w:tc>
          <w:tcPr>
            <w:tcW w:w="1053" w:type="dxa"/>
            <w:shd w:val="clear" w:color="auto" w:fill="auto"/>
          </w:tcPr>
          <w:p w14:paraId="400AAC11" w14:textId="77777777" w:rsidR="0023306B" w:rsidRPr="00A23E0C" w:rsidRDefault="0023306B" w:rsidP="00687673">
            <w:r>
              <w:t>К.г.</w:t>
            </w:r>
          </w:p>
        </w:tc>
        <w:tc>
          <w:tcPr>
            <w:tcW w:w="1052" w:type="dxa"/>
            <w:shd w:val="clear" w:color="auto" w:fill="auto"/>
          </w:tcPr>
          <w:p w14:paraId="7477EF59" w14:textId="77777777" w:rsidR="0023306B" w:rsidRPr="00A23E0C" w:rsidRDefault="0023306B" w:rsidP="00687673">
            <w:r>
              <w:t>Н.г.</w:t>
            </w:r>
          </w:p>
        </w:tc>
        <w:tc>
          <w:tcPr>
            <w:tcW w:w="1052" w:type="dxa"/>
            <w:shd w:val="clear" w:color="auto" w:fill="auto"/>
          </w:tcPr>
          <w:p w14:paraId="38262E1B" w14:textId="77777777" w:rsidR="0023306B" w:rsidRPr="00A23E0C" w:rsidRDefault="0023306B" w:rsidP="00687673">
            <w:r>
              <w:t>К.г.</w:t>
            </w:r>
          </w:p>
        </w:tc>
        <w:tc>
          <w:tcPr>
            <w:tcW w:w="1053" w:type="dxa"/>
            <w:shd w:val="clear" w:color="auto" w:fill="auto"/>
          </w:tcPr>
          <w:p w14:paraId="2BC3968E" w14:textId="77777777" w:rsidR="0023306B" w:rsidRPr="00A23E0C" w:rsidRDefault="0023306B" w:rsidP="00687673">
            <w:r>
              <w:t>Н.г.</w:t>
            </w:r>
          </w:p>
        </w:tc>
        <w:tc>
          <w:tcPr>
            <w:tcW w:w="1052" w:type="dxa"/>
            <w:shd w:val="clear" w:color="auto" w:fill="auto"/>
          </w:tcPr>
          <w:p w14:paraId="097389C6" w14:textId="77777777" w:rsidR="0023306B" w:rsidRPr="00A23E0C" w:rsidRDefault="0023306B" w:rsidP="00687673">
            <w:r>
              <w:t>К.г.</w:t>
            </w:r>
          </w:p>
        </w:tc>
        <w:tc>
          <w:tcPr>
            <w:tcW w:w="1052" w:type="dxa"/>
            <w:shd w:val="clear" w:color="auto" w:fill="auto"/>
          </w:tcPr>
          <w:p w14:paraId="30792FA5" w14:textId="77777777" w:rsidR="0023306B" w:rsidRPr="00A23E0C" w:rsidRDefault="0023306B" w:rsidP="00687673">
            <w:r>
              <w:t>Н.г.</w:t>
            </w:r>
          </w:p>
        </w:tc>
        <w:tc>
          <w:tcPr>
            <w:tcW w:w="1053" w:type="dxa"/>
            <w:shd w:val="clear" w:color="auto" w:fill="auto"/>
          </w:tcPr>
          <w:p w14:paraId="3425A80E" w14:textId="77777777" w:rsidR="0023306B" w:rsidRPr="00A23E0C" w:rsidRDefault="0023306B" w:rsidP="00687673">
            <w:r>
              <w:t>К.г.</w:t>
            </w:r>
          </w:p>
        </w:tc>
      </w:tr>
      <w:tr w:rsidR="0023306B" w14:paraId="6340B8DD" w14:textId="77777777" w:rsidTr="00687673">
        <w:tc>
          <w:tcPr>
            <w:tcW w:w="2240" w:type="dxa"/>
            <w:shd w:val="clear" w:color="auto" w:fill="auto"/>
          </w:tcPr>
          <w:p w14:paraId="3D6B300C" w14:textId="77777777" w:rsidR="0023306B" w:rsidRDefault="0023306B" w:rsidP="00687673"/>
        </w:tc>
        <w:tc>
          <w:tcPr>
            <w:tcW w:w="1052" w:type="dxa"/>
            <w:shd w:val="clear" w:color="auto" w:fill="auto"/>
          </w:tcPr>
          <w:p w14:paraId="541F10F4" w14:textId="77777777" w:rsidR="0023306B" w:rsidRDefault="0023306B" w:rsidP="00687673"/>
        </w:tc>
        <w:tc>
          <w:tcPr>
            <w:tcW w:w="1052" w:type="dxa"/>
            <w:shd w:val="clear" w:color="auto" w:fill="auto"/>
          </w:tcPr>
          <w:p w14:paraId="46DA3D40" w14:textId="77777777" w:rsidR="0023306B" w:rsidRDefault="0023306B" w:rsidP="00687673"/>
        </w:tc>
        <w:tc>
          <w:tcPr>
            <w:tcW w:w="1053" w:type="dxa"/>
            <w:shd w:val="clear" w:color="auto" w:fill="auto"/>
          </w:tcPr>
          <w:p w14:paraId="3D6CAD92" w14:textId="77777777" w:rsidR="0023306B" w:rsidRDefault="0023306B" w:rsidP="00687673"/>
        </w:tc>
        <w:tc>
          <w:tcPr>
            <w:tcW w:w="1052" w:type="dxa"/>
            <w:shd w:val="clear" w:color="auto" w:fill="auto"/>
          </w:tcPr>
          <w:p w14:paraId="0D4B9468" w14:textId="77777777" w:rsidR="0023306B" w:rsidRDefault="0023306B" w:rsidP="00687673"/>
        </w:tc>
        <w:tc>
          <w:tcPr>
            <w:tcW w:w="1052" w:type="dxa"/>
            <w:shd w:val="clear" w:color="auto" w:fill="auto"/>
          </w:tcPr>
          <w:p w14:paraId="27890F82" w14:textId="77777777" w:rsidR="0023306B" w:rsidRDefault="0023306B" w:rsidP="00687673"/>
        </w:tc>
        <w:tc>
          <w:tcPr>
            <w:tcW w:w="1053" w:type="dxa"/>
            <w:shd w:val="clear" w:color="auto" w:fill="auto"/>
          </w:tcPr>
          <w:p w14:paraId="5024AAC5" w14:textId="77777777" w:rsidR="0023306B" w:rsidRDefault="0023306B" w:rsidP="00687673"/>
        </w:tc>
        <w:tc>
          <w:tcPr>
            <w:tcW w:w="1052" w:type="dxa"/>
            <w:shd w:val="clear" w:color="auto" w:fill="auto"/>
          </w:tcPr>
          <w:p w14:paraId="29B8186A" w14:textId="77777777" w:rsidR="0023306B" w:rsidRDefault="0023306B" w:rsidP="00687673"/>
        </w:tc>
        <w:tc>
          <w:tcPr>
            <w:tcW w:w="1052" w:type="dxa"/>
            <w:shd w:val="clear" w:color="auto" w:fill="auto"/>
          </w:tcPr>
          <w:p w14:paraId="168D73FA" w14:textId="77777777" w:rsidR="0023306B" w:rsidRDefault="0023306B" w:rsidP="00687673"/>
        </w:tc>
        <w:tc>
          <w:tcPr>
            <w:tcW w:w="1053" w:type="dxa"/>
            <w:shd w:val="clear" w:color="auto" w:fill="auto"/>
          </w:tcPr>
          <w:p w14:paraId="4BA6ECA6" w14:textId="77777777" w:rsidR="0023306B" w:rsidRDefault="0023306B" w:rsidP="00687673"/>
        </w:tc>
        <w:tc>
          <w:tcPr>
            <w:tcW w:w="1052" w:type="dxa"/>
            <w:shd w:val="clear" w:color="auto" w:fill="auto"/>
          </w:tcPr>
          <w:p w14:paraId="5DD18A4C" w14:textId="77777777" w:rsidR="0023306B" w:rsidRDefault="0023306B" w:rsidP="00687673"/>
        </w:tc>
        <w:tc>
          <w:tcPr>
            <w:tcW w:w="1052" w:type="dxa"/>
            <w:shd w:val="clear" w:color="auto" w:fill="auto"/>
          </w:tcPr>
          <w:p w14:paraId="4AB37853" w14:textId="77777777" w:rsidR="0023306B" w:rsidRDefault="0023306B" w:rsidP="00687673"/>
        </w:tc>
        <w:tc>
          <w:tcPr>
            <w:tcW w:w="1053" w:type="dxa"/>
            <w:shd w:val="clear" w:color="auto" w:fill="auto"/>
          </w:tcPr>
          <w:p w14:paraId="621BE583" w14:textId="77777777" w:rsidR="0023306B" w:rsidRDefault="0023306B" w:rsidP="00687673"/>
        </w:tc>
      </w:tr>
      <w:tr w:rsidR="0023306B" w14:paraId="2FE84C70" w14:textId="77777777" w:rsidTr="00687673">
        <w:tc>
          <w:tcPr>
            <w:tcW w:w="2240" w:type="dxa"/>
            <w:shd w:val="clear" w:color="auto" w:fill="auto"/>
          </w:tcPr>
          <w:p w14:paraId="4500F42A" w14:textId="77777777" w:rsidR="0023306B" w:rsidRPr="0078529B" w:rsidRDefault="0023306B" w:rsidP="00687673">
            <w:pPr>
              <w:rPr>
                <w:b/>
              </w:rPr>
            </w:pPr>
          </w:p>
        </w:tc>
        <w:tc>
          <w:tcPr>
            <w:tcW w:w="1052" w:type="dxa"/>
            <w:shd w:val="clear" w:color="auto" w:fill="auto"/>
          </w:tcPr>
          <w:p w14:paraId="50A3CF17" w14:textId="77777777" w:rsidR="0023306B" w:rsidRDefault="0023306B" w:rsidP="00687673"/>
        </w:tc>
        <w:tc>
          <w:tcPr>
            <w:tcW w:w="1052" w:type="dxa"/>
            <w:shd w:val="clear" w:color="auto" w:fill="auto"/>
          </w:tcPr>
          <w:p w14:paraId="374C8B69" w14:textId="77777777" w:rsidR="0023306B" w:rsidRDefault="0023306B" w:rsidP="00687673"/>
        </w:tc>
        <w:tc>
          <w:tcPr>
            <w:tcW w:w="1053" w:type="dxa"/>
            <w:shd w:val="clear" w:color="auto" w:fill="auto"/>
          </w:tcPr>
          <w:p w14:paraId="0E8CFDC2" w14:textId="77777777" w:rsidR="0023306B" w:rsidRDefault="0023306B" w:rsidP="00687673"/>
        </w:tc>
        <w:tc>
          <w:tcPr>
            <w:tcW w:w="1052" w:type="dxa"/>
            <w:shd w:val="clear" w:color="auto" w:fill="auto"/>
          </w:tcPr>
          <w:p w14:paraId="51EFC14F" w14:textId="77777777" w:rsidR="0023306B" w:rsidRDefault="0023306B" w:rsidP="00687673"/>
        </w:tc>
        <w:tc>
          <w:tcPr>
            <w:tcW w:w="1052" w:type="dxa"/>
            <w:shd w:val="clear" w:color="auto" w:fill="auto"/>
          </w:tcPr>
          <w:p w14:paraId="75D7D8A0" w14:textId="77777777" w:rsidR="0023306B" w:rsidRDefault="0023306B" w:rsidP="00687673"/>
        </w:tc>
        <w:tc>
          <w:tcPr>
            <w:tcW w:w="1053" w:type="dxa"/>
            <w:shd w:val="clear" w:color="auto" w:fill="auto"/>
          </w:tcPr>
          <w:p w14:paraId="749E65A9" w14:textId="77777777" w:rsidR="0023306B" w:rsidRDefault="0023306B" w:rsidP="00687673"/>
        </w:tc>
        <w:tc>
          <w:tcPr>
            <w:tcW w:w="1052" w:type="dxa"/>
            <w:shd w:val="clear" w:color="auto" w:fill="auto"/>
          </w:tcPr>
          <w:p w14:paraId="7BAF080A" w14:textId="77777777" w:rsidR="0023306B" w:rsidRDefault="0023306B" w:rsidP="00687673"/>
        </w:tc>
        <w:tc>
          <w:tcPr>
            <w:tcW w:w="1052" w:type="dxa"/>
            <w:shd w:val="clear" w:color="auto" w:fill="auto"/>
          </w:tcPr>
          <w:p w14:paraId="04D46D62" w14:textId="77777777" w:rsidR="0023306B" w:rsidRDefault="0023306B" w:rsidP="00687673"/>
        </w:tc>
        <w:tc>
          <w:tcPr>
            <w:tcW w:w="1053" w:type="dxa"/>
            <w:shd w:val="clear" w:color="auto" w:fill="auto"/>
          </w:tcPr>
          <w:p w14:paraId="647504EB" w14:textId="77777777" w:rsidR="0023306B" w:rsidRDefault="0023306B" w:rsidP="00687673"/>
        </w:tc>
        <w:tc>
          <w:tcPr>
            <w:tcW w:w="1052" w:type="dxa"/>
            <w:shd w:val="clear" w:color="auto" w:fill="auto"/>
          </w:tcPr>
          <w:p w14:paraId="784A8DAD" w14:textId="77777777" w:rsidR="0023306B" w:rsidRDefault="0023306B" w:rsidP="00687673"/>
        </w:tc>
        <w:tc>
          <w:tcPr>
            <w:tcW w:w="1052" w:type="dxa"/>
            <w:shd w:val="clear" w:color="auto" w:fill="auto"/>
          </w:tcPr>
          <w:p w14:paraId="5F2A0BAC" w14:textId="77777777" w:rsidR="0023306B" w:rsidRDefault="0023306B" w:rsidP="00687673"/>
        </w:tc>
        <w:tc>
          <w:tcPr>
            <w:tcW w:w="1053" w:type="dxa"/>
            <w:shd w:val="clear" w:color="auto" w:fill="auto"/>
          </w:tcPr>
          <w:p w14:paraId="6B0EBFFD" w14:textId="77777777" w:rsidR="0023306B" w:rsidRDefault="0023306B" w:rsidP="00687673"/>
        </w:tc>
      </w:tr>
      <w:tr w:rsidR="0023306B" w14:paraId="7E5D7E30" w14:textId="77777777" w:rsidTr="00687673">
        <w:tc>
          <w:tcPr>
            <w:tcW w:w="2240" w:type="dxa"/>
            <w:shd w:val="clear" w:color="auto" w:fill="auto"/>
          </w:tcPr>
          <w:p w14:paraId="7DC9445E" w14:textId="77777777" w:rsidR="0023306B" w:rsidRDefault="0023306B" w:rsidP="00687673"/>
        </w:tc>
        <w:tc>
          <w:tcPr>
            <w:tcW w:w="1052" w:type="dxa"/>
            <w:shd w:val="clear" w:color="auto" w:fill="auto"/>
          </w:tcPr>
          <w:p w14:paraId="2D50C8A1" w14:textId="77777777" w:rsidR="0023306B" w:rsidRDefault="0023306B" w:rsidP="00687673"/>
        </w:tc>
        <w:tc>
          <w:tcPr>
            <w:tcW w:w="1052" w:type="dxa"/>
            <w:shd w:val="clear" w:color="auto" w:fill="auto"/>
          </w:tcPr>
          <w:p w14:paraId="0F2D9358" w14:textId="77777777" w:rsidR="0023306B" w:rsidRDefault="0023306B" w:rsidP="00687673"/>
        </w:tc>
        <w:tc>
          <w:tcPr>
            <w:tcW w:w="1053" w:type="dxa"/>
            <w:shd w:val="clear" w:color="auto" w:fill="auto"/>
          </w:tcPr>
          <w:p w14:paraId="627A5C0D" w14:textId="77777777" w:rsidR="0023306B" w:rsidRDefault="0023306B" w:rsidP="00687673"/>
        </w:tc>
        <w:tc>
          <w:tcPr>
            <w:tcW w:w="1052" w:type="dxa"/>
            <w:shd w:val="clear" w:color="auto" w:fill="auto"/>
          </w:tcPr>
          <w:p w14:paraId="0B2A4AB3" w14:textId="77777777" w:rsidR="0023306B" w:rsidRDefault="0023306B" w:rsidP="00687673"/>
        </w:tc>
        <w:tc>
          <w:tcPr>
            <w:tcW w:w="1052" w:type="dxa"/>
            <w:shd w:val="clear" w:color="auto" w:fill="auto"/>
          </w:tcPr>
          <w:p w14:paraId="70805EAF" w14:textId="77777777" w:rsidR="0023306B" w:rsidRDefault="0023306B" w:rsidP="00687673"/>
        </w:tc>
        <w:tc>
          <w:tcPr>
            <w:tcW w:w="1053" w:type="dxa"/>
            <w:shd w:val="clear" w:color="auto" w:fill="auto"/>
          </w:tcPr>
          <w:p w14:paraId="07BD5F7B" w14:textId="77777777" w:rsidR="0023306B" w:rsidRDefault="0023306B" w:rsidP="00687673"/>
        </w:tc>
        <w:tc>
          <w:tcPr>
            <w:tcW w:w="1052" w:type="dxa"/>
            <w:shd w:val="clear" w:color="auto" w:fill="auto"/>
          </w:tcPr>
          <w:p w14:paraId="0704A790" w14:textId="77777777" w:rsidR="0023306B" w:rsidRDefault="0023306B" w:rsidP="00687673"/>
        </w:tc>
        <w:tc>
          <w:tcPr>
            <w:tcW w:w="1052" w:type="dxa"/>
            <w:shd w:val="clear" w:color="auto" w:fill="auto"/>
          </w:tcPr>
          <w:p w14:paraId="589CE36D" w14:textId="77777777" w:rsidR="0023306B" w:rsidRDefault="0023306B" w:rsidP="00687673"/>
        </w:tc>
        <w:tc>
          <w:tcPr>
            <w:tcW w:w="1053" w:type="dxa"/>
            <w:shd w:val="clear" w:color="auto" w:fill="auto"/>
          </w:tcPr>
          <w:p w14:paraId="15CDBB92" w14:textId="77777777" w:rsidR="0023306B" w:rsidRDefault="0023306B" w:rsidP="00687673"/>
        </w:tc>
        <w:tc>
          <w:tcPr>
            <w:tcW w:w="1052" w:type="dxa"/>
            <w:shd w:val="clear" w:color="auto" w:fill="auto"/>
          </w:tcPr>
          <w:p w14:paraId="10A183E5" w14:textId="77777777" w:rsidR="0023306B" w:rsidRDefault="0023306B" w:rsidP="00687673"/>
        </w:tc>
        <w:tc>
          <w:tcPr>
            <w:tcW w:w="1052" w:type="dxa"/>
            <w:shd w:val="clear" w:color="auto" w:fill="auto"/>
          </w:tcPr>
          <w:p w14:paraId="1F4D8FFB" w14:textId="77777777" w:rsidR="0023306B" w:rsidRDefault="0023306B" w:rsidP="00687673"/>
        </w:tc>
        <w:tc>
          <w:tcPr>
            <w:tcW w:w="1053" w:type="dxa"/>
            <w:shd w:val="clear" w:color="auto" w:fill="auto"/>
          </w:tcPr>
          <w:p w14:paraId="7D9954F7" w14:textId="77777777" w:rsidR="0023306B" w:rsidRDefault="0023306B" w:rsidP="00687673"/>
        </w:tc>
      </w:tr>
      <w:tr w:rsidR="0023306B" w14:paraId="0DAB707D" w14:textId="77777777" w:rsidTr="00687673">
        <w:tc>
          <w:tcPr>
            <w:tcW w:w="2240" w:type="dxa"/>
            <w:shd w:val="clear" w:color="auto" w:fill="auto"/>
          </w:tcPr>
          <w:p w14:paraId="63BEFE62" w14:textId="77777777" w:rsidR="0023306B" w:rsidRDefault="0023306B" w:rsidP="00687673"/>
        </w:tc>
        <w:tc>
          <w:tcPr>
            <w:tcW w:w="1052" w:type="dxa"/>
            <w:shd w:val="clear" w:color="auto" w:fill="auto"/>
          </w:tcPr>
          <w:p w14:paraId="3131D4B0" w14:textId="77777777" w:rsidR="0023306B" w:rsidRDefault="0023306B" w:rsidP="00687673"/>
        </w:tc>
        <w:tc>
          <w:tcPr>
            <w:tcW w:w="1052" w:type="dxa"/>
            <w:shd w:val="clear" w:color="auto" w:fill="auto"/>
          </w:tcPr>
          <w:p w14:paraId="5FB92AAB" w14:textId="77777777" w:rsidR="0023306B" w:rsidRDefault="0023306B" w:rsidP="00687673"/>
        </w:tc>
        <w:tc>
          <w:tcPr>
            <w:tcW w:w="1053" w:type="dxa"/>
            <w:shd w:val="clear" w:color="auto" w:fill="auto"/>
          </w:tcPr>
          <w:p w14:paraId="5DA6CDF1" w14:textId="77777777" w:rsidR="0023306B" w:rsidRDefault="0023306B" w:rsidP="00687673"/>
        </w:tc>
        <w:tc>
          <w:tcPr>
            <w:tcW w:w="1052" w:type="dxa"/>
            <w:shd w:val="clear" w:color="auto" w:fill="auto"/>
          </w:tcPr>
          <w:p w14:paraId="63377F00" w14:textId="77777777" w:rsidR="0023306B" w:rsidRDefault="0023306B" w:rsidP="00687673"/>
        </w:tc>
        <w:tc>
          <w:tcPr>
            <w:tcW w:w="1052" w:type="dxa"/>
            <w:shd w:val="clear" w:color="auto" w:fill="auto"/>
          </w:tcPr>
          <w:p w14:paraId="631004C8" w14:textId="77777777" w:rsidR="0023306B" w:rsidRDefault="0023306B" w:rsidP="00687673"/>
        </w:tc>
        <w:tc>
          <w:tcPr>
            <w:tcW w:w="1053" w:type="dxa"/>
            <w:shd w:val="clear" w:color="auto" w:fill="auto"/>
          </w:tcPr>
          <w:p w14:paraId="78944811" w14:textId="77777777" w:rsidR="0023306B" w:rsidRDefault="0023306B" w:rsidP="00687673"/>
        </w:tc>
        <w:tc>
          <w:tcPr>
            <w:tcW w:w="1052" w:type="dxa"/>
            <w:shd w:val="clear" w:color="auto" w:fill="auto"/>
          </w:tcPr>
          <w:p w14:paraId="6B9DA517" w14:textId="77777777" w:rsidR="0023306B" w:rsidRDefault="0023306B" w:rsidP="00687673"/>
        </w:tc>
        <w:tc>
          <w:tcPr>
            <w:tcW w:w="1052" w:type="dxa"/>
            <w:shd w:val="clear" w:color="auto" w:fill="auto"/>
          </w:tcPr>
          <w:p w14:paraId="19D3595F" w14:textId="77777777" w:rsidR="0023306B" w:rsidRDefault="0023306B" w:rsidP="00687673"/>
        </w:tc>
        <w:tc>
          <w:tcPr>
            <w:tcW w:w="1053" w:type="dxa"/>
            <w:shd w:val="clear" w:color="auto" w:fill="auto"/>
          </w:tcPr>
          <w:p w14:paraId="5C184848" w14:textId="77777777" w:rsidR="0023306B" w:rsidRDefault="0023306B" w:rsidP="00687673"/>
        </w:tc>
        <w:tc>
          <w:tcPr>
            <w:tcW w:w="1052" w:type="dxa"/>
            <w:shd w:val="clear" w:color="auto" w:fill="auto"/>
          </w:tcPr>
          <w:p w14:paraId="2A99E9E5" w14:textId="77777777" w:rsidR="0023306B" w:rsidRDefault="0023306B" w:rsidP="00687673"/>
        </w:tc>
        <w:tc>
          <w:tcPr>
            <w:tcW w:w="1052" w:type="dxa"/>
            <w:shd w:val="clear" w:color="auto" w:fill="auto"/>
          </w:tcPr>
          <w:p w14:paraId="6DAEB3B4" w14:textId="77777777" w:rsidR="0023306B" w:rsidRDefault="0023306B" w:rsidP="00687673"/>
        </w:tc>
        <w:tc>
          <w:tcPr>
            <w:tcW w:w="1053" w:type="dxa"/>
            <w:shd w:val="clear" w:color="auto" w:fill="auto"/>
          </w:tcPr>
          <w:p w14:paraId="62310576" w14:textId="77777777" w:rsidR="0023306B" w:rsidRDefault="0023306B" w:rsidP="00687673"/>
        </w:tc>
      </w:tr>
      <w:tr w:rsidR="0023306B" w14:paraId="3DCAC2EC" w14:textId="77777777" w:rsidTr="00687673">
        <w:tc>
          <w:tcPr>
            <w:tcW w:w="2240" w:type="dxa"/>
            <w:shd w:val="clear" w:color="auto" w:fill="auto"/>
          </w:tcPr>
          <w:p w14:paraId="05071F1D" w14:textId="77777777" w:rsidR="0023306B" w:rsidRPr="0078529B" w:rsidRDefault="0023306B" w:rsidP="00687673">
            <w:pPr>
              <w:rPr>
                <w:b/>
              </w:rPr>
            </w:pPr>
          </w:p>
        </w:tc>
        <w:tc>
          <w:tcPr>
            <w:tcW w:w="1052" w:type="dxa"/>
            <w:shd w:val="clear" w:color="auto" w:fill="auto"/>
          </w:tcPr>
          <w:p w14:paraId="7D415BBF" w14:textId="77777777" w:rsidR="0023306B" w:rsidRDefault="0023306B" w:rsidP="00687673"/>
        </w:tc>
        <w:tc>
          <w:tcPr>
            <w:tcW w:w="1052" w:type="dxa"/>
            <w:shd w:val="clear" w:color="auto" w:fill="auto"/>
          </w:tcPr>
          <w:p w14:paraId="4F69A1C7" w14:textId="77777777" w:rsidR="0023306B" w:rsidRDefault="0023306B" w:rsidP="00687673"/>
        </w:tc>
        <w:tc>
          <w:tcPr>
            <w:tcW w:w="1053" w:type="dxa"/>
            <w:shd w:val="clear" w:color="auto" w:fill="auto"/>
          </w:tcPr>
          <w:p w14:paraId="22701EA5" w14:textId="77777777" w:rsidR="0023306B" w:rsidRDefault="0023306B" w:rsidP="00687673"/>
        </w:tc>
        <w:tc>
          <w:tcPr>
            <w:tcW w:w="1052" w:type="dxa"/>
            <w:shd w:val="clear" w:color="auto" w:fill="auto"/>
          </w:tcPr>
          <w:p w14:paraId="42546121" w14:textId="77777777" w:rsidR="0023306B" w:rsidRDefault="0023306B" w:rsidP="00687673"/>
        </w:tc>
        <w:tc>
          <w:tcPr>
            <w:tcW w:w="1052" w:type="dxa"/>
            <w:shd w:val="clear" w:color="auto" w:fill="auto"/>
          </w:tcPr>
          <w:p w14:paraId="3A1F09E1" w14:textId="77777777" w:rsidR="0023306B" w:rsidRDefault="0023306B" w:rsidP="00687673"/>
        </w:tc>
        <w:tc>
          <w:tcPr>
            <w:tcW w:w="1053" w:type="dxa"/>
            <w:shd w:val="clear" w:color="auto" w:fill="auto"/>
          </w:tcPr>
          <w:p w14:paraId="53CABCE0" w14:textId="77777777" w:rsidR="0023306B" w:rsidRDefault="0023306B" w:rsidP="00687673"/>
        </w:tc>
        <w:tc>
          <w:tcPr>
            <w:tcW w:w="1052" w:type="dxa"/>
            <w:shd w:val="clear" w:color="auto" w:fill="auto"/>
          </w:tcPr>
          <w:p w14:paraId="23BCC9CC" w14:textId="77777777" w:rsidR="0023306B" w:rsidRDefault="0023306B" w:rsidP="00687673"/>
        </w:tc>
        <w:tc>
          <w:tcPr>
            <w:tcW w:w="1052" w:type="dxa"/>
            <w:shd w:val="clear" w:color="auto" w:fill="auto"/>
          </w:tcPr>
          <w:p w14:paraId="1C966A95" w14:textId="77777777" w:rsidR="0023306B" w:rsidRDefault="0023306B" w:rsidP="00687673"/>
        </w:tc>
        <w:tc>
          <w:tcPr>
            <w:tcW w:w="1053" w:type="dxa"/>
            <w:shd w:val="clear" w:color="auto" w:fill="auto"/>
          </w:tcPr>
          <w:p w14:paraId="518396F1" w14:textId="77777777" w:rsidR="0023306B" w:rsidRDefault="0023306B" w:rsidP="00687673"/>
        </w:tc>
        <w:tc>
          <w:tcPr>
            <w:tcW w:w="1052" w:type="dxa"/>
            <w:shd w:val="clear" w:color="auto" w:fill="auto"/>
          </w:tcPr>
          <w:p w14:paraId="404279F6" w14:textId="77777777" w:rsidR="0023306B" w:rsidRDefault="0023306B" w:rsidP="00687673"/>
        </w:tc>
        <w:tc>
          <w:tcPr>
            <w:tcW w:w="1052" w:type="dxa"/>
            <w:shd w:val="clear" w:color="auto" w:fill="auto"/>
          </w:tcPr>
          <w:p w14:paraId="514DA71C" w14:textId="77777777" w:rsidR="0023306B" w:rsidRDefault="0023306B" w:rsidP="00687673"/>
        </w:tc>
        <w:tc>
          <w:tcPr>
            <w:tcW w:w="1053" w:type="dxa"/>
            <w:shd w:val="clear" w:color="auto" w:fill="auto"/>
          </w:tcPr>
          <w:p w14:paraId="2B10C7B9" w14:textId="77777777" w:rsidR="0023306B" w:rsidRDefault="0023306B" w:rsidP="00687673"/>
        </w:tc>
      </w:tr>
      <w:tr w:rsidR="0023306B" w14:paraId="09D7341D" w14:textId="77777777" w:rsidTr="00687673">
        <w:tc>
          <w:tcPr>
            <w:tcW w:w="2240" w:type="dxa"/>
            <w:shd w:val="clear" w:color="auto" w:fill="auto"/>
          </w:tcPr>
          <w:p w14:paraId="26A4B2D9" w14:textId="77777777" w:rsidR="0023306B" w:rsidRPr="0078529B" w:rsidRDefault="0023306B" w:rsidP="00687673">
            <w:pPr>
              <w:rPr>
                <w:b/>
              </w:rPr>
            </w:pPr>
          </w:p>
        </w:tc>
        <w:tc>
          <w:tcPr>
            <w:tcW w:w="1052" w:type="dxa"/>
            <w:shd w:val="clear" w:color="auto" w:fill="auto"/>
          </w:tcPr>
          <w:p w14:paraId="176E03E1" w14:textId="77777777" w:rsidR="0023306B" w:rsidRDefault="0023306B" w:rsidP="00687673"/>
        </w:tc>
        <w:tc>
          <w:tcPr>
            <w:tcW w:w="1052" w:type="dxa"/>
            <w:shd w:val="clear" w:color="auto" w:fill="auto"/>
          </w:tcPr>
          <w:p w14:paraId="7297886E" w14:textId="77777777" w:rsidR="0023306B" w:rsidRDefault="0023306B" w:rsidP="00687673"/>
        </w:tc>
        <w:tc>
          <w:tcPr>
            <w:tcW w:w="1053" w:type="dxa"/>
            <w:shd w:val="clear" w:color="auto" w:fill="auto"/>
          </w:tcPr>
          <w:p w14:paraId="3A59DEEB" w14:textId="77777777" w:rsidR="0023306B" w:rsidRDefault="0023306B" w:rsidP="00687673"/>
        </w:tc>
        <w:tc>
          <w:tcPr>
            <w:tcW w:w="1052" w:type="dxa"/>
            <w:shd w:val="clear" w:color="auto" w:fill="auto"/>
          </w:tcPr>
          <w:p w14:paraId="24C9BA0F" w14:textId="77777777" w:rsidR="0023306B" w:rsidRDefault="0023306B" w:rsidP="00687673"/>
        </w:tc>
        <w:tc>
          <w:tcPr>
            <w:tcW w:w="1052" w:type="dxa"/>
            <w:shd w:val="clear" w:color="auto" w:fill="auto"/>
          </w:tcPr>
          <w:p w14:paraId="69F39F5F" w14:textId="77777777" w:rsidR="0023306B" w:rsidRDefault="0023306B" w:rsidP="00687673"/>
        </w:tc>
        <w:tc>
          <w:tcPr>
            <w:tcW w:w="1053" w:type="dxa"/>
            <w:shd w:val="clear" w:color="auto" w:fill="auto"/>
          </w:tcPr>
          <w:p w14:paraId="4235FC1E" w14:textId="77777777" w:rsidR="0023306B" w:rsidRDefault="0023306B" w:rsidP="00687673"/>
        </w:tc>
        <w:tc>
          <w:tcPr>
            <w:tcW w:w="1052" w:type="dxa"/>
            <w:shd w:val="clear" w:color="auto" w:fill="auto"/>
          </w:tcPr>
          <w:p w14:paraId="2C15E75D" w14:textId="77777777" w:rsidR="0023306B" w:rsidRDefault="0023306B" w:rsidP="00687673"/>
        </w:tc>
        <w:tc>
          <w:tcPr>
            <w:tcW w:w="1052" w:type="dxa"/>
            <w:shd w:val="clear" w:color="auto" w:fill="auto"/>
          </w:tcPr>
          <w:p w14:paraId="5F5993CE" w14:textId="77777777" w:rsidR="0023306B" w:rsidRDefault="0023306B" w:rsidP="00687673"/>
        </w:tc>
        <w:tc>
          <w:tcPr>
            <w:tcW w:w="1053" w:type="dxa"/>
            <w:shd w:val="clear" w:color="auto" w:fill="auto"/>
          </w:tcPr>
          <w:p w14:paraId="0A882872" w14:textId="77777777" w:rsidR="0023306B" w:rsidRDefault="0023306B" w:rsidP="00687673"/>
        </w:tc>
        <w:tc>
          <w:tcPr>
            <w:tcW w:w="1052" w:type="dxa"/>
            <w:shd w:val="clear" w:color="auto" w:fill="auto"/>
          </w:tcPr>
          <w:p w14:paraId="24845264" w14:textId="77777777" w:rsidR="0023306B" w:rsidRDefault="0023306B" w:rsidP="00687673"/>
        </w:tc>
        <w:tc>
          <w:tcPr>
            <w:tcW w:w="1052" w:type="dxa"/>
            <w:shd w:val="clear" w:color="auto" w:fill="auto"/>
          </w:tcPr>
          <w:p w14:paraId="035989EB" w14:textId="77777777" w:rsidR="0023306B" w:rsidRDefault="0023306B" w:rsidP="00687673"/>
        </w:tc>
        <w:tc>
          <w:tcPr>
            <w:tcW w:w="1053" w:type="dxa"/>
            <w:shd w:val="clear" w:color="auto" w:fill="auto"/>
          </w:tcPr>
          <w:p w14:paraId="1D0CA9B5" w14:textId="77777777" w:rsidR="0023306B" w:rsidRDefault="0023306B" w:rsidP="00687673"/>
        </w:tc>
      </w:tr>
      <w:tr w:rsidR="0023306B" w14:paraId="55BFDC55" w14:textId="77777777" w:rsidTr="00687673">
        <w:tc>
          <w:tcPr>
            <w:tcW w:w="2240" w:type="dxa"/>
            <w:shd w:val="clear" w:color="auto" w:fill="auto"/>
          </w:tcPr>
          <w:p w14:paraId="1FF6E838" w14:textId="77777777" w:rsidR="0023306B" w:rsidRDefault="0023306B" w:rsidP="00687673"/>
        </w:tc>
        <w:tc>
          <w:tcPr>
            <w:tcW w:w="1052" w:type="dxa"/>
            <w:shd w:val="clear" w:color="auto" w:fill="auto"/>
          </w:tcPr>
          <w:p w14:paraId="5E378236" w14:textId="77777777" w:rsidR="0023306B" w:rsidRDefault="0023306B" w:rsidP="00687673"/>
        </w:tc>
        <w:tc>
          <w:tcPr>
            <w:tcW w:w="1052" w:type="dxa"/>
            <w:shd w:val="clear" w:color="auto" w:fill="auto"/>
          </w:tcPr>
          <w:p w14:paraId="128B319A" w14:textId="77777777" w:rsidR="0023306B" w:rsidRDefault="0023306B" w:rsidP="00687673"/>
        </w:tc>
        <w:tc>
          <w:tcPr>
            <w:tcW w:w="1053" w:type="dxa"/>
            <w:shd w:val="clear" w:color="auto" w:fill="auto"/>
          </w:tcPr>
          <w:p w14:paraId="00FAAE93" w14:textId="77777777" w:rsidR="0023306B" w:rsidRDefault="0023306B" w:rsidP="00687673"/>
        </w:tc>
        <w:tc>
          <w:tcPr>
            <w:tcW w:w="1052" w:type="dxa"/>
            <w:shd w:val="clear" w:color="auto" w:fill="auto"/>
          </w:tcPr>
          <w:p w14:paraId="2C07F7C6" w14:textId="77777777" w:rsidR="0023306B" w:rsidRDefault="0023306B" w:rsidP="00687673"/>
        </w:tc>
        <w:tc>
          <w:tcPr>
            <w:tcW w:w="1052" w:type="dxa"/>
            <w:shd w:val="clear" w:color="auto" w:fill="auto"/>
          </w:tcPr>
          <w:p w14:paraId="48B92D83" w14:textId="77777777" w:rsidR="0023306B" w:rsidRDefault="0023306B" w:rsidP="00687673"/>
        </w:tc>
        <w:tc>
          <w:tcPr>
            <w:tcW w:w="1053" w:type="dxa"/>
            <w:shd w:val="clear" w:color="auto" w:fill="auto"/>
          </w:tcPr>
          <w:p w14:paraId="0313E3FB" w14:textId="77777777" w:rsidR="0023306B" w:rsidRDefault="0023306B" w:rsidP="00687673"/>
        </w:tc>
        <w:tc>
          <w:tcPr>
            <w:tcW w:w="1052" w:type="dxa"/>
            <w:shd w:val="clear" w:color="auto" w:fill="auto"/>
          </w:tcPr>
          <w:p w14:paraId="2D1DC6D6" w14:textId="77777777" w:rsidR="0023306B" w:rsidRDefault="0023306B" w:rsidP="00687673"/>
        </w:tc>
        <w:tc>
          <w:tcPr>
            <w:tcW w:w="1052" w:type="dxa"/>
            <w:shd w:val="clear" w:color="auto" w:fill="auto"/>
          </w:tcPr>
          <w:p w14:paraId="6A61D17D" w14:textId="77777777" w:rsidR="0023306B" w:rsidRDefault="0023306B" w:rsidP="00687673"/>
        </w:tc>
        <w:tc>
          <w:tcPr>
            <w:tcW w:w="1053" w:type="dxa"/>
            <w:shd w:val="clear" w:color="auto" w:fill="auto"/>
          </w:tcPr>
          <w:p w14:paraId="45AE9FC5" w14:textId="77777777" w:rsidR="0023306B" w:rsidRDefault="0023306B" w:rsidP="00687673"/>
        </w:tc>
        <w:tc>
          <w:tcPr>
            <w:tcW w:w="1052" w:type="dxa"/>
            <w:shd w:val="clear" w:color="auto" w:fill="auto"/>
          </w:tcPr>
          <w:p w14:paraId="57342FF7" w14:textId="77777777" w:rsidR="0023306B" w:rsidRDefault="0023306B" w:rsidP="00687673"/>
        </w:tc>
        <w:tc>
          <w:tcPr>
            <w:tcW w:w="1052" w:type="dxa"/>
            <w:shd w:val="clear" w:color="auto" w:fill="auto"/>
          </w:tcPr>
          <w:p w14:paraId="08210A0D" w14:textId="77777777" w:rsidR="0023306B" w:rsidRDefault="0023306B" w:rsidP="00687673"/>
        </w:tc>
        <w:tc>
          <w:tcPr>
            <w:tcW w:w="1053" w:type="dxa"/>
            <w:shd w:val="clear" w:color="auto" w:fill="auto"/>
          </w:tcPr>
          <w:p w14:paraId="768B36BD" w14:textId="77777777" w:rsidR="0023306B" w:rsidRDefault="0023306B" w:rsidP="00687673"/>
        </w:tc>
      </w:tr>
      <w:tr w:rsidR="0023306B" w14:paraId="42AA12B3" w14:textId="77777777" w:rsidTr="00687673">
        <w:tc>
          <w:tcPr>
            <w:tcW w:w="2240" w:type="dxa"/>
            <w:shd w:val="clear" w:color="auto" w:fill="auto"/>
          </w:tcPr>
          <w:p w14:paraId="3C748378" w14:textId="77777777" w:rsidR="0023306B" w:rsidRDefault="0023306B" w:rsidP="00687673"/>
        </w:tc>
        <w:tc>
          <w:tcPr>
            <w:tcW w:w="1052" w:type="dxa"/>
            <w:shd w:val="clear" w:color="auto" w:fill="auto"/>
          </w:tcPr>
          <w:p w14:paraId="5CE45D39" w14:textId="77777777" w:rsidR="0023306B" w:rsidRDefault="0023306B" w:rsidP="00687673"/>
        </w:tc>
        <w:tc>
          <w:tcPr>
            <w:tcW w:w="1052" w:type="dxa"/>
            <w:shd w:val="clear" w:color="auto" w:fill="auto"/>
          </w:tcPr>
          <w:p w14:paraId="3FD92A40" w14:textId="77777777" w:rsidR="0023306B" w:rsidRDefault="0023306B" w:rsidP="00687673"/>
        </w:tc>
        <w:tc>
          <w:tcPr>
            <w:tcW w:w="1053" w:type="dxa"/>
            <w:shd w:val="clear" w:color="auto" w:fill="auto"/>
          </w:tcPr>
          <w:p w14:paraId="0936AB3A" w14:textId="77777777" w:rsidR="0023306B" w:rsidRDefault="0023306B" w:rsidP="00687673"/>
        </w:tc>
        <w:tc>
          <w:tcPr>
            <w:tcW w:w="1052" w:type="dxa"/>
            <w:shd w:val="clear" w:color="auto" w:fill="auto"/>
          </w:tcPr>
          <w:p w14:paraId="1153789C" w14:textId="77777777" w:rsidR="0023306B" w:rsidRDefault="0023306B" w:rsidP="00687673"/>
        </w:tc>
        <w:tc>
          <w:tcPr>
            <w:tcW w:w="1052" w:type="dxa"/>
            <w:shd w:val="clear" w:color="auto" w:fill="auto"/>
          </w:tcPr>
          <w:p w14:paraId="4A46B66A" w14:textId="77777777" w:rsidR="0023306B" w:rsidRDefault="0023306B" w:rsidP="00687673"/>
        </w:tc>
        <w:tc>
          <w:tcPr>
            <w:tcW w:w="1053" w:type="dxa"/>
            <w:shd w:val="clear" w:color="auto" w:fill="auto"/>
          </w:tcPr>
          <w:p w14:paraId="15D0CDC3" w14:textId="77777777" w:rsidR="0023306B" w:rsidRDefault="0023306B" w:rsidP="00687673"/>
        </w:tc>
        <w:tc>
          <w:tcPr>
            <w:tcW w:w="1052" w:type="dxa"/>
            <w:shd w:val="clear" w:color="auto" w:fill="auto"/>
          </w:tcPr>
          <w:p w14:paraId="06726FBC" w14:textId="77777777" w:rsidR="0023306B" w:rsidRDefault="0023306B" w:rsidP="00687673"/>
        </w:tc>
        <w:tc>
          <w:tcPr>
            <w:tcW w:w="1052" w:type="dxa"/>
            <w:shd w:val="clear" w:color="auto" w:fill="auto"/>
          </w:tcPr>
          <w:p w14:paraId="6F35341E" w14:textId="77777777" w:rsidR="0023306B" w:rsidRDefault="0023306B" w:rsidP="00687673"/>
        </w:tc>
        <w:tc>
          <w:tcPr>
            <w:tcW w:w="1053" w:type="dxa"/>
            <w:shd w:val="clear" w:color="auto" w:fill="auto"/>
          </w:tcPr>
          <w:p w14:paraId="671D6546" w14:textId="77777777" w:rsidR="0023306B" w:rsidRDefault="0023306B" w:rsidP="00687673"/>
        </w:tc>
        <w:tc>
          <w:tcPr>
            <w:tcW w:w="1052" w:type="dxa"/>
            <w:shd w:val="clear" w:color="auto" w:fill="auto"/>
          </w:tcPr>
          <w:p w14:paraId="6DC30A5D" w14:textId="77777777" w:rsidR="0023306B" w:rsidRDefault="0023306B" w:rsidP="00687673"/>
        </w:tc>
        <w:tc>
          <w:tcPr>
            <w:tcW w:w="1052" w:type="dxa"/>
            <w:shd w:val="clear" w:color="auto" w:fill="auto"/>
          </w:tcPr>
          <w:p w14:paraId="6E718D1D" w14:textId="77777777" w:rsidR="0023306B" w:rsidRDefault="0023306B" w:rsidP="00687673"/>
        </w:tc>
        <w:tc>
          <w:tcPr>
            <w:tcW w:w="1053" w:type="dxa"/>
            <w:shd w:val="clear" w:color="auto" w:fill="auto"/>
          </w:tcPr>
          <w:p w14:paraId="153F90FE" w14:textId="77777777" w:rsidR="0023306B" w:rsidRDefault="0023306B" w:rsidP="00687673"/>
        </w:tc>
      </w:tr>
      <w:tr w:rsidR="0023306B" w14:paraId="64E141B2" w14:textId="77777777" w:rsidTr="00687673">
        <w:tc>
          <w:tcPr>
            <w:tcW w:w="2240" w:type="dxa"/>
            <w:shd w:val="clear" w:color="auto" w:fill="auto"/>
          </w:tcPr>
          <w:p w14:paraId="119C403C" w14:textId="77777777" w:rsidR="0023306B" w:rsidRDefault="0023306B" w:rsidP="00687673"/>
        </w:tc>
        <w:tc>
          <w:tcPr>
            <w:tcW w:w="1052" w:type="dxa"/>
            <w:shd w:val="clear" w:color="auto" w:fill="auto"/>
          </w:tcPr>
          <w:p w14:paraId="32590428" w14:textId="77777777" w:rsidR="0023306B" w:rsidRDefault="0023306B" w:rsidP="00687673"/>
        </w:tc>
        <w:tc>
          <w:tcPr>
            <w:tcW w:w="1052" w:type="dxa"/>
            <w:shd w:val="clear" w:color="auto" w:fill="auto"/>
          </w:tcPr>
          <w:p w14:paraId="1C013B84" w14:textId="77777777" w:rsidR="0023306B" w:rsidRDefault="0023306B" w:rsidP="00687673"/>
        </w:tc>
        <w:tc>
          <w:tcPr>
            <w:tcW w:w="1053" w:type="dxa"/>
            <w:shd w:val="clear" w:color="auto" w:fill="auto"/>
          </w:tcPr>
          <w:p w14:paraId="7654E747" w14:textId="77777777" w:rsidR="0023306B" w:rsidRDefault="0023306B" w:rsidP="00687673"/>
        </w:tc>
        <w:tc>
          <w:tcPr>
            <w:tcW w:w="1052" w:type="dxa"/>
            <w:shd w:val="clear" w:color="auto" w:fill="auto"/>
          </w:tcPr>
          <w:p w14:paraId="32399511" w14:textId="77777777" w:rsidR="0023306B" w:rsidRDefault="0023306B" w:rsidP="00687673"/>
        </w:tc>
        <w:tc>
          <w:tcPr>
            <w:tcW w:w="1052" w:type="dxa"/>
            <w:shd w:val="clear" w:color="auto" w:fill="auto"/>
          </w:tcPr>
          <w:p w14:paraId="661873D5" w14:textId="77777777" w:rsidR="0023306B" w:rsidRDefault="0023306B" w:rsidP="00687673"/>
        </w:tc>
        <w:tc>
          <w:tcPr>
            <w:tcW w:w="1053" w:type="dxa"/>
            <w:shd w:val="clear" w:color="auto" w:fill="auto"/>
          </w:tcPr>
          <w:p w14:paraId="5320973B" w14:textId="77777777" w:rsidR="0023306B" w:rsidRDefault="0023306B" w:rsidP="00687673"/>
        </w:tc>
        <w:tc>
          <w:tcPr>
            <w:tcW w:w="1052" w:type="dxa"/>
            <w:shd w:val="clear" w:color="auto" w:fill="auto"/>
          </w:tcPr>
          <w:p w14:paraId="24569F02" w14:textId="77777777" w:rsidR="0023306B" w:rsidRDefault="0023306B" w:rsidP="00687673"/>
        </w:tc>
        <w:tc>
          <w:tcPr>
            <w:tcW w:w="1052" w:type="dxa"/>
            <w:shd w:val="clear" w:color="auto" w:fill="auto"/>
          </w:tcPr>
          <w:p w14:paraId="2A1ECAC6" w14:textId="77777777" w:rsidR="0023306B" w:rsidRDefault="0023306B" w:rsidP="00687673"/>
        </w:tc>
        <w:tc>
          <w:tcPr>
            <w:tcW w:w="1053" w:type="dxa"/>
            <w:shd w:val="clear" w:color="auto" w:fill="auto"/>
          </w:tcPr>
          <w:p w14:paraId="7A55C67F" w14:textId="77777777" w:rsidR="0023306B" w:rsidRDefault="0023306B" w:rsidP="00687673"/>
        </w:tc>
        <w:tc>
          <w:tcPr>
            <w:tcW w:w="1052" w:type="dxa"/>
            <w:shd w:val="clear" w:color="auto" w:fill="auto"/>
          </w:tcPr>
          <w:p w14:paraId="47ACFBA9" w14:textId="77777777" w:rsidR="0023306B" w:rsidRDefault="0023306B" w:rsidP="00687673"/>
        </w:tc>
        <w:tc>
          <w:tcPr>
            <w:tcW w:w="1052" w:type="dxa"/>
            <w:shd w:val="clear" w:color="auto" w:fill="auto"/>
          </w:tcPr>
          <w:p w14:paraId="523F5018" w14:textId="77777777" w:rsidR="0023306B" w:rsidRDefault="0023306B" w:rsidP="00687673"/>
        </w:tc>
        <w:tc>
          <w:tcPr>
            <w:tcW w:w="1053" w:type="dxa"/>
            <w:shd w:val="clear" w:color="auto" w:fill="auto"/>
          </w:tcPr>
          <w:p w14:paraId="61F0906B" w14:textId="77777777" w:rsidR="0023306B" w:rsidRDefault="0023306B" w:rsidP="00687673"/>
        </w:tc>
      </w:tr>
      <w:tr w:rsidR="0023306B" w14:paraId="7BD81409" w14:textId="77777777" w:rsidTr="00687673">
        <w:tc>
          <w:tcPr>
            <w:tcW w:w="2240" w:type="dxa"/>
            <w:shd w:val="clear" w:color="auto" w:fill="auto"/>
          </w:tcPr>
          <w:p w14:paraId="30A227ED" w14:textId="77777777" w:rsidR="0023306B" w:rsidRDefault="0023306B" w:rsidP="00687673"/>
        </w:tc>
        <w:tc>
          <w:tcPr>
            <w:tcW w:w="1052" w:type="dxa"/>
            <w:shd w:val="clear" w:color="auto" w:fill="auto"/>
          </w:tcPr>
          <w:p w14:paraId="57E275E7" w14:textId="77777777" w:rsidR="0023306B" w:rsidRDefault="0023306B" w:rsidP="00687673"/>
        </w:tc>
        <w:tc>
          <w:tcPr>
            <w:tcW w:w="1052" w:type="dxa"/>
            <w:shd w:val="clear" w:color="auto" w:fill="auto"/>
          </w:tcPr>
          <w:p w14:paraId="25D211B6" w14:textId="77777777" w:rsidR="0023306B" w:rsidRDefault="0023306B" w:rsidP="00687673"/>
        </w:tc>
        <w:tc>
          <w:tcPr>
            <w:tcW w:w="1053" w:type="dxa"/>
            <w:shd w:val="clear" w:color="auto" w:fill="auto"/>
          </w:tcPr>
          <w:p w14:paraId="06FE3116" w14:textId="77777777" w:rsidR="0023306B" w:rsidRDefault="0023306B" w:rsidP="00687673"/>
        </w:tc>
        <w:tc>
          <w:tcPr>
            <w:tcW w:w="1052" w:type="dxa"/>
            <w:shd w:val="clear" w:color="auto" w:fill="auto"/>
          </w:tcPr>
          <w:p w14:paraId="60ADD4C9" w14:textId="77777777" w:rsidR="0023306B" w:rsidRDefault="0023306B" w:rsidP="00687673"/>
        </w:tc>
        <w:tc>
          <w:tcPr>
            <w:tcW w:w="1052" w:type="dxa"/>
            <w:shd w:val="clear" w:color="auto" w:fill="auto"/>
          </w:tcPr>
          <w:p w14:paraId="07C8FAEA" w14:textId="77777777" w:rsidR="0023306B" w:rsidRDefault="0023306B" w:rsidP="00687673"/>
        </w:tc>
        <w:tc>
          <w:tcPr>
            <w:tcW w:w="1053" w:type="dxa"/>
            <w:shd w:val="clear" w:color="auto" w:fill="auto"/>
          </w:tcPr>
          <w:p w14:paraId="444E98F5" w14:textId="77777777" w:rsidR="0023306B" w:rsidRDefault="0023306B" w:rsidP="00687673"/>
        </w:tc>
        <w:tc>
          <w:tcPr>
            <w:tcW w:w="1052" w:type="dxa"/>
            <w:shd w:val="clear" w:color="auto" w:fill="auto"/>
          </w:tcPr>
          <w:p w14:paraId="164EC074" w14:textId="77777777" w:rsidR="0023306B" w:rsidRDefault="0023306B" w:rsidP="00687673"/>
        </w:tc>
        <w:tc>
          <w:tcPr>
            <w:tcW w:w="1052" w:type="dxa"/>
            <w:shd w:val="clear" w:color="auto" w:fill="auto"/>
          </w:tcPr>
          <w:p w14:paraId="6639E6A0" w14:textId="77777777" w:rsidR="0023306B" w:rsidRDefault="0023306B" w:rsidP="00687673"/>
        </w:tc>
        <w:tc>
          <w:tcPr>
            <w:tcW w:w="1053" w:type="dxa"/>
            <w:shd w:val="clear" w:color="auto" w:fill="auto"/>
          </w:tcPr>
          <w:p w14:paraId="565162B6" w14:textId="77777777" w:rsidR="0023306B" w:rsidRDefault="0023306B" w:rsidP="00687673"/>
        </w:tc>
        <w:tc>
          <w:tcPr>
            <w:tcW w:w="1052" w:type="dxa"/>
            <w:shd w:val="clear" w:color="auto" w:fill="auto"/>
          </w:tcPr>
          <w:p w14:paraId="0B44D11D" w14:textId="77777777" w:rsidR="0023306B" w:rsidRDefault="0023306B" w:rsidP="00687673"/>
        </w:tc>
        <w:tc>
          <w:tcPr>
            <w:tcW w:w="1052" w:type="dxa"/>
            <w:shd w:val="clear" w:color="auto" w:fill="auto"/>
          </w:tcPr>
          <w:p w14:paraId="6A16F5B6" w14:textId="77777777" w:rsidR="0023306B" w:rsidRDefault="0023306B" w:rsidP="00687673"/>
        </w:tc>
        <w:tc>
          <w:tcPr>
            <w:tcW w:w="1053" w:type="dxa"/>
            <w:shd w:val="clear" w:color="auto" w:fill="auto"/>
          </w:tcPr>
          <w:p w14:paraId="0DDD3F75" w14:textId="77777777" w:rsidR="0023306B" w:rsidRDefault="0023306B" w:rsidP="00687673"/>
        </w:tc>
      </w:tr>
      <w:tr w:rsidR="0023306B" w14:paraId="302F0E94" w14:textId="77777777" w:rsidTr="00687673">
        <w:tc>
          <w:tcPr>
            <w:tcW w:w="2240" w:type="dxa"/>
            <w:shd w:val="clear" w:color="auto" w:fill="auto"/>
          </w:tcPr>
          <w:p w14:paraId="2B85A7BD" w14:textId="77777777" w:rsidR="0023306B" w:rsidRDefault="0023306B" w:rsidP="00687673"/>
        </w:tc>
        <w:tc>
          <w:tcPr>
            <w:tcW w:w="1052" w:type="dxa"/>
            <w:shd w:val="clear" w:color="auto" w:fill="auto"/>
          </w:tcPr>
          <w:p w14:paraId="4180CAE9" w14:textId="77777777" w:rsidR="0023306B" w:rsidRDefault="0023306B" w:rsidP="00687673"/>
        </w:tc>
        <w:tc>
          <w:tcPr>
            <w:tcW w:w="1052" w:type="dxa"/>
            <w:shd w:val="clear" w:color="auto" w:fill="auto"/>
          </w:tcPr>
          <w:p w14:paraId="04F530E7" w14:textId="77777777" w:rsidR="0023306B" w:rsidRDefault="0023306B" w:rsidP="00687673"/>
        </w:tc>
        <w:tc>
          <w:tcPr>
            <w:tcW w:w="1053" w:type="dxa"/>
            <w:shd w:val="clear" w:color="auto" w:fill="auto"/>
          </w:tcPr>
          <w:p w14:paraId="4D61C2BE" w14:textId="77777777" w:rsidR="0023306B" w:rsidRDefault="0023306B" w:rsidP="00687673"/>
        </w:tc>
        <w:tc>
          <w:tcPr>
            <w:tcW w:w="1052" w:type="dxa"/>
            <w:shd w:val="clear" w:color="auto" w:fill="auto"/>
          </w:tcPr>
          <w:p w14:paraId="3A78CF09" w14:textId="77777777" w:rsidR="0023306B" w:rsidRDefault="0023306B" w:rsidP="00687673"/>
        </w:tc>
        <w:tc>
          <w:tcPr>
            <w:tcW w:w="1052" w:type="dxa"/>
            <w:shd w:val="clear" w:color="auto" w:fill="auto"/>
          </w:tcPr>
          <w:p w14:paraId="47AB6835" w14:textId="77777777" w:rsidR="0023306B" w:rsidRDefault="0023306B" w:rsidP="00687673"/>
        </w:tc>
        <w:tc>
          <w:tcPr>
            <w:tcW w:w="1053" w:type="dxa"/>
            <w:shd w:val="clear" w:color="auto" w:fill="auto"/>
          </w:tcPr>
          <w:p w14:paraId="15C98E3A" w14:textId="77777777" w:rsidR="0023306B" w:rsidRDefault="0023306B" w:rsidP="00687673"/>
        </w:tc>
        <w:tc>
          <w:tcPr>
            <w:tcW w:w="1052" w:type="dxa"/>
            <w:shd w:val="clear" w:color="auto" w:fill="auto"/>
          </w:tcPr>
          <w:p w14:paraId="7061F9CB" w14:textId="77777777" w:rsidR="0023306B" w:rsidRDefault="0023306B" w:rsidP="00687673"/>
        </w:tc>
        <w:tc>
          <w:tcPr>
            <w:tcW w:w="1052" w:type="dxa"/>
            <w:shd w:val="clear" w:color="auto" w:fill="auto"/>
          </w:tcPr>
          <w:p w14:paraId="79B8DFD2" w14:textId="77777777" w:rsidR="0023306B" w:rsidRDefault="0023306B" w:rsidP="00687673"/>
        </w:tc>
        <w:tc>
          <w:tcPr>
            <w:tcW w:w="1053" w:type="dxa"/>
            <w:shd w:val="clear" w:color="auto" w:fill="auto"/>
          </w:tcPr>
          <w:p w14:paraId="446F7DE4" w14:textId="77777777" w:rsidR="0023306B" w:rsidRDefault="0023306B" w:rsidP="00687673"/>
        </w:tc>
        <w:tc>
          <w:tcPr>
            <w:tcW w:w="1052" w:type="dxa"/>
            <w:shd w:val="clear" w:color="auto" w:fill="auto"/>
          </w:tcPr>
          <w:p w14:paraId="043D5E63" w14:textId="77777777" w:rsidR="0023306B" w:rsidRDefault="0023306B" w:rsidP="00687673"/>
        </w:tc>
        <w:tc>
          <w:tcPr>
            <w:tcW w:w="1052" w:type="dxa"/>
            <w:shd w:val="clear" w:color="auto" w:fill="auto"/>
          </w:tcPr>
          <w:p w14:paraId="415AA52D" w14:textId="77777777" w:rsidR="0023306B" w:rsidRDefault="0023306B" w:rsidP="00687673"/>
        </w:tc>
        <w:tc>
          <w:tcPr>
            <w:tcW w:w="1053" w:type="dxa"/>
            <w:shd w:val="clear" w:color="auto" w:fill="auto"/>
          </w:tcPr>
          <w:p w14:paraId="4D7F8571" w14:textId="77777777" w:rsidR="0023306B" w:rsidRDefault="0023306B" w:rsidP="00687673"/>
        </w:tc>
      </w:tr>
      <w:tr w:rsidR="0023306B" w14:paraId="348B929E" w14:textId="77777777" w:rsidTr="00687673">
        <w:tc>
          <w:tcPr>
            <w:tcW w:w="2240" w:type="dxa"/>
            <w:shd w:val="clear" w:color="auto" w:fill="auto"/>
          </w:tcPr>
          <w:p w14:paraId="184F0508" w14:textId="77777777" w:rsidR="0023306B" w:rsidRDefault="0023306B" w:rsidP="00687673"/>
        </w:tc>
        <w:tc>
          <w:tcPr>
            <w:tcW w:w="1052" w:type="dxa"/>
            <w:shd w:val="clear" w:color="auto" w:fill="auto"/>
          </w:tcPr>
          <w:p w14:paraId="2A80BF67" w14:textId="77777777" w:rsidR="0023306B" w:rsidRDefault="0023306B" w:rsidP="00687673"/>
        </w:tc>
        <w:tc>
          <w:tcPr>
            <w:tcW w:w="1052" w:type="dxa"/>
            <w:shd w:val="clear" w:color="auto" w:fill="auto"/>
          </w:tcPr>
          <w:p w14:paraId="283B8E70" w14:textId="77777777" w:rsidR="0023306B" w:rsidRDefault="0023306B" w:rsidP="00687673"/>
        </w:tc>
        <w:tc>
          <w:tcPr>
            <w:tcW w:w="1053" w:type="dxa"/>
            <w:shd w:val="clear" w:color="auto" w:fill="auto"/>
          </w:tcPr>
          <w:p w14:paraId="0FD42520" w14:textId="77777777" w:rsidR="0023306B" w:rsidRDefault="0023306B" w:rsidP="00687673"/>
        </w:tc>
        <w:tc>
          <w:tcPr>
            <w:tcW w:w="1052" w:type="dxa"/>
            <w:shd w:val="clear" w:color="auto" w:fill="auto"/>
          </w:tcPr>
          <w:p w14:paraId="58A0E636" w14:textId="77777777" w:rsidR="0023306B" w:rsidRDefault="0023306B" w:rsidP="00687673"/>
        </w:tc>
        <w:tc>
          <w:tcPr>
            <w:tcW w:w="1052" w:type="dxa"/>
            <w:shd w:val="clear" w:color="auto" w:fill="auto"/>
          </w:tcPr>
          <w:p w14:paraId="2FAC7831" w14:textId="77777777" w:rsidR="0023306B" w:rsidRDefault="0023306B" w:rsidP="00687673"/>
        </w:tc>
        <w:tc>
          <w:tcPr>
            <w:tcW w:w="1053" w:type="dxa"/>
            <w:shd w:val="clear" w:color="auto" w:fill="auto"/>
          </w:tcPr>
          <w:p w14:paraId="068BA9B9" w14:textId="77777777" w:rsidR="0023306B" w:rsidRDefault="0023306B" w:rsidP="00687673"/>
        </w:tc>
        <w:tc>
          <w:tcPr>
            <w:tcW w:w="1052" w:type="dxa"/>
            <w:shd w:val="clear" w:color="auto" w:fill="auto"/>
          </w:tcPr>
          <w:p w14:paraId="36FAE158" w14:textId="77777777" w:rsidR="0023306B" w:rsidRDefault="0023306B" w:rsidP="00687673"/>
        </w:tc>
        <w:tc>
          <w:tcPr>
            <w:tcW w:w="1052" w:type="dxa"/>
            <w:shd w:val="clear" w:color="auto" w:fill="auto"/>
          </w:tcPr>
          <w:p w14:paraId="51A3BD37" w14:textId="77777777" w:rsidR="0023306B" w:rsidRDefault="0023306B" w:rsidP="00687673"/>
        </w:tc>
        <w:tc>
          <w:tcPr>
            <w:tcW w:w="1053" w:type="dxa"/>
            <w:shd w:val="clear" w:color="auto" w:fill="auto"/>
          </w:tcPr>
          <w:p w14:paraId="119ED56E" w14:textId="77777777" w:rsidR="0023306B" w:rsidRDefault="0023306B" w:rsidP="00687673"/>
        </w:tc>
        <w:tc>
          <w:tcPr>
            <w:tcW w:w="1052" w:type="dxa"/>
            <w:shd w:val="clear" w:color="auto" w:fill="auto"/>
          </w:tcPr>
          <w:p w14:paraId="156E8666" w14:textId="77777777" w:rsidR="0023306B" w:rsidRDefault="0023306B" w:rsidP="00687673"/>
        </w:tc>
        <w:tc>
          <w:tcPr>
            <w:tcW w:w="1052" w:type="dxa"/>
            <w:shd w:val="clear" w:color="auto" w:fill="auto"/>
          </w:tcPr>
          <w:p w14:paraId="4C26BBB0" w14:textId="77777777" w:rsidR="0023306B" w:rsidRDefault="0023306B" w:rsidP="00687673"/>
        </w:tc>
        <w:tc>
          <w:tcPr>
            <w:tcW w:w="1053" w:type="dxa"/>
            <w:shd w:val="clear" w:color="auto" w:fill="auto"/>
          </w:tcPr>
          <w:p w14:paraId="04FB3777" w14:textId="77777777" w:rsidR="0023306B" w:rsidRDefault="0023306B" w:rsidP="00687673"/>
        </w:tc>
      </w:tr>
      <w:tr w:rsidR="0023306B" w14:paraId="4A07893F" w14:textId="77777777" w:rsidTr="00687673">
        <w:tc>
          <w:tcPr>
            <w:tcW w:w="2240" w:type="dxa"/>
            <w:shd w:val="clear" w:color="auto" w:fill="auto"/>
          </w:tcPr>
          <w:p w14:paraId="69848EB0" w14:textId="77777777" w:rsidR="0023306B" w:rsidRDefault="0023306B" w:rsidP="00687673"/>
        </w:tc>
        <w:tc>
          <w:tcPr>
            <w:tcW w:w="1052" w:type="dxa"/>
            <w:shd w:val="clear" w:color="auto" w:fill="auto"/>
          </w:tcPr>
          <w:p w14:paraId="1D62E73B" w14:textId="77777777" w:rsidR="0023306B" w:rsidRDefault="0023306B" w:rsidP="00687673"/>
        </w:tc>
        <w:tc>
          <w:tcPr>
            <w:tcW w:w="1052" w:type="dxa"/>
            <w:shd w:val="clear" w:color="auto" w:fill="auto"/>
          </w:tcPr>
          <w:p w14:paraId="764D8E7C" w14:textId="77777777" w:rsidR="0023306B" w:rsidRDefault="0023306B" w:rsidP="00687673"/>
        </w:tc>
        <w:tc>
          <w:tcPr>
            <w:tcW w:w="1053" w:type="dxa"/>
            <w:shd w:val="clear" w:color="auto" w:fill="auto"/>
          </w:tcPr>
          <w:p w14:paraId="186012E6" w14:textId="77777777" w:rsidR="0023306B" w:rsidRDefault="0023306B" w:rsidP="00687673"/>
        </w:tc>
        <w:tc>
          <w:tcPr>
            <w:tcW w:w="1052" w:type="dxa"/>
            <w:shd w:val="clear" w:color="auto" w:fill="auto"/>
          </w:tcPr>
          <w:p w14:paraId="38C1D1F4" w14:textId="77777777" w:rsidR="0023306B" w:rsidRDefault="0023306B" w:rsidP="00687673"/>
        </w:tc>
        <w:tc>
          <w:tcPr>
            <w:tcW w:w="1052" w:type="dxa"/>
            <w:shd w:val="clear" w:color="auto" w:fill="auto"/>
          </w:tcPr>
          <w:p w14:paraId="7EA053A8" w14:textId="77777777" w:rsidR="0023306B" w:rsidRDefault="0023306B" w:rsidP="00687673"/>
        </w:tc>
        <w:tc>
          <w:tcPr>
            <w:tcW w:w="1053" w:type="dxa"/>
            <w:shd w:val="clear" w:color="auto" w:fill="auto"/>
          </w:tcPr>
          <w:p w14:paraId="67B641F3" w14:textId="77777777" w:rsidR="0023306B" w:rsidRDefault="0023306B" w:rsidP="00687673"/>
        </w:tc>
        <w:tc>
          <w:tcPr>
            <w:tcW w:w="1052" w:type="dxa"/>
            <w:shd w:val="clear" w:color="auto" w:fill="auto"/>
          </w:tcPr>
          <w:p w14:paraId="560CF319" w14:textId="77777777" w:rsidR="0023306B" w:rsidRDefault="0023306B" w:rsidP="00687673"/>
        </w:tc>
        <w:tc>
          <w:tcPr>
            <w:tcW w:w="1052" w:type="dxa"/>
            <w:shd w:val="clear" w:color="auto" w:fill="auto"/>
          </w:tcPr>
          <w:p w14:paraId="49D6EE88" w14:textId="77777777" w:rsidR="0023306B" w:rsidRDefault="0023306B" w:rsidP="00687673"/>
        </w:tc>
        <w:tc>
          <w:tcPr>
            <w:tcW w:w="1053" w:type="dxa"/>
            <w:shd w:val="clear" w:color="auto" w:fill="auto"/>
          </w:tcPr>
          <w:p w14:paraId="5589B930" w14:textId="77777777" w:rsidR="0023306B" w:rsidRDefault="0023306B" w:rsidP="00687673"/>
        </w:tc>
        <w:tc>
          <w:tcPr>
            <w:tcW w:w="1052" w:type="dxa"/>
            <w:shd w:val="clear" w:color="auto" w:fill="auto"/>
          </w:tcPr>
          <w:p w14:paraId="1F9241DA" w14:textId="77777777" w:rsidR="0023306B" w:rsidRDefault="0023306B" w:rsidP="00687673"/>
        </w:tc>
        <w:tc>
          <w:tcPr>
            <w:tcW w:w="1052" w:type="dxa"/>
            <w:shd w:val="clear" w:color="auto" w:fill="auto"/>
          </w:tcPr>
          <w:p w14:paraId="48F512C0" w14:textId="77777777" w:rsidR="0023306B" w:rsidRDefault="0023306B" w:rsidP="00687673"/>
        </w:tc>
        <w:tc>
          <w:tcPr>
            <w:tcW w:w="1053" w:type="dxa"/>
            <w:shd w:val="clear" w:color="auto" w:fill="auto"/>
          </w:tcPr>
          <w:p w14:paraId="7CDD1F52" w14:textId="77777777" w:rsidR="0023306B" w:rsidRDefault="0023306B" w:rsidP="00687673"/>
        </w:tc>
      </w:tr>
      <w:tr w:rsidR="0023306B" w14:paraId="3AB03078" w14:textId="77777777" w:rsidTr="00687673">
        <w:tc>
          <w:tcPr>
            <w:tcW w:w="2240" w:type="dxa"/>
            <w:shd w:val="clear" w:color="auto" w:fill="auto"/>
          </w:tcPr>
          <w:p w14:paraId="1E29047D" w14:textId="77777777" w:rsidR="0023306B" w:rsidRDefault="0023306B" w:rsidP="00687673"/>
        </w:tc>
        <w:tc>
          <w:tcPr>
            <w:tcW w:w="1052" w:type="dxa"/>
            <w:shd w:val="clear" w:color="auto" w:fill="auto"/>
          </w:tcPr>
          <w:p w14:paraId="269DF7A5" w14:textId="77777777" w:rsidR="0023306B" w:rsidRDefault="0023306B" w:rsidP="00687673"/>
        </w:tc>
        <w:tc>
          <w:tcPr>
            <w:tcW w:w="1052" w:type="dxa"/>
            <w:shd w:val="clear" w:color="auto" w:fill="auto"/>
          </w:tcPr>
          <w:p w14:paraId="15322C51" w14:textId="77777777" w:rsidR="0023306B" w:rsidRDefault="0023306B" w:rsidP="00687673"/>
        </w:tc>
        <w:tc>
          <w:tcPr>
            <w:tcW w:w="1053" w:type="dxa"/>
            <w:shd w:val="clear" w:color="auto" w:fill="auto"/>
          </w:tcPr>
          <w:p w14:paraId="40DADBD1" w14:textId="77777777" w:rsidR="0023306B" w:rsidRDefault="0023306B" w:rsidP="00687673"/>
        </w:tc>
        <w:tc>
          <w:tcPr>
            <w:tcW w:w="1052" w:type="dxa"/>
            <w:shd w:val="clear" w:color="auto" w:fill="auto"/>
          </w:tcPr>
          <w:p w14:paraId="272FCA34" w14:textId="77777777" w:rsidR="0023306B" w:rsidRDefault="0023306B" w:rsidP="00687673"/>
        </w:tc>
        <w:tc>
          <w:tcPr>
            <w:tcW w:w="1052" w:type="dxa"/>
            <w:shd w:val="clear" w:color="auto" w:fill="auto"/>
          </w:tcPr>
          <w:p w14:paraId="6F6CE83B" w14:textId="77777777" w:rsidR="0023306B" w:rsidRDefault="0023306B" w:rsidP="00687673"/>
        </w:tc>
        <w:tc>
          <w:tcPr>
            <w:tcW w:w="1053" w:type="dxa"/>
            <w:shd w:val="clear" w:color="auto" w:fill="auto"/>
          </w:tcPr>
          <w:p w14:paraId="40161A3E" w14:textId="77777777" w:rsidR="0023306B" w:rsidRDefault="0023306B" w:rsidP="00687673"/>
        </w:tc>
        <w:tc>
          <w:tcPr>
            <w:tcW w:w="1052" w:type="dxa"/>
            <w:shd w:val="clear" w:color="auto" w:fill="auto"/>
          </w:tcPr>
          <w:p w14:paraId="2AF98B46" w14:textId="77777777" w:rsidR="0023306B" w:rsidRDefault="0023306B" w:rsidP="00687673"/>
        </w:tc>
        <w:tc>
          <w:tcPr>
            <w:tcW w:w="1052" w:type="dxa"/>
            <w:shd w:val="clear" w:color="auto" w:fill="auto"/>
          </w:tcPr>
          <w:p w14:paraId="4260D299" w14:textId="77777777" w:rsidR="0023306B" w:rsidRDefault="0023306B" w:rsidP="00687673"/>
        </w:tc>
        <w:tc>
          <w:tcPr>
            <w:tcW w:w="1053" w:type="dxa"/>
            <w:shd w:val="clear" w:color="auto" w:fill="auto"/>
          </w:tcPr>
          <w:p w14:paraId="177C0D14" w14:textId="77777777" w:rsidR="0023306B" w:rsidRDefault="0023306B" w:rsidP="00687673"/>
        </w:tc>
        <w:tc>
          <w:tcPr>
            <w:tcW w:w="1052" w:type="dxa"/>
            <w:shd w:val="clear" w:color="auto" w:fill="auto"/>
          </w:tcPr>
          <w:p w14:paraId="0D0E7569" w14:textId="77777777" w:rsidR="0023306B" w:rsidRDefault="0023306B" w:rsidP="00687673"/>
        </w:tc>
        <w:tc>
          <w:tcPr>
            <w:tcW w:w="1052" w:type="dxa"/>
            <w:shd w:val="clear" w:color="auto" w:fill="auto"/>
          </w:tcPr>
          <w:p w14:paraId="7EBAF902" w14:textId="77777777" w:rsidR="0023306B" w:rsidRDefault="0023306B" w:rsidP="00687673"/>
        </w:tc>
        <w:tc>
          <w:tcPr>
            <w:tcW w:w="1053" w:type="dxa"/>
            <w:shd w:val="clear" w:color="auto" w:fill="auto"/>
          </w:tcPr>
          <w:p w14:paraId="65EFC6F2" w14:textId="77777777" w:rsidR="0023306B" w:rsidRDefault="0023306B" w:rsidP="00687673"/>
        </w:tc>
      </w:tr>
      <w:tr w:rsidR="0023306B" w14:paraId="52101E16" w14:textId="77777777" w:rsidTr="00687673">
        <w:tc>
          <w:tcPr>
            <w:tcW w:w="2240" w:type="dxa"/>
            <w:shd w:val="clear" w:color="auto" w:fill="auto"/>
          </w:tcPr>
          <w:p w14:paraId="14403D6B" w14:textId="77777777" w:rsidR="0023306B" w:rsidRDefault="0023306B" w:rsidP="00687673"/>
        </w:tc>
        <w:tc>
          <w:tcPr>
            <w:tcW w:w="1052" w:type="dxa"/>
            <w:shd w:val="clear" w:color="auto" w:fill="auto"/>
          </w:tcPr>
          <w:p w14:paraId="7F80F2D5" w14:textId="77777777" w:rsidR="0023306B" w:rsidRDefault="0023306B" w:rsidP="00687673"/>
        </w:tc>
        <w:tc>
          <w:tcPr>
            <w:tcW w:w="1052" w:type="dxa"/>
            <w:shd w:val="clear" w:color="auto" w:fill="auto"/>
          </w:tcPr>
          <w:p w14:paraId="10F0C1BA" w14:textId="77777777" w:rsidR="0023306B" w:rsidRDefault="0023306B" w:rsidP="00687673"/>
        </w:tc>
        <w:tc>
          <w:tcPr>
            <w:tcW w:w="1053" w:type="dxa"/>
            <w:shd w:val="clear" w:color="auto" w:fill="auto"/>
          </w:tcPr>
          <w:p w14:paraId="7F44C912" w14:textId="77777777" w:rsidR="0023306B" w:rsidRDefault="0023306B" w:rsidP="00687673"/>
        </w:tc>
        <w:tc>
          <w:tcPr>
            <w:tcW w:w="1052" w:type="dxa"/>
            <w:shd w:val="clear" w:color="auto" w:fill="auto"/>
          </w:tcPr>
          <w:p w14:paraId="0CE2A2D7" w14:textId="77777777" w:rsidR="0023306B" w:rsidRDefault="0023306B" w:rsidP="00687673"/>
        </w:tc>
        <w:tc>
          <w:tcPr>
            <w:tcW w:w="1052" w:type="dxa"/>
            <w:shd w:val="clear" w:color="auto" w:fill="auto"/>
          </w:tcPr>
          <w:p w14:paraId="6D8DC9C6" w14:textId="77777777" w:rsidR="0023306B" w:rsidRDefault="0023306B" w:rsidP="00687673"/>
        </w:tc>
        <w:tc>
          <w:tcPr>
            <w:tcW w:w="1053" w:type="dxa"/>
            <w:shd w:val="clear" w:color="auto" w:fill="auto"/>
          </w:tcPr>
          <w:p w14:paraId="7382AF8E" w14:textId="77777777" w:rsidR="0023306B" w:rsidRDefault="0023306B" w:rsidP="00687673"/>
        </w:tc>
        <w:tc>
          <w:tcPr>
            <w:tcW w:w="1052" w:type="dxa"/>
            <w:shd w:val="clear" w:color="auto" w:fill="auto"/>
          </w:tcPr>
          <w:p w14:paraId="7795D9BC" w14:textId="77777777" w:rsidR="0023306B" w:rsidRDefault="0023306B" w:rsidP="00687673"/>
        </w:tc>
        <w:tc>
          <w:tcPr>
            <w:tcW w:w="1052" w:type="dxa"/>
            <w:shd w:val="clear" w:color="auto" w:fill="auto"/>
          </w:tcPr>
          <w:p w14:paraId="4ACF0AF1" w14:textId="77777777" w:rsidR="0023306B" w:rsidRDefault="0023306B" w:rsidP="00687673"/>
        </w:tc>
        <w:tc>
          <w:tcPr>
            <w:tcW w:w="1053" w:type="dxa"/>
            <w:shd w:val="clear" w:color="auto" w:fill="auto"/>
          </w:tcPr>
          <w:p w14:paraId="03E38CF5" w14:textId="77777777" w:rsidR="0023306B" w:rsidRDefault="0023306B" w:rsidP="00687673"/>
        </w:tc>
        <w:tc>
          <w:tcPr>
            <w:tcW w:w="1052" w:type="dxa"/>
            <w:shd w:val="clear" w:color="auto" w:fill="auto"/>
          </w:tcPr>
          <w:p w14:paraId="4BA33878" w14:textId="77777777" w:rsidR="0023306B" w:rsidRDefault="0023306B" w:rsidP="00687673"/>
        </w:tc>
        <w:tc>
          <w:tcPr>
            <w:tcW w:w="1052" w:type="dxa"/>
            <w:shd w:val="clear" w:color="auto" w:fill="auto"/>
          </w:tcPr>
          <w:p w14:paraId="4FBA268A" w14:textId="77777777" w:rsidR="0023306B" w:rsidRDefault="0023306B" w:rsidP="00687673"/>
        </w:tc>
        <w:tc>
          <w:tcPr>
            <w:tcW w:w="1053" w:type="dxa"/>
            <w:shd w:val="clear" w:color="auto" w:fill="auto"/>
          </w:tcPr>
          <w:p w14:paraId="336558E5" w14:textId="77777777" w:rsidR="0023306B" w:rsidRDefault="0023306B" w:rsidP="00687673"/>
        </w:tc>
      </w:tr>
      <w:tr w:rsidR="0023306B" w14:paraId="578FD566" w14:textId="77777777" w:rsidTr="00687673">
        <w:tc>
          <w:tcPr>
            <w:tcW w:w="2240" w:type="dxa"/>
            <w:shd w:val="clear" w:color="auto" w:fill="auto"/>
          </w:tcPr>
          <w:p w14:paraId="4F5F041D" w14:textId="77777777" w:rsidR="0023306B" w:rsidRDefault="0023306B" w:rsidP="00687673"/>
        </w:tc>
        <w:tc>
          <w:tcPr>
            <w:tcW w:w="1052" w:type="dxa"/>
            <w:shd w:val="clear" w:color="auto" w:fill="auto"/>
          </w:tcPr>
          <w:p w14:paraId="0B2DA960" w14:textId="77777777" w:rsidR="0023306B" w:rsidRDefault="0023306B" w:rsidP="00687673"/>
        </w:tc>
        <w:tc>
          <w:tcPr>
            <w:tcW w:w="1052" w:type="dxa"/>
            <w:shd w:val="clear" w:color="auto" w:fill="auto"/>
          </w:tcPr>
          <w:p w14:paraId="71C77D5F" w14:textId="77777777" w:rsidR="0023306B" w:rsidRDefault="0023306B" w:rsidP="00687673"/>
        </w:tc>
        <w:tc>
          <w:tcPr>
            <w:tcW w:w="1053" w:type="dxa"/>
            <w:shd w:val="clear" w:color="auto" w:fill="auto"/>
          </w:tcPr>
          <w:p w14:paraId="0D2199E1" w14:textId="77777777" w:rsidR="0023306B" w:rsidRDefault="0023306B" w:rsidP="00687673"/>
        </w:tc>
        <w:tc>
          <w:tcPr>
            <w:tcW w:w="1052" w:type="dxa"/>
            <w:shd w:val="clear" w:color="auto" w:fill="auto"/>
          </w:tcPr>
          <w:p w14:paraId="5D1903A9" w14:textId="77777777" w:rsidR="0023306B" w:rsidRDefault="0023306B" w:rsidP="00687673"/>
        </w:tc>
        <w:tc>
          <w:tcPr>
            <w:tcW w:w="1052" w:type="dxa"/>
            <w:shd w:val="clear" w:color="auto" w:fill="auto"/>
          </w:tcPr>
          <w:p w14:paraId="23AE49B5" w14:textId="77777777" w:rsidR="0023306B" w:rsidRDefault="0023306B" w:rsidP="00687673"/>
        </w:tc>
        <w:tc>
          <w:tcPr>
            <w:tcW w:w="1053" w:type="dxa"/>
            <w:shd w:val="clear" w:color="auto" w:fill="auto"/>
          </w:tcPr>
          <w:p w14:paraId="704E5A06" w14:textId="77777777" w:rsidR="0023306B" w:rsidRDefault="0023306B" w:rsidP="00687673"/>
        </w:tc>
        <w:tc>
          <w:tcPr>
            <w:tcW w:w="1052" w:type="dxa"/>
            <w:shd w:val="clear" w:color="auto" w:fill="auto"/>
          </w:tcPr>
          <w:p w14:paraId="08E09E01" w14:textId="77777777" w:rsidR="0023306B" w:rsidRDefault="0023306B" w:rsidP="00687673"/>
        </w:tc>
        <w:tc>
          <w:tcPr>
            <w:tcW w:w="1052" w:type="dxa"/>
            <w:shd w:val="clear" w:color="auto" w:fill="auto"/>
          </w:tcPr>
          <w:p w14:paraId="2C1A4F93" w14:textId="77777777" w:rsidR="0023306B" w:rsidRDefault="0023306B" w:rsidP="00687673"/>
        </w:tc>
        <w:tc>
          <w:tcPr>
            <w:tcW w:w="1053" w:type="dxa"/>
            <w:shd w:val="clear" w:color="auto" w:fill="auto"/>
          </w:tcPr>
          <w:p w14:paraId="086B919F" w14:textId="77777777" w:rsidR="0023306B" w:rsidRDefault="0023306B" w:rsidP="00687673"/>
        </w:tc>
        <w:tc>
          <w:tcPr>
            <w:tcW w:w="1052" w:type="dxa"/>
            <w:shd w:val="clear" w:color="auto" w:fill="auto"/>
          </w:tcPr>
          <w:p w14:paraId="21BE44B9" w14:textId="77777777" w:rsidR="0023306B" w:rsidRDefault="0023306B" w:rsidP="00687673"/>
        </w:tc>
        <w:tc>
          <w:tcPr>
            <w:tcW w:w="1052" w:type="dxa"/>
            <w:shd w:val="clear" w:color="auto" w:fill="auto"/>
          </w:tcPr>
          <w:p w14:paraId="1B5F3D62" w14:textId="77777777" w:rsidR="0023306B" w:rsidRDefault="0023306B" w:rsidP="00687673"/>
        </w:tc>
        <w:tc>
          <w:tcPr>
            <w:tcW w:w="1053" w:type="dxa"/>
            <w:shd w:val="clear" w:color="auto" w:fill="auto"/>
          </w:tcPr>
          <w:p w14:paraId="2FC299B7" w14:textId="77777777" w:rsidR="0023306B" w:rsidRDefault="0023306B" w:rsidP="00687673"/>
        </w:tc>
      </w:tr>
      <w:tr w:rsidR="0023306B" w14:paraId="3B6FC675" w14:textId="77777777" w:rsidTr="00687673">
        <w:tc>
          <w:tcPr>
            <w:tcW w:w="2240" w:type="dxa"/>
            <w:shd w:val="clear" w:color="auto" w:fill="auto"/>
          </w:tcPr>
          <w:p w14:paraId="43FA94AD" w14:textId="77777777" w:rsidR="0023306B" w:rsidRDefault="0023306B" w:rsidP="00687673"/>
        </w:tc>
        <w:tc>
          <w:tcPr>
            <w:tcW w:w="1052" w:type="dxa"/>
            <w:shd w:val="clear" w:color="auto" w:fill="auto"/>
          </w:tcPr>
          <w:p w14:paraId="7F269CE4" w14:textId="77777777" w:rsidR="0023306B" w:rsidRDefault="0023306B" w:rsidP="00687673"/>
        </w:tc>
        <w:tc>
          <w:tcPr>
            <w:tcW w:w="1052" w:type="dxa"/>
            <w:shd w:val="clear" w:color="auto" w:fill="auto"/>
          </w:tcPr>
          <w:p w14:paraId="075DD430" w14:textId="77777777" w:rsidR="0023306B" w:rsidRDefault="0023306B" w:rsidP="00687673"/>
        </w:tc>
        <w:tc>
          <w:tcPr>
            <w:tcW w:w="1053" w:type="dxa"/>
            <w:shd w:val="clear" w:color="auto" w:fill="auto"/>
          </w:tcPr>
          <w:p w14:paraId="35A1E491" w14:textId="77777777" w:rsidR="0023306B" w:rsidRDefault="0023306B" w:rsidP="00687673"/>
        </w:tc>
        <w:tc>
          <w:tcPr>
            <w:tcW w:w="1052" w:type="dxa"/>
            <w:shd w:val="clear" w:color="auto" w:fill="auto"/>
          </w:tcPr>
          <w:p w14:paraId="1ECA722F" w14:textId="77777777" w:rsidR="0023306B" w:rsidRDefault="0023306B" w:rsidP="00687673"/>
        </w:tc>
        <w:tc>
          <w:tcPr>
            <w:tcW w:w="1052" w:type="dxa"/>
            <w:shd w:val="clear" w:color="auto" w:fill="auto"/>
          </w:tcPr>
          <w:p w14:paraId="578B30F1" w14:textId="77777777" w:rsidR="0023306B" w:rsidRDefault="0023306B" w:rsidP="00687673"/>
        </w:tc>
        <w:tc>
          <w:tcPr>
            <w:tcW w:w="1053" w:type="dxa"/>
            <w:shd w:val="clear" w:color="auto" w:fill="auto"/>
          </w:tcPr>
          <w:p w14:paraId="11E16C6A" w14:textId="77777777" w:rsidR="0023306B" w:rsidRDefault="0023306B" w:rsidP="00687673"/>
        </w:tc>
        <w:tc>
          <w:tcPr>
            <w:tcW w:w="1052" w:type="dxa"/>
            <w:shd w:val="clear" w:color="auto" w:fill="auto"/>
          </w:tcPr>
          <w:p w14:paraId="1008D057" w14:textId="77777777" w:rsidR="0023306B" w:rsidRDefault="0023306B" w:rsidP="00687673"/>
        </w:tc>
        <w:tc>
          <w:tcPr>
            <w:tcW w:w="1052" w:type="dxa"/>
            <w:shd w:val="clear" w:color="auto" w:fill="auto"/>
          </w:tcPr>
          <w:p w14:paraId="3D2D4510" w14:textId="77777777" w:rsidR="0023306B" w:rsidRDefault="0023306B" w:rsidP="00687673"/>
        </w:tc>
        <w:tc>
          <w:tcPr>
            <w:tcW w:w="1053" w:type="dxa"/>
            <w:shd w:val="clear" w:color="auto" w:fill="auto"/>
          </w:tcPr>
          <w:p w14:paraId="0CBF5E24" w14:textId="77777777" w:rsidR="0023306B" w:rsidRDefault="0023306B" w:rsidP="00687673"/>
        </w:tc>
        <w:tc>
          <w:tcPr>
            <w:tcW w:w="1052" w:type="dxa"/>
            <w:shd w:val="clear" w:color="auto" w:fill="auto"/>
          </w:tcPr>
          <w:p w14:paraId="248B5110" w14:textId="77777777" w:rsidR="0023306B" w:rsidRDefault="0023306B" w:rsidP="00687673"/>
        </w:tc>
        <w:tc>
          <w:tcPr>
            <w:tcW w:w="1052" w:type="dxa"/>
            <w:shd w:val="clear" w:color="auto" w:fill="auto"/>
          </w:tcPr>
          <w:p w14:paraId="0FB19F51" w14:textId="77777777" w:rsidR="0023306B" w:rsidRDefault="0023306B" w:rsidP="00687673"/>
        </w:tc>
        <w:tc>
          <w:tcPr>
            <w:tcW w:w="1053" w:type="dxa"/>
            <w:shd w:val="clear" w:color="auto" w:fill="auto"/>
          </w:tcPr>
          <w:p w14:paraId="2C39AB5D" w14:textId="77777777" w:rsidR="0023306B" w:rsidRDefault="0023306B" w:rsidP="00687673"/>
        </w:tc>
      </w:tr>
      <w:tr w:rsidR="0023306B" w14:paraId="53323E28" w14:textId="77777777" w:rsidTr="00687673">
        <w:tc>
          <w:tcPr>
            <w:tcW w:w="2240" w:type="dxa"/>
            <w:shd w:val="clear" w:color="auto" w:fill="auto"/>
          </w:tcPr>
          <w:p w14:paraId="4A1D4EC5" w14:textId="77777777" w:rsidR="0023306B" w:rsidRDefault="0023306B" w:rsidP="00687673"/>
        </w:tc>
        <w:tc>
          <w:tcPr>
            <w:tcW w:w="1052" w:type="dxa"/>
            <w:shd w:val="clear" w:color="auto" w:fill="auto"/>
          </w:tcPr>
          <w:p w14:paraId="6163B45B" w14:textId="77777777" w:rsidR="0023306B" w:rsidRDefault="0023306B" w:rsidP="00687673"/>
        </w:tc>
        <w:tc>
          <w:tcPr>
            <w:tcW w:w="1052" w:type="dxa"/>
            <w:shd w:val="clear" w:color="auto" w:fill="auto"/>
          </w:tcPr>
          <w:p w14:paraId="490AEA43" w14:textId="77777777" w:rsidR="0023306B" w:rsidRDefault="0023306B" w:rsidP="00687673"/>
        </w:tc>
        <w:tc>
          <w:tcPr>
            <w:tcW w:w="1053" w:type="dxa"/>
            <w:shd w:val="clear" w:color="auto" w:fill="auto"/>
          </w:tcPr>
          <w:p w14:paraId="42C9F910" w14:textId="77777777" w:rsidR="0023306B" w:rsidRDefault="0023306B" w:rsidP="00687673"/>
        </w:tc>
        <w:tc>
          <w:tcPr>
            <w:tcW w:w="1052" w:type="dxa"/>
            <w:shd w:val="clear" w:color="auto" w:fill="auto"/>
          </w:tcPr>
          <w:p w14:paraId="5964A3CB" w14:textId="77777777" w:rsidR="0023306B" w:rsidRDefault="0023306B" w:rsidP="00687673"/>
        </w:tc>
        <w:tc>
          <w:tcPr>
            <w:tcW w:w="1052" w:type="dxa"/>
            <w:shd w:val="clear" w:color="auto" w:fill="auto"/>
          </w:tcPr>
          <w:p w14:paraId="04EC7971" w14:textId="77777777" w:rsidR="0023306B" w:rsidRDefault="0023306B" w:rsidP="00687673"/>
        </w:tc>
        <w:tc>
          <w:tcPr>
            <w:tcW w:w="1053" w:type="dxa"/>
            <w:shd w:val="clear" w:color="auto" w:fill="auto"/>
          </w:tcPr>
          <w:p w14:paraId="7EFB9D98" w14:textId="77777777" w:rsidR="0023306B" w:rsidRDefault="0023306B" w:rsidP="00687673"/>
        </w:tc>
        <w:tc>
          <w:tcPr>
            <w:tcW w:w="1052" w:type="dxa"/>
            <w:shd w:val="clear" w:color="auto" w:fill="auto"/>
          </w:tcPr>
          <w:p w14:paraId="15D9BD3E" w14:textId="77777777" w:rsidR="0023306B" w:rsidRDefault="0023306B" w:rsidP="00687673"/>
        </w:tc>
        <w:tc>
          <w:tcPr>
            <w:tcW w:w="1052" w:type="dxa"/>
            <w:shd w:val="clear" w:color="auto" w:fill="auto"/>
          </w:tcPr>
          <w:p w14:paraId="5D3DB216" w14:textId="77777777" w:rsidR="0023306B" w:rsidRDefault="0023306B" w:rsidP="00687673"/>
        </w:tc>
        <w:tc>
          <w:tcPr>
            <w:tcW w:w="1053" w:type="dxa"/>
            <w:shd w:val="clear" w:color="auto" w:fill="auto"/>
          </w:tcPr>
          <w:p w14:paraId="22E5E989" w14:textId="77777777" w:rsidR="0023306B" w:rsidRDefault="0023306B" w:rsidP="00687673"/>
        </w:tc>
        <w:tc>
          <w:tcPr>
            <w:tcW w:w="1052" w:type="dxa"/>
            <w:shd w:val="clear" w:color="auto" w:fill="auto"/>
          </w:tcPr>
          <w:p w14:paraId="693CE3B1" w14:textId="77777777" w:rsidR="0023306B" w:rsidRDefault="0023306B" w:rsidP="00687673"/>
        </w:tc>
        <w:tc>
          <w:tcPr>
            <w:tcW w:w="1052" w:type="dxa"/>
            <w:shd w:val="clear" w:color="auto" w:fill="auto"/>
          </w:tcPr>
          <w:p w14:paraId="5FF7DC9C" w14:textId="77777777" w:rsidR="0023306B" w:rsidRDefault="0023306B" w:rsidP="00687673"/>
        </w:tc>
        <w:tc>
          <w:tcPr>
            <w:tcW w:w="1053" w:type="dxa"/>
            <w:shd w:val="clear" w:color="auto" w:fill="auto"/>
          </w:tcPr>
          <w:p w14:paraId="42D7284F" w14:textId="77777777" w:rsidR="0023306B" w:rsidRDefault="0023306B" w:rsidP="00687673"/>
        </w:tc>
      </w:tr>
      <w:tr w:rsidR="0023306B" w14:paraId="364DF3D4" w14:textId="77777777" w:rsidTr="00687673">
        <w:tc>
          <w:tcPr>
            <w:tcW w:w="2240" w:type="dxa"/>
            <w:shd w:val="clear" w:color="auto" w:fill="auto"/>
          </w:tcPr>
          <w:p w14:paraId="49876E1B" w14:textId="77777777" w:rsidR="0023306B" w:rsidRDefault="0023306B" w:rsidP="00687673"/>
        </w:tc>
        <w:tc>
          <w:tcPr>
            <w:tcW w:w="1052" w:type="dxa"/>
            <w:shd w:val="clear" w:color="auto" w:fill="auto"/>
          </w:tcPr>
          <w:p w14:paraId="6B97D906" w14:textId="77777777" w:rsidR="0023306B" w:rsidRDefault="0023306B" w:rsidP="00687673"/>
        </w:tc>
        <w:tc>
          <w:tcPr>
            <w:tcW w:w="1052" w:type="dxa"/>
            <w:shd w:val="clear" w:color="auto" w:fill="auto"/>
          </w:tcPr>
          <w:p w14:paraId="3B6DA581" w14:textId="77777777" w:rsidR="0023306B" w:rsidRDefault="0023306B" w:rsidP="00687673"/>
        </w:tc>
        <w:tc>
          <w:tcPr>
            <w:tcW w:w="1053" w:type="dxa"/>
            <w:shd w:val="clear" w:color="auto" w:fill="auto"/>
          </w:tcPr>
          <w:p w14:paraId="7873161C" w14:textId="77777777" w:rsidR="0023306B" w:rsidRDefault="0023306B" w:rsidP="00687673"/>
        </w:tc>
        <w:tc>
          <w:tcPr>
            <w:tcW w:w="1052" w:type="dxa"/>
            <w:shd w:val="clear" w:color="auto" w:fill="auto"/>
          </w:tcPr>
          <w:p w14:paraId="72241E9D" w14:textId="77777777" w:rsidR="0023306B" w:rsidRDefault="0023306B" w:rsidP="00687673"/>
        </w:tc>
        <w:tc>
          <w:tcPr>
            <w:tcW w:w="1052" w:type="dxa"/>
            <w:shd w:val="clear" w:color="auto" w:fill="auto"/>
          </w:tcPr>
          <w:p w14:paraId="6EB76332" w14:textId="77777777" w:rsidR="0023306B" w:rsidRDefault="0023306B" w:rsidP="00687673"/>
        </w:tc>
        <w:tc>
          <w:tcPr>
            <w:tcW w:w="1053" w:type="dxa"/>
            <w:shd w:val="clear" w:color="auto" w:fill="auto"/>
          </w:tcPr>
          <w:p w14:paraId="0C65603D" w14:textId="77777777" w:rsidR="0023306B" w:rsidRDefault="0023306B" w:rsidP="00687673"/>
        </w:tc>
        <w:tc>
          <w:tcPr>
            <w:tcW w:w="1052" w:type="dxa"/>
            <w:shd w:val="clear" w:color="auto" w:fill="auto"/>
          </w:tcPr>
          <w:p w14:paraId="2829CD5E" w14:textId="77777777" w:rsidR="0023306B" w:rsidRDefault="0023306B" w:rsidP="00687673"/>
        </w:tc>
        <w:tc>
          <w:tcPr>
            <w:tcW w:w="1052" w:type="dxa"/>
            <w:shd w:val="clear" w:color="auto" w:fill="auto"/>
          </w:tcPr>
          <w:p w14:paraId="66B85461" w14:textId="77777777" w:rsidR="0023306B" w:rsidRDefault="0023306B" w:rsidP="00687673"/>
        </w:tc>
        <w:tc>
          <w:tcPr>
            <w:tcW w:w="1053" w:type="dxa"/>
            <w:shd w:val="clear" w:color="auto" w:fill="auto"/>
          </w:tcPr>
          <w:p w14:paraId="488A0725" w14:textId="77777777" w:rsidR="0023306B" w:rsidRDefault="0023306B" w:rsidP="00687673"/>
        </w:tc>
        <w:tc>
          <w:tcPr>
            <w:tcW w:w="1052" w:type="dxa"/>
            <w:shd w:val="clear" w:color="auto" w:fill="auto"/>
          </w:tcPr>
          <w:p w14:paraId="72410495" w14:textId="77777777" w:rsidR="0023306B" w:rsidRDefault="0023306B" w:rsidP="00687673"/>
        </w:tc>
        <w:tc>
          <w:tcPr>
            <w:tcW w:w="1052" w:type="dxa"/>
            <w:shd w:val="clear" w:color="auto" w:fill="auto"/>
          </w:tcPr>
          <w:p w14:paraId="4359C8C8" w14:textId="77777777" w:rsidR="0023306B" w:rsidRDefault="0023306B" w:rsidP="00687673"/>
        </w:tc>
        <w:tc>
          <w:tcPr>
            <w:tcW w:w="1053" w:type="dxa"/>
            <w:shd w:val="clear" w:color="auto" w:fill="auto"/>
          </w:tcPr>
          <w:p w14:paraId="667875D9" w14:textId="77777777" w:rsidR="0023306B" w:rsidRDefault="0023306B" w:rsidP="00687673"/>
        </w:tc>
      </w:tr>
      <w:tr w:rsidR="0023306B" w14:paraId="4D8E6B0E" w14:textId="77777777" w:rsidTr="00687673">
        <w:tc>
          <w:tcPr>
            <w:tcW w:w="2240" w:type="dxa"/>
            <w:shd w:val="clear" w:color="auto" w:fill="auto"/>
          </w:tcPr>
          <w:p w14:paraId="678FD85E" w14:textId="77777777" w:rsidR="0023306B" w:rsidRDefault="0023306B" w:rsidP="00687673"/>
        </w:tc>
        <w:tc>
          <w:tcPr>
            <w:tcW w:w="1052" w:type="dxa"/>
            <w:shd w:val="clear" w:color="auto" w:fill="auto"/>
          </w:tcPr>
          <w:p w14:paraId="146C6B83" w14:textId="77777777" w:rsidR="0023306B" w:rsidRDefault="0023306B" w:rsidP="00687673"/>
        </w:tc>
        <w:tc>
          <w:tcPr>
            <w:tcW w:w="1052" w:type="dxa"/>
            <w:shd w:val="clear" w:color="auto" w:fill="auto"/>
          </w:tcPr>
          <w:p w14:paraId="1E654082" w14:textId="77777777" w:rsidR="0023306B" w:rsidRDefault="0023306B" w:rsidP="00687673"/>
        </w:tc>
        <w:tc>
          <w:tcPr>
            <w:tcW w:w="1053" w:type="dxa"/>
            <w:shd w:val="clear" w:color="auto" w:fill="auto"/>
          </w:tcPr>
          <w:p w14:paraId="2D686C62" w14:textId="77777777" w:rsidR="0023306B" w:rsidRDefault="0023306B" w:rsidP="00687673"/>
        </w:tc>
        <w:tc>
          <w:tcPr>
            <w:tcW w:w="1052" w:type="dxa"/>
            <w:shd w:val="clear" w:color="auto" w:fill="auto"/>
          </w:tcPr>
          <w:p w14:paraId="1A12A513" w14:textId="77777777" w:rsidR="0023306B" w:rsidRDefault="0023306B" w:rsidP="00687673"/>
        </w:tc>
        <w:tc>
          <w:tcPr>
            <w:tcW w:w="1052" w:type="dxa"/>
            <w:shd w:val="clear" w:color="auto" w:fill="auto"/>
          </w:tcPr>
          <w:p w14:paraId="58538997" w14:textId="77777777" w:rsidR="0023306B" w:rsidRDefault="0023306B" w:rsidP="00687673"/>
        </w:tc>
        <w:tc>
          <w:tcPr>
            <w:tcW w:w="1053" w:type="dxa"/>
            <w:shd w:val="clear" w:color="auto" w:fill="auto"/>
          </w:tcPr>
          <w:p w14:paraId="17D24ED5" w14:textId="77777777" w:rsidR="0023306B" w:rsidRDefault="0023306B" w:rsidP="00687673"/>
        </w:tc>
        <w:tc>
          <w:tcPr>
            <w:tcW w:w="1052" w:type="dxa"/>
            <w:shd w:val="clear" w:color="auto" w:fill="auto"/>
          </w:tcPr>
          <w:p w14:paraId="7A270735" w14:textId="77777777" w:rsidR="0023306B" w:rsidRDefault="0023306B" w:rsidP="00687673"/>
        </w:tc>
        <w:tc>
          <w:tcPr>
            <w:tcW w:w="1052" w:type="dxa"/>
            <w:shd w:val="clear" w:color="auto" w:fill="auto"/>
          </w:tcPr>
          <w:p w14:paraId="464C878C" w14:textId="77777777" w:rsidR="0023306B" w:rsidRDefault="0023306B" w:rsidP="00687673"/>
        </w:tc>
        <w:tc>
          <w:tcPr>
            <w:tcW w:w="1053" w:type="dxa"/>
            <w:shd w:val="clear" w:color="auto" w:fill="auto"/>
          </w:tcPr>
          <w:p w14:paraId="00F8D31D" w14:textId="77777777" w:rsidR="0023306B" w:rsidRDefault="0023306B" w:rsidP="00687673"/>
        </w:tc>
        <w:tc>
          <w:tcPr>
            <w:tcW w:w="1052" w:type="dxa"/>
            <w:shd w:val="clear" w:color="auto" w:fill="auto"/>
          </w:tcPr>
          <w:p w14:paraId="64C7BD6D" w14:textId="77777777" w:rsidR="0023306B" w:rsidRDefault="0023306B" w:rsidP="00687673"/>
        </w:tc>
        <w:tc>
          <w:tcPr>
            <w:tcW w:w="1052" w:type="dxa"/>
            <w:shd w:val="clear" w:color="auto" w:fill="auto"/>
          </w:tcPr>
          <w:p w14:paraId="5DBAD9C9" w14:textId="77777777" w:rsidR="0023306B" w:rsidRDefault="0023306B" w:rsidP="00687673"/>
        </w:tc>
        <w:tc>
          <w:tcPr>
            <w:tcW w:w="1053" w:type="dxa"/>
            <w:shd w:val="clear" w:color="auto" w:fill="auto"/>
          </w:tcPr>
          <w:p w14:paraId="6441DB7E" w14:textId="77777777" w:rsidR="0023306B" w:rsidRDefault="0023306B" w:rsidP="00687673"/>
        </w:tc>
      </w:tr>
      <w:tr w:rsidR="0023306B" w14:paraId="52C4833A" w14:textId="77777777" w:rsidTr="00687673">
        <w:tc>
          <w:tcPr>
            <w:tcW w:w="2240" w:type="dxa"/>
            <w:shd w:val="clear" w:color="auto" w:fill="auto"/>
          </w:tcPr>
          <w:p w14:paraId="6BADE2B5" w14:textId="77777777" w:rsidR="0023306B" w:rsidRDefault="0023306B" w:rsidP="00687673"/>
        </w:tc>
        <w:tc>
          <w:tcPr>
            <w:tcW w:w="1052" w:type="dxa"/>
            <w:shd w:val="clear" w:color="auto" w:fill="auto"/>
          </w:tcPr>
          <w:p w14:paraId="08DF25CE" w14:textId="77777777" w:rsidR="0023306B" w:rsidRDefault="0023306B" w:rsidP="00687673"/>
        </w:tc>
        <w:tc>
          <w:tcPr>
            <w:tcW w:w="1052" w:type="dxa"/>
            <w:shd w:val="clear" w:color="auto" w:fill="auto"/>
          </w:tcPr>
          <w:p w14:paraId="73BA0076" w14:textId="77777777" w:rsidR="0023306B" w:rsidRDefault="0023306B" w:rsidP="00687673"/>
        </w:tc>
        <w:tc>
          <w:tcPr>
            <w:tcW w:w="1053" w:type="dxa"/>
            <w:shd w:val="clear" w:color="auto" w:fill="auto"/>
          </w:tcPr>
          <w:p w14:paraId="41B0AAA6" w14:textId="77777777" w:rsidR="0023306B" w:rsidRDefault="0023306B" w:rsidP="00687673"/>
        </w:tc>
        <w:tc>
          <w:tcPr>
            <w:tcW w:w="1052" w:type="dxa"/>
            <w:shd w:val="clear" w:color="auto" w:fill="auto"/>
          </w:tcPr>
          <w:p w14:paraId="318F7ED8" w14:textId="77777777" w:rsidR="0023306B" w:rsidRDefault="0023306B" w:rsidP="00687673"/>
        </w:tc>
        <w:tc>
          <w:tcPr>
            <w:tcW w:w="1052" w:type="dxa"/>
            <w:shd w:val="clear" w:color="auto" w:fill="auto"/>
          </w:tcPr>
          <w:p w14:paraId="6901E475" w14:textId="77777777" w:rsidR="0023306B" w:rsidRDefault="0023306B" w:rsidP="00687673"/>
        </w:tc>
        <w:tc>
          <w:tcPr>
            <w:tcW w:w="1053" w:type="dxa"/>
            <w:shd w:val="clear" w:color="auto" w:fill="auto"/>
          </w:tcPr>
          <w:p w14:paraId="08A63AFE" w14:textId="77777777" w:rsidR="0023306B" w:rsidRDefault="0023306B" w:rsidP="00687673"/>
        </w:tc>
        <w:tc>
          <w:tcPr>
            <w:tcW w:w="1052" w:type="dxa"/>
            <w:shd w:val="clear" w:color="auto" w:fill="auto"/>
          </w:tcPr>
          <w:p w14:paraId="6C31D79F" w14:textId="77777777" w:rsidR="0023306B" w:rsidRDefault="0023306B" w:rsidP="00687673"/>
        </w:tc>
        <w:tc>
          <w:tcPr>
            <w:tcW w:w="1052" w:type="dxa"/>
            <w:shd w:val="clear" w:color="auto" w:fill="auto"/>
          </w:tcPr>
          <w:p w14:paraId="4F29D530" w14:textId="77777777" w:rsidR="0023306B" w:rsidRDefault="0023306B" w:rsidP="00687673"/>
        </w:tc>
        <w:tc>
          <w:tcPr>
            <w:tcW w:w="1053" w:type="dxa"/>
            <w:shd w:val="clear" w:color="auto" w:fill="auto"/>
          </w:tcPr>
          <w:p w14:paraId="12E477F8" w14:textId="77777777" w:rsidR="0023306B" w:rsidRDefault="0023306B" w:rsidP="00687673"/>
        </w:tc>
        <w:tc>
          <w:tcPr>
            <w:tcW w:w="1052" w:type="dxa"/>
            <w:shd w:val="clear" w:color="auto" w:fill="auto"/>
          </w:tcPr>
          <w:p w14:paraId="61DB1D4A" w14:textId="77777777" w:rsidR="0023306B" w:rsidRDefault="0023306B" w:rsidP="00687673"/>
        </w:tc>
        <w:tc>
          <w:tcPr>
            <w:tcW w:w="1052" w:type="dxa"/>
            <w:shd w:val="clear" w:color="auto" w:fill="auto"/>
          </w:tcPr>
          <w:p w14:paraId="2DFF8291" w14:textId="77777777" w:rsidR="0023306B" w:rsidRDefault="0023306B" w:rsidP="00687673"/>
        </w:tc>
        <w:tc>
          <w:tcPr>
            <w:tcW w:w="1053" w:type="dxa"/>
            <w:shd w:val="clear" w:color="auto" w:fill="auto"/>
          </w:tcPr>
          <w:p w14:paraId="3E40B09E" w14:textId="77777777" w:rsidR="0023306B" w:rsidRDefault="0023306B" w:rsidP="00687673"/>
        </w:tc>
      </w:tr>
      <w:tr w:rsidR="0023306B" w14:paraId="4EBB7185" w14:textId="77777777" w:rsidTr="00687673">
        <w:tc>
          <w:tcPr>
            <w:tcW w:w="2240" w:type="dxa"/>
            <w:shd w:val="clear" w:color="auto" w:fill="auto"/>
          </w:tcPr>
          <w:p w14:paraId="57EB1C24" w14:textId="77777777" w:rsidR="0023306B" w:rsidRDefault="0023306B" w:rsidP="00687673"/>
        </w:tc>
        <w:tc>
          <w:tcPr>
            <w:tcW w:w="1052" w:type="dxa"/>
            <w:shd w:val="clear" w:color="auto" w:fill="auto"/>
          </w:tcPr>
          <w:p w14:paraId="71A36346" w14:textId="77777777" w:rsidR="0023306B" w:rsidRDefault="0023306B" w:rsidP="00687673"/>
        </w:tc>
        <w:tc>
          <w:tcPr>
            <w:tcW w:w="1052" w:type="dxa"/>
            <w:shd w:val="clear" w:color="auto" w:fill="auto"/>
          </w:tcPr>
          <w:p w14:paraId="2424583C" w14:textId="77777777" w:rsidR="0023306B" w:rsidRDefault="0023306B" w:rsidP="00687673"/>
        </w:tc>
        <w:tc>
          <w:tcPr>
            <w:tcW w:w="1053" w:type="dxa"/>
            <w:shd w:val="clear" w:color="auto" w:fill="auto"/>
          </w:tcPr>
          <w:p w14:paraId="2159CD8A" w14:textId="77777777" w:rsidR="0023306B" w:rsidRDefault="0023306B" w:rsidP="00687673"/>
        </w:tc>
        <w:tc>
          <w:tcPr>
            <w:tcW w:w="1052" w:type="dxa"/>
            <w:shd w:val="clear" w:color="auto" w:fill="auto"/>
          </w:tcPr>
          <w:p w14:paraId="0D2EF583" w14:textId="77777777" w:rsidR="0023306B" w:rsidRDefault="0023306B" w:rsidP="00687673"/>
        </w:tc>
        <w:tc>
          <w:tcPr>
            <w:tcW w:w="1052" w:type="dxa"/>
            <w:shd w:val="clear" w:color="auto" w:fill="auto"/>
          </w:tcPr>
          <w:p w14:paraId="5D8D55EA" w14:textId="77777777" w:rsidR="0023306B" w:rsidRDefault="0023306B" w:rsidP="00687673"/>
        </w:tc>
        <w:tc>
          <w:tcPr>
            <w:tcW w:w="1053" w:type="dxa"/>
            <w:shd w:val="clear" w:color="auto" w:fill="auto"/>
          </w:tcPr>
          <w:p w14:paraId="1225DC1C" w14:textId="77777777" w:rsidR="0023306B" w:rsidRDefault="0023306B" w:rsidP="00687673"/>
        </w:tc>
        <w:tc>
          <w:tcPr>
            <w:tcW w:w="1052" w:type="dxa"/>
            <w:shd w:val="clear" w:color="auto" w:fill="auto"/>
          </w:tcPr>
          <w:p w14:paraId="5179D970" w14:textId="77777777" w:rsidR="0023306B" w:rsidRDefault="0023306B" w:rsidP="00687673"/>
        </w:tc>
        <w:tc>
          <w:tcPr>
            <w:tcW w:w="1052" w:type="dxa"/>
            <w:shd w:val="clear" w:color="auto" w:fill="auto"/>
          </w:tcPr>
          <w:p w14:paraId="4A979187" w14:textId="77777777" w:rsidR="0023306B" w:rsidRDefault="0023306B" w:rsidP="00687673"/>
        </w:tc>
        <w:tc>
          <w:tcPr>
            <w:tcW w:w="1053" w:type="dxa"/>
            <w:shd w:val="clear" w:color="auto" w:fill="auto"/>
          </w:tcPr>
          <w:p w14:paraId="33B6BAD7" w14:textId="77777777" w:rsidR="0023306B" w:rsidRDefault="0023306B" w:rsidP="00687673"/>
        </w:tc>
        <w:tc>
          <w:tcPr>
            <w:tcW w:w="1052" w:type="dxa"/>
            <w:shd w:val="clear" w:color="auto" w:fill="auto"/>
          </w:tcPr>
          <w:p w14:paraId="042A98EF" w14:textId="77777777" w:rsidR="0023306B" w:rsidRDefault="0023306B" w:rsidP="00687673"/>
        </w:tc>
        <w:tc>
          <w:tcPr>
            <w:tcW w:w="1052" w:type="dxa"/>
            <w:shd w:val="clear" w:color="auto" w:fill="auto"/>
          </w:tcPr>
          <w:p w14:paraId="7139BF98" w14:textId="77777777" w:rsidR="0023306B" w:rsidRDefault="0023306B" w:rsidP="00687673"/>
        </w:tc>
        <w:tc>
          <w:tcPr>
            <w:tcW w:w="1053" w:type="dxa"/>
            <w:shd w:val="clear" w:color="auto" w:fill="auto"/>
          </w:tcPr>
          <w:p w14:paraId="4F7821F4" w14:textId="77777777" w:rsidR="0023306B" w:rsidRDefault="0023306B" w:rsidP="00687673"/>
        </w:tc>
      </w:tr>
      <w:tr w:rsidR="0023306B" w14:paraId="4036826D" w14:textId="77777777" w:rsidTr="00687673">
        <w:tc>
          <w:tcPr>
            <w:tcW w:w="2240" w:type="dxa"/>
            <w:shd w:val="clear" w:color="auto" w:fill="auto"/>
          </w:tcPr>
          <w:p w14:paraId="07FEDA08" w14:textId="77777777" w:rsidR="0023306B" w:rsidRDefault="0023306B" w:rsidP="00687673"/>
        </w:tc>
        <w:tc>
          <w:tcPr>
            <w:tcW w:w="1052" w:type="dxa"/>
            <w:shd w:val="clear" w:color="auto" w:fill="auto"/>
          </w:tcPr>
          <w:p w14:paraId="56FF08CC" w14:textId="77777777" w:rsidR="0023306B" w:rsidRDefault="0023306B" w:rsidP="00687673"/>
        </w:tc>
        <w:tc>
          <w:tcPr>
            <w:tcW w:w="1052" w:type="dxa"/>
            <w:shd w:val="clear" w:color="auto" w:fill="auto"/>
          </w:tcPr>
          <w:p w14:paraId="1101542D" w14:textId="77777777" w:rsidR="0023306B" w:rsidRDefault="0023306B" w:rsidP="00687673"/>
        </w:tc>
        <w:tc>
          <w:tcPr>
            <w:tcW w:w="1053" w:type="dxa"/>
            <w:shd w:val="clear" w:color="auto" w:fill="auto"/>
          </w:tcPr>
          <w:p w14:paraId="7B07028F" w14:textId="77777777" w:rsidR="0023306B" w:rsidRDefault="0023306B" w:rsidP="00687673"/>
        </w:tc>
        <w:tc>
          <w:tcPr>
            <w:tcW w:w="1052" w:type="dxa"/>
            <w:shd w:val="clear" w:color="auto" w:fill="auto"/>
          </w:tcPr>
          <w:p w14:paraId="56FA1B56" w14:textId="77777777" w:rsidR="0023306B" w:rsidRDefault="0023306B" w:rsidP="00687673"/>
        </w:tc>
        <w:tc>
          <w:tcPr>
            <w:tcW w:w="1052" w:type="dxa"/>
            <w:shd w:val="clear" w:color="auto" w:fill="auto"/>
          </w:tcPr>
          <w:p w14:paraId="53F7A7F4" w14:textId="77777777" w:rsidR="0023306B" w:rsidRDefault="0023306B" w:rsidP="00687673"/>
        </w:tc>
        <w:tc>
          <w:tcPr>
            <w:tcW w:w="1053" w:type="dxa"/>
            <w:shd w:val="clear" w:color="auto" w:fill="auto"/>
          </w:tcPr>
          <w:p w14:paraId="5EF32331" w14:textId="77777777" w:rsidR="0023306B" w:rsidRDefault="0023306B" w:rsidP="00687673"/>
        </w:tc>
        <w:tc>
          <w:tcPr>
            <w:tcW w:w="1052" w:type="dxa"/>
            <w:shd w:val="clear" w:color="auto" w:fill="auto"/>
          </w:tcPr>
          <w:p w14:paraId="3099E9B1" w14:textId="77777777" w:rsidR="0023306B" w:rsidRDefault="0023306B" w:rsidP="00687673"/>
        </w:tc>
        <w:tc>
          <w:tcPr>
            <w:tcW w:w="1052" w:type="dxa"/>
            <w:shd w:val="clear" w:color="auto" w:fill="auto"/>
          </w:tcPr>
          <w:p w14:paraId="1BA6EB71" w14:textId="77777777" w:rsidR="0023306B" w:rsidRDefault="0023306B" w:rsidP="00687673"/>
        </w:tc>
        <w:tc>
          <w:tcPr>
            <w:tcW w:w="1053" w:type="dxa"/>
            <w:shd w:val="clear" w:color="auto" w:fill="auto"/>
          </w:tcPr>
          <w:p w14:paraId="6DA3141B" w14:textId="77777777" w:rsidR="0023306B" w:rsidRDefault="0023306B" w:rsidP="00687673"/>
        </w:tc>
        <w:tc>
          <w:tcPr>
            <w:tcW w:w="1052" w:type="dxa"/>
            <w:shd w:val="clear" w:color="auto" w:fill="auto"/>
          </w:tcPr>
          <w:p w14:paraId="244749A5" w14:textId="77777777" w:rsidR="0023306B" w:rsidRDefault="0023306B" w:rsidP="00687673"/>
        </w:tc>
        <w:tc>
          <w:tcPr>
            <w:tcW w:w="1052" w:type="dxa"/>
            <w:shd w:val="clear" w:color="auto" w:fill="auto"/>
          </w:tcPr>
          <w:p w14:paraId="5DE0FFC1" w14:textId="77777777" w:rsidR="0023306B" w:rsidRDefault="0023306B" w:rsidP="00687673"/>
        </w:tc>
        <w:tc>
          <w:tcPr>
            <w:tcW w:w="1053" w:type="dxa"/>
            <w:shd w:val="clear" w:color="auto" w:fill="auto"/>
          </w:tcPr>
          <w:p w14:paraId="1BC06D87" w14:textId="77777777" w:rsidR="0023306B" w:rsidRDefault="0023306B" w:rsidP="00687673"/>
        </w:tc>
      </w:tr>
    </w:tbl>
    <w:p w14:paraId="063653C9" w14:textId="77777777" w:rsidR="0023306B" w:rsidRDefault="0023306B" w:rsidP="0023306B"/>
    <w:p w14:paraId="6D3904BB" w14:textId="77777777" w:rsidR="0023306B" w:rsidRDefault="0023306B" w:rsidP="0023306B">
      <w:r>
        <w:t>Н.г. – начало года</w:t>
      </w:r>
    </w:p>
    <w:p w14:paraId="3F777B69" w14:textId="77777777" w:rsidR="0023306B" w:rsidRDefault="0023306B" w:rsidP="0023306B">
      <w:pPr>
        <w:sectPr w:rsidR="0023306B" w:rsidSect="003B0876">
          <w:pgSz w:w="16838" w:h="11906" w:orient="landscape"/>
          <w:pgMar w:top="851" w:right="1077" w:bottom="1247" w:left="1077" w:header="709" w:footer="709" w:gutter="0"/>
          <w:cols w:space="708"/>
          <w:docGrid w:linePitch="360"/>
        </w:sectPr>
      </w:pPr>
      <w:r>
        <w:t>К.г. – конец года</w:t>
      </w:r>
    </w:p>
    <w:p w14:paraId="65C64030" w14:textId="77777777" w:rsidR="0023306B" w:rsidRPr="0023306B" w:rsidRDefault="0023306B" w:rsidP="0023306B">
      <w:pPr>
        <w:rPr>
          <w:rFonts w:ascii="Times New Roman" w:hAnsi="Times New Roman" w:cs="Times New Roman"/>
          <w:b/>
          <w:sz w:val="28"/>
          <w:szCs w:val="28"/>
        </w:rPr>
      </w:pPr>
      <w:r w:rsidRPr="0023306B">
        <w:rPr>
          <w:rFonts w:ascii="Times New Roman" w:hAnsi="Times New Roman" w:cs="Times New Roman"/>
          <w:b/>
          <w:sz w:val="28"/>
          <w:szCs w:val="28"/>
        </w:rPr>
        <w:t>ПРИЛОЖЕНИЕ 2.</w:t>
      </w:r>
    </w:p>
    <w:p w14:paraId="01995180" w14:textId="77777777" w:rsidR="0023306B" w:rsidRPr="0023306B" w:rsidRDefault="0023306B" w:rsidP="0023306B">
      <w:pPr>
        <w:rPr>
          <w:rFonts w:ascii="Times New Roman" w:hAnsi="Times New Roman" w:cs="Times New Roman"/>
          <w:b/>
          <w:sz w:val="28"/>
          <w:szCs w:val="28"/>
        </w:rPr>
      </w:pPr>
    </w:p>
    <w:p w14:paraId="71D849BA" w14:textId="77777777" w:rsidR="0023306B" w:rsidRPr="0023306B" w:rsidRDefault="0023306B" w:rsidP="0023306B">
      <w:pPr>
        <w:jc w:val="center"/>
        <w:rPr>
          <w:rFonts w:ascii="Times New Roman" w:hAnsi="Times New Roman" w:cs="Times New Roman"/>
          <w:b/>
          <w:sz w:val="28"/>
          <w:szCs w:val="28"/>
        </w:rPr>
      </w:pPr>
      <w:r w:rsidRPr="0023306B">
        <w:rPr>
          <w:rFonts w:ascii="Times New Roman" w:hAnsi="Times New Roman" w:cs="Times New Roman"/>
          <w:b/>
          <w:sz w:val="28"/>
          <w:szCs w:val="28"/>
        </w:rPr>
        <w:t>ЛОГОРИТМИКА. Упражнения и стихи.</w:t>
      </w:r>
    </w:p>
    <w:p w14:paraId="1191678D" w14:textId="77777777" w:rsidR="0023306B" w:rsidRPr="0023306B" w:rsidRDefault="0023306B" w:rsidP="0023306B">
      <w:pPr>
        <w:jc w:val="center"/>
        <w:rPr>
          <w:rFonts w:ascii="Times New Roman" w:hAnsi="Times New Roman" w:cs="Times New Roman"/>
          <w:b/>
          <w:sz w:val="28"/>
          <w:szCs w:val="28"/>
        </w:rPr>
      </w:pPr>
    </w:p>
    <w:p w14:paraId="123E385C" w14:textId="77777777" w:rsidR="0023306B" w:rsidRPr="0023306B" w:rsidRDefault="0023306B" w:rsidP="0023306B">
      <w:pPr>
        <w:jc w:val="center"/>
        <w:rPr>
          <w:rFonts w:ascii="Times New Roman" w:hAnsi="Times New Roman" w:cs="Times New Roman"/>
          <w:b/>
          <w:sz w:val="28"/>
          <w:szCs w:val="28"/>
        </w:rPr>
      </w:pPr>
      <w:r w:rsidRPr="0023306B">
        <w:rPr>
          <w:rFonts w:ascii="Times New Roman" w:hAnsi="Times New Roman" w:cs="Times New Roman"/>
          <w:b/>
          <w:sz w:val="28"/>
          <w:szCs w:val="28"/>
        </w:rPr>
        <w:t>«Путешествие в сказочный лес»</w:t>
      </w:r>
    </w:p>
    <w:p w14:paraId="7804D45F"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b/>
          <w:sz w:val="28"/>
          <w:szCs w:val="28"/>
        </w:rPr>
        <w:t>Педагог:</w:t>
      </w:r>
      <w:r w:rsidRPr="0023306B">
        <w:rPr>
          <w:rFonts w:ascii="Times New Roman" w:hAnsi="Times New Roman" w:cs="Times New Roman"/>
          <w:sz w:val="28"/>
          <w:szCs w:val="28"/>
        </w:rPr>
        <w:t xml:space="preserve">        Я Вам рада, в лес сегодня заглянуть нам надо</w:t>
      </w:r>
    </w:p>
    <w:p w14:paraId="6C542E21" w14:textId="77777777" w:rsidR="0023306B" w:rsidRPr="0023306B" w:rsidRDefault="0023306B" w:rsidP="0023306B">
      <w:pPr>
        <w:ind w:left="1418" w:firstLine="1"/>
        <w:rPr>
          <w:rFonts w:ascii="Times New Roman" w:hAnsi="Times New Roman" w:cs="Times New Roman"/>
          <w:sz w:val="28"/>
          <w:szCs w:val="28"/>
        </w:rPr>
      </w:pPr>
      <w:r w:rsidRPr="0023306B">
        <w:rPr>
          <w:rFonts w:ascii="Times New Roman" w:hAnsi="Times New Roman" w:cs="Times New Roman"/>
          <w:sz w:val="28"/>
          <w:szCs w:val="28"/>
        </w:rPr>
        <w:t>Посмотреть на елочки, на стройные иголочки</w:t>
      </w:r>
    </w:p>
    <w:p w14:paraId="747A9E4C" w14:textId="77777777" w:rsidR="0023306B" w:rsidRPr="0023306B" w:rsidRDefault="0023306B" w:rsidP="0023306B">
      <w:pPr>
        <w:ind w:left="1418" w:firstLine="1"/>
        <w:rPr>
          <w:rFonts w:ascii="Times New Roman" w:hAnsi="Times New Roman" w:cs="Times New Roman"/>
          <w:sz w:val="28"/>
          <w:szCs w:val="28"/>
        </w:rPr>
      </w:pPr>
      <w:r w:rsidRPr="0023306B">
        <w:rPr>
          <w:rFonts w:ascii="Times New Roman" w:hAnsi="Times New Roman" w:cs="Times New Roman"/>
          <w:sz w:val="28"/>
          <w:szCs w:val="28"/>
        </w:rPr>
        <w:t>Мишку, зайчика, лисичку по-проведать, не забыть</w:t>
      </w:r>
    </w:p>
    <w:p w14:paraId="1F17C29F" w14:textId="77777777" w:rsidR="0023306B" w:rsidRPr="0023306B" w:rsidRDefault="0023306B" w:rsidP="0023306B">
      <w:pPr>
        <w:ind w:left="1418" w:firstLine="1"/>
        <w:rPr>
          <w:rFonts w:ascii="Times New Roman" w:hAnsi="Times New Roman" w:cs="Times New Roman"/>
          <w:sz w:val="28"/>
          <w:szCs w:val="28"/>
        </w:rPr>
      </w:pPr>
      <w:r w:rsidRPr="0023306B">
        <w:rPr>
          <w:rFonts w:ascii="Times New Roman" w:hAnsi="Times New Roman" w:cs="Times New Roman"/>
          <w:sz w:val="28"/>
          <w:szCs w:val="28"/>
        </w:rPr>
        <w:t>И лягушку, и квакушку стороной не обходить.</w:t>
      </w:r>
    </w:p>
    <w:p w14:paraId="6D920EB9" w14:textId="77777777" w:rsidR="0023306B" w:rsidRPr="0023306B" w:rsidRDefault="0023306B" w:rsidP="0023306B">
      <w:pPr>
        <w:ind w:left="1418" w:firstLine="1"/>
        <w:rPr>
          <w:rFonts w:ascii="Times New Roman" w:hAnsi="Times New Roman" w:cs="Times New Roman"/>
          <w:sz w:val="28"/>
          <w:szCs w:val="28"/>
        </w:rPr>
      </w:pPr>
      <w:r w:rsidRPr="0023306B">
        <w:rPr>
          <w:rFonts w:ascii="Times New Roman" w:hAnsi="Times New Roman" w:cs="Times New Roman"/>
          <w:sz w:val="28"/>
          <w:szCs w:val="28"/>
        </w:rPr>
        <w:t>Всем приветы передать, в гости их к себе позвать</w:t>
      </w:r>
    </w:p>
    <w:p w14:paraId="174BBB8E" w14:textId="77777777" w:rsidR="0023306B" w:rsidRPr="0023306B" w:rsidRDefault="0023306B" w:rsidP="0023306B">
      <w:pPr>
        <w:ind w:left="1418" w:firstLine="1"/>
        <w:rPr>
          <w:rFonts w:ascii="Times New Roman" w:hAnsi="Times New Roman" w:cs="Times New Roman"/>
          <w:sz w:val="28"/>
          <w:szCs w:val="28"/>
        </w:rPr>
      </w:pPr>
      <w:r w:rsidRPr="0023306B">
        <w:rPr>
          <w:rFonts w:ascii="Times New Roman" w:hAnsi="Times New Roman" w:cs="Times New Roman"/>
          <w:sz w:val="28"/>
          <w:szCs w:val="28"/>
        </w:rPr>
        <w:t>Крепко за руки взялись, в путь дорожку собрались.</w:t>
      </w:r>
    </w:p>
    <w:p w14:paraId="4F670316"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(Дети встают в пары)</w:t>
      </w:r>
    </w:p>
    <w:p w14:paraId="3DEE4E4A"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Вместе дружно мы идем</w:t>
      </w:r>
    </w:p>
    <w:p w14:paraId="7A3E4AEA"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Вместе песенку поем</w:t>
      </w:r>
    </w:p>
    <w:p w14:paraId="42CCF1A3"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Вместе весело живем</w:t>
      </w:r>
    </w:p>
    <w:p w14:paraId="4B5ED301"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Вместе в лес гулять пойдем.</w:t>
      </w:r>
    </w:p>
    <w:p w14:paraId="0FD1B092"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(Дети в парах идут друг за другом, вытягивая и держа спинку, у мальчиков рука на поясе, у девочек на юбочке)</w:t>
      </w:r>
    </w:p>
    <w:p w14:paraId="7A6F9765"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На полянку мы пришли</w:t>
      </w:r>
    </w:p>
    <w:p w14:paraId="260FED09"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Вы ребятки, молодцы!!</w:t>
      </w:r>
    </w:p>
    <w:p w14:paraId="4C0548F6"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Выберем себе пенечки</w:t>
      </w:r>
    </w:p>
    <w:p w14:paraId="01CCE548"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Соберем здесь все грибочки.</w:t>
      </w:r>
    </w:p>
    <w:p w14:paraId="2C849B74"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(Упражнение на приседание «сели, встали»)</w:t>
      </w:r>
    </w:p>
    <w:p w14:paraId="764C6FA1"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Сели, встали</w:t>
      </w:r>
    </w:p>
    <w:p w14:paraId="6D63770F"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Сели, встали</w:t>
      </w:r>
    </w:p>
    <w:p w14:paraId="1BDB7928"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Потянулись, позевали</w:t>
      </w:r>
    </w:p>
    <w:p w14:paraId="4DC3AD00"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Другу ручкой помахали</w:t>
      </w:r>
    </w:p>
    <w:p w14:paraId="66D0BF0D"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Улыбнулись, побежали!</w:t>
      </w:r>
    </w:p>
    <w:p w14:paraId="713E3EB2"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Мы бежали, мы бежали</w:t>
      </w:r>
    </w:p>
    <w:p w14:paraId="7BF81EDB"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Ножки лихо поднимали</w:t>
      </w:r>
    </w:p>
    <w:p w14:paraId="78C4C2D9"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Ручки за спину сложив,</w:t>
      </w:r>
    </w:p>
    <w:p w14:paraId="2F73F273"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И соседа удивив.</w:t>
      </w:r>
    </w:p>
    <w:p w14:paraId="0E28E3BF"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(Дети встают в круг, руки на поясе, и проделывают все по тексту, а затем начинают бег по кругу)</w:t>
      </w:r>
    </w:p>
    <w:p w14:paraId="51B5D22E"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Долго с вами мы бежали</w:t>
      </w:r>
    </w:p>
    <w:p w14:paraId="474D069A"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Медвежонка увидали!</w:t>
      </w:r>
    </w:p>
    <w:p w14:paraId="71031E41"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(Из числа детей выбираем одного ребенка и укладываем его на спинку, как мишку, все остальные дети вокруг него)</w:t>
      </w:r>
    </w:p>
    <w:p w14:paraId="1FAC9B6D"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Мишка, Мишка</w:t>
      </w:r>
    </w:p>
    <w:p w14:paraId="3BD36928"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Спи, малышка</w:t>
      </w:r>
    </w:p>
    <w:p w14:paraId="38760517"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Мы тихонечко бежим</w:t>
      </w:r>
    </w:p>
    <w:p w14:paraId="22AE09DD"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Сон твой сладкий сторожим.</w:t>
      </w:r>
    </w:p>
    <w:p w14:paraId="09BD3A35"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i/>
          <w:sz w:val="28"/>
          <w:szCs w:val="28"/>
        </w:rPr>
        <w:t>(Дети вокруг медведя, бег на полу-пальцах )</w:t>
      </w:r>
    </w:p>
    <w:p w14:paraId="3B6EAB57"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Спать медведя положа, продолжаем мы гулять</w:t>
      </w:r>
    </w:p>
    <w:p w14:paraId="1FB00944"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В чащу леса забрели и комариков нашли!</w:t>
      </w:r>
    </w:p>
    <w:p w14:paraId="3F603551"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(Играет музыка, дети хлопают в ладоши, ловят комариков, упражнение на громко-тихо, динамические оттенки)</w:t>
      </w:r>
    </w:p>
    <w:p w14:paraId="68EA466E"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Комарики, комарики, летаете весь день</w:t>
      </w:r>
    </w:p>
    <w:p w14:paraId="7E9CDA46"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Сейчас надуем шарик мы, для всех своих друзей!</w:t>
      </w:r>
    </w:p>
    <w:p w14:paraId="626EBA58"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(Дети взялись за руки. Игра «Надуем шар»)</w:t>
      </w:r>
    </w:p>
    <w:p w14:paraId="4CEFB908"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Надувайся, шар, надувайся большой</w:t>
      </w:r>
    </w:p>
    <w:p w14:paraId="239A3370"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Оставайся такой и не лопайся!</w:t>
      </w:r>
    </w:p>
    <w:p w14:paraId="6DB406C2"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(Постепенно усложняем задачу и добавляем притопы и хлопки)</w:t>
      </w:r>
    </w:p>
    <w:p w14:paraId="2E742DB9"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В шар садимся мы с друзьями</w:t>
      </w:r>
    </w:p>
    <w:p w14:paraId="3A0AE59A"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Пролетаем над горами</w:t>
      </w:r>
    </w:p>
    <w:p w14:paraId="4F172527"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Над лесами и полями.</w:t>
      </w:r>
    </w:p>
    <w:p w14:paraId="45F92BB3"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(Дети встают в тесную кучку и машут руками, приветствуя всех вокруг, далее импровизационно  дети разлетаются по залу)</w:t>
      </w:r>
    </w:p>
    <w:p w14:paraId="030E4667"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Что за птицы в небе синем, высоко-высоко</w:t>
      </w:r>
    </w:p>
    <w:p w14:paraId="55AF7EC3"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Это мчатся самолеты, далеко-далеко</w:t>
      </w:r>
    </w:p>
    <w:p w14:paraId="489ED22A"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Звезды ясные сияют, под крылом-под крылом</w:t>
      </w:r>
    </w:p>
    <w:p w14:paraId="0FF15F24"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Наши славные пилоты, за рулем-за рулем.</w:t>
      </w:r>
    </w:p>
    <w:p w14:paraId="39DB9F4D"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Самолет летит, самолет гудит</w:t>
      </w:r>
    </w:p>
    <w:p w14:paraId="397B21CB"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Уууууууууууууу,  я лечу в Москву</w:t>
      </w:r>
    </w:p>
    <w:p w14:paraId="43CC33E6"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Командир-пилот, самолет ревет</w:t>
      </w:r>
    </w:p>
    <w:p w14:paraId="0BEFDF84"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Уууууууууууууу, я лечу в тайгу.</w:t>
      </w:r>
    </w:p>
    <w:p w14:paraId="0C5E8015"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sz w:val="28"/>
          <w:szCs w:val="28"/>
        </w:rPr>
        <w:t xml:space="preserve">-Полетали? </w:t>
      </w:r>
      <w:r w:rsidRPr="0023306B">
        <w:rPr>
          <w:rFonts w:ascii="Times New Roman" w:hAnsi="Times New Roman" w:cs="Times New Roman"/>
          <w:i/>
          <w:sz w:val="28"/>
          <w:szCs w:val="28"/>
        </w:rPr>
        <w:t>(дети: да!)</w:t>
      </w:r>
    </w:p>
    <w:p w14:paraId="206450CA"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sz w:val="28"/>
          <w:szCs w:val="28"/>
        </w:rPr>
        <w:t xml:space="preserve">-Приземлились? </w:t>
      </w:r>
      <w:r w:rsidRPr="0023306B">
        <w:rPr>
          <w:rFonts w:ascii="Times New Roman" w:hAnsi="Times New Roman" w:cs="Times New Roman"/>
          <w:i/>
          <w:sz w:val="28"/>
          <w:szCs w:val="28"/>
        </w:rPr>
        <w:t>(дети: да!)</w:t>
      </w:r>
    </w:p>
    <w:p w14:paraId="437C20D6"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А теперь нам всем пора</w:t>
      </w:r>
    </w:p>
    <w:p w14:paraId="0C048837"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Лягушата в гости ждут</w:t>
      </w:r>
    </w:p>
    <w:p w14:paraId="24EA4A9F"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На большом  лесном болоте</w:t>
      </w:r>
    </w:p>
    <w:p w14:paraId="4B3D88C8"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Песнь с квакушкою поют</w:t>
      </w:r>
    </w:p>
    <w:p w14:paraId="12B54464"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(Педагог в центре, дети вокруг)</w:t>
      </w:r>
    </w:p>
    <w:p w14:paraId="4F0D5ABD"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К маме все вы повернулись</w:t>
      </w:r>
    </w:p>
    <w:p w14:paraId="4E5ED728"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Квакнули - ква, переглянулись</w:t>
      </w:r>
    </w:p>
    <w:p w14:paraId="2770F2D9"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К маме прыгаем сейчас-</w:t>
      </w:r>
    </w:p>
    <w:p w14:paraId="33213617"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Веселая семья у нас!</w:t>
      </w:r>
    </w:p>
    <w:p w14:paraId="1C24E03B"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К маме спинкой повернулись</w:t>
      </w:r>
    </w:p>
    <w:p w14:paraId="4DBB0309"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Квакнули - ква, переглянулись</w:t>
      </w:r>
    </w:p>
    <w:p w14:paraId="1A7054AD"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На прогулку все сейчас-</w:t>
      </w:r>
    </w:p>
    <w:p w14:paraId="626D339B"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Дружная семья у нас!!!!!</w:t>
      </w:r>
    </w:p>
    <w:p w14:paraId="1261BB72"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(Сначала  все по тексту, затем дети прыгают в полном приседе в центр и из центра. Игра может иметь развитие - вокруг болота «с кочки на кочку». Ориентация в пространстве, двигательные навыки)</w:t>
      </w:r>
    </w:p>
    <w:p w14:paraId="4A60BABD"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-Интересно Вам в лесу?</w:t>
      </w:r>
    </w:p>
    <w:p w14:paraId="7BE8B295"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-Да!!!!</w:t>
      </w:r>
    </w:p>
    <w:p w14:paraId="2917FABD"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-Наверное, еще погуляем по нему?</w:t>
      </w:r>
    </w:p>
    <w:p w14:paraId="17FADAD6"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-Да!!!!</w:t>
      </w:r>
    </w:p>
    <w:p w14:paraId="0DAA03BC"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-Кто еще же здесь живет?</w:t>
      </w:r>
    </w:p>
    <w:p w14:paraId="4E5DFB6B"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Лисичка, зайчик, волк, енот</w:t>
      </w:r>
    </w:p>
    <w:p w14:paraId="06831396"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Много бабочек, кукушек</w:t>
      </w:r>
    </w:p>
    <w:p w14:paraId="6D93218E"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Львят, мышат и саранчи!</w:t>
      </w:r>
    </w:p>
    <w:p w14:paraId="407B2A0A"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А сейчас устроим танцы</w:t>
      </w:r>
    </w:p>
    <w:p w14:paraId="50089939"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Все зверята, молодцы!!!</w:t>
      </w:r>
    </w:p>
    <w:p w14:paraId="74EB0681"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 xml:space="preserve">(Импровизация по заданию): </w:t>
      </w:r>
    </w:p>
    <w:p w14:paraId="77658B28"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r>
      <w:r w:rsidRPr="0023306B">
        <w:rPr>
          <w:rFonts w:ascii="Times New Roman" w:hAnsi="Times New Roman" w:cs="Times New Roman"/>
          <w:sz w:val="28"/>
          <w:szCs w:val="28"/>
        </w:rPr>
        <w:tab/>
      </w:r>
      <w:r w:rsidRPr="0023306B">
        <w:rPr>
          <w:rFonts w:ascii="Times New Roman" w:hAnsi="Times New Roman" w:cs="Times New Roman"/>
          <w:sz w:val="28"/>
          <w:szCs w:val="28"/>
        </w:rPr>
        <w:tab/>
      </w:r>
      <w:r w:rsidRPr="0023306B">
        <w:rPr>
          <w:rFonts w:ascii="Times New Roman" w:hAnsi="Times New Roman" w:cs="Times New Roman"/>
          <w:sz w:val="28"/>
          <w:szCs w:val="28"/>
        </w:rPr>
        <w:tab/>
        <w:t>-Ползаем, как мышки</w:t>
      </w:r>
    </w:p>
    <w:p w14:paraId="0D9866F5"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r>
      <w:r w:rsidRPr="0023306B">
        <w:rPr>
          <w:rFonts w:ascii="Times New Roman" w:hAnsi="Times New Roman" w:cs="Times New Roman"/>
          <w:sz w:val="28"/>
          <w:szCs w:val="28"/>
        </w:rPr>
        <w:tab/>
      </w:r>
      <w:r w:rsidRPr="0023306B">
        <w:rPr>
          <w:rFonts w:ascii="Times New Roman" w:hAnsi="Times New Roman" w:cs="Times New Roman"/>
          <w:sz w:val="28"/>
          <w:szCs w:val="28"/>
        </w:rPr>
        <w:tab/>
      </w:r>
      <w:r w:rsidRPr="0023306B">
        <w:rPr>
          <w:rFonts w:ascii="Times New Roman" w:hAnsi="Times New Roman" w:cs="Times New Roman"/>
          <w:sz w:val="28"/>
          <w:szCs w:val="28"/>
        </w:rPr>
        <w:tab/>
        <w:t>-Рычим, как львята</w:t>
      </w:r>
    </w:p>
    <w:p w14:paraId="2AB28E5C"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r>
      <w:r w:rsidRPr="0023306B">
        <w:rPr>
          <w:rFonts w:ascii="Times New Roman" w:hAnsi="Times New Roman" w:cs="Times New Roman"/>
          <w:sz w:val="28"/>
          <w:szCs w:val="28"/>
        </w:rPr>
        <w:tab/>
      </w:r>
      <w:r w:rsidRPr="0023306B">
        <w:rPr>
          <w:rFonts w:ascii="Times New Roman" w:hAnsi="Times New Roman" w:cs="Times New Roman"/>
          <w:sz w:val="28"/>
          <w:szCs w:val="28"/>
        </w:rPr>
        <w:tab/>
      </w:r>
      <w:r w:rsidRPr="0023306B">
        <w:rPr>
          <w:rFonts w:ascii="Times New Roman" w:hAnsi="Times New Roman" w:cs="Times New Roman"/>
          <w:sz w:val="28"/>
          <w:szCs w:val="28"/>
        </w:rPr>
        <w:tab/>
        <w:t>-Летаем, как бабочки</w:t>
      </w:r>
    </w:p>
    <w:p w14:paraId="1F0C3298"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r>
      <w:r w:rsidRPr="0023306B">
        <w:rPr>
          <w:rFonts w:ascii="Times New Roman" w:hAnsi="Times New Roman" w:cs="Times New Roman"/>
          <w:sz w:val="28"/>
          <w:szCs w:val="28"/>
        </w:rPr>
        <w:tab/>
      </w:r>
      <w:r w:rsidRPr="0023306B">
        <w:rPr>
          <w:rFonts w:ascii="Times New Roman" w:hAnsi="Times New Roman" w:cs="Times New Roman"/>
          <w:sz w:val="28"/>
          <w:szCs w:val="28"/>
        </w:rPr>
        <w:tab/>
      </w:r>
      <w:r w:rsidRPr="0023306B">
        <w:rPr>
          <w:rFonts w:ascii="Times New Roman" w:hAnsi="Times New Roman" w:cs="Times New Roman"/>
          <w:sz w:val="28"/>
          <w:szCs w:val="28"/>
        </w:rPr>
        <w:tab/>
        <w:t>-Танцуем, как лисички.</w:t>
      </w:r>
    </w:p>
    <w:p w14:paraId="31FDBC86"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-Танцевали и летали</w:t>
      </w:r>
    </w:p>
    <w:p w14:paraId="6E362935"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Песни пели и рычали</w:t>
      </w:r>
    </w:p>
    <w:p w14:paraId="2ED7CFDD"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Притомились мы немного</w:t>
      </w:r>
    </w:p>
    <w:p w14:paraId="284E23A2"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Сядем, выдохнем немного!</w:t>
      </w:r>
    </w:p>
    <w:p w14:paraId="58B9C93A"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r>
      <w:r w:rsidRPr="0023306B">
        <w:rPr>
          <w:rFonts w:ascii="Times New Roman" w:hAnsi="Times New Roman" w:cs="Times New Roman"/>
          <w:sz w:val="28"/>
          <w:szCs w:val="28"/>
        </w:rPr>
        <w:tab/>
      </w:r>
    </w:p>
    <w:p w14:paraId="6A69ABEE"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 Ветер сильно вдруг подул, деревца качаются</w:t>
      </w:r>
    </w:p>
    <w:p w14:paraId="72F5BEF2"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 xml:space="preserve">  Потемнело уж в лесу, дождик начинается!</w:t>
      </w:r>
    </w:p>
    <w:p w14:paraId="58AB42EC"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 Прыгаем по лужам: прыг-прыг-прыг</w:t>
      </w:r>
    </w:p>
    <w:p w14:paraId="3D333F10"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И садимся в поезд: чух-чух-чух</w:t>
      </w:r>
    </w:p>
    <w:p w14:paraId="72070ECB"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Проверим мы колесики: тук-тук-тук</w:t>
      </w:r>
    </w:p>
    <w:p w14:paraId="13CF749D"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Отправляемся домой, по дороженьке ночной!</w:t>
      </w:r>
    </w:p>
    <w:p w14:paraId="18B9700C" w14:textId="77777777" w:rsidR="0023306B" w:rsidRPr="0023306B" w:rsidRDefault="0023306B" w:rsidP="0023306B">
      <w:pPr>
        <w:rPr>
          <w:rFonts w:ascii="Times New Roman" w:hAnsi="Times New Roman" w:cs="Times New Roman"/>
          <w:sz w:val="28"/>
          <w:szCs w:val="28"/>
        </w:rPr>
      </w:pPr>
    </w:p>
    <w:p w14:paraId="1D0C3B00" w14:textId="77777777" w:rsidR="0023306B" w:rsidRPr="0023306B" w:rsidRDefault="0023306B" w:rsidP="0023306B">
      <w:pPr>
        <w:jc w:val="center"/>
        <w:rPr>
          <w:rFonts w:ascii="Times New Roman" w:hAnsi="Times New Roman" w:cs="Times New Roman"/>
          <w:b/>
          <w:sz w:val="28"/>
          <w:szCs w:val="28"/>
        </w:rPr>
      </w:pPr>
      <w:r w:rsidRPr="0023306B">
        <w:rPr>
          <w:rFonts w:ascii="Times New Roman" w:hAnsi="Times New Roman" w:cs="Times New Roman"/>
          <w:b/>
          <w:sz w:val="28"/>
          <w:szCs w:val="28"/>
        </w:rPr>
        <w:t xml:space="preserve"> «На деревне у бабушки»</w:t>
      </w:r>
    </w:p>
    <w:p w14:paraId="79404324" w14:textId="77777777" w:rsidR="0023306B" w:rsidRPr="0023306B" w:rsidRDefault="0023306B" w:rsidP="0023306B">
      <w:pPr>
        <w:jc w:val="center"/>
        <w:rPr>
          <w:rFonts w:ascii="Times New Roman" w:hAnsi="Times New Roman" w:cs="Times New Roman"/>
          <w:b/>
          <w:sz w:val="28"/>
          <w:szCs w:val="28"/>
        </w:rPr>
      </w:pPr>
    </w:p>
    <w:p w14:paraId="315CBB9B"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Педагог:     Соберем мы всех ребят</w:t>
      </w:r>
    </w:p>
    <w:p w14:paraId="4D9608FE"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Ведь они уже не спят</w:t>
      </w:r>
    </w:p>
    <w:p w14:paraId="0FE3D064"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Поиграем мы чуть-чуть</w:t>
      </w:r>
    </w:p>
    <w:p w14:paraId="31BE572F"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Соберемся вместе в путь.</w:t>
      </w:r>
    </w:p>
    <w:p w14:paraId="6E236B28" w14:textId="77777777" w:rsidR="0023306B" w:rsidRPr="0023306B" w:rsidRDefault="0023306B" w:rsidP="0023306B">
      <w:pPr>
        <w:rPr>
          <w:rFonts w:ascii="Times New Roman" w:hAnsi="Times New Roman" w:cs="Times New Roman"/>
          <w:sz w:val="28"/>
          <w:szCs w:val="28"/>
        </w:rPr>
      </w:pPr>
    </w:p>
    <w:p w14:paraId="5FD2C980"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 xml:space="preserve">Чтоб никто не заблудился </w:t>
      </w:r>
    </w:p>
    <w:p w14:paraId="348929F6"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Крепко за руки взялись</w:t>
      </w:r>
    </w:p>
    <w:p w14:paraId="0D1BA2E1"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В путь дорожку собрались.</w:t>
      </w:r>
    </w:p>
    <w:p w14:paraId="7844436A"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(Встаем в круг и беремся за руки, двигаемся по кругу, вытягивая стопы, и держим спинки, макушкой тянемся наверх)</w:t>
      </w:r>
    </w:p>
    <w:p w14:paraId="6DDB23C1"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-самолет построим сами</w:t>
      </w:r>
    </w:p>
    <w:p w14:paraId="0AF792AF"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Пролетим над городами</w:t>
      </w:r>
    </w:p>
    <w:p w14:paraId="56C308E2"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Пронесемся над полями</w:t>
      </w:r>
    </w:p>
    <w:p w14:paraId="1338A09E"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Над макушками деревьев</w:t>
      </w:r>
    </w:p>
    <w:p w14:paraId="7E76910E"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Над опушками лесов</w:t>
      </w:r>
    </w:p>
    <w:p w14:paraId="25A7C71D"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И в любимую деревню</w:t>
      </w:r>
    </w:p>
    <w:p w14:paraId="308E7522"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Прямо к бабушке за стол</w:t>
      </w:r>
    </w:p>
    <w:p w14:paraId="64306BC5"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(Летим по залу, как самолеты, музыка внезапно останавливается, и дети смотрят по сторонам, педагог подзывает детей к себе и все вместе очень тихо передвигаются по залу, разглядывая, куда они приехали)</w:t>
      </w:r>
    </w:p>
    <w:p w14:paraId="30A35D47"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Мы приехали к бабуле, в ее славный, теплый дом</w:t>
      </w:r>
    </w:p>
    <w:p w14:paraId="063E382D"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Выйдем с другом в огород фруктов, овощей нарвем.</w:t>
      </w:r>
    </w:p>
    <w:p w14:paraId="1BFDBF7C"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r>
    </w:p>
    <w:p w14:paraId="70A7C72B"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Взялись дружно мы за дело</w:t>
      </w:r>
    </w:p>
    <w:p w14:paraId="6F90B5A1"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Посадили репку смело</w:t>
      </w:r>
    </w:p>
    <w:p w14:paraId="1D94C8D1"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Лук, огурчики, картошку</w:t>
      </w:r>
    </w:p>
    <w:p w14:paraId="6FE8BFFB"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И зеленого горошка!</w:t>
      </w:r>
    </w:p>
    <w:p w14:paraId="4F19FA04"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(Дети встают на свои места)</w:t>
      </w:r>
    </w:p>
    <w:p w14:paraId="329952A1"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Куры-куры: ко-ко-ко</w:t>
      </w:r>
    </w:p>
    <w:p w14:paraId="3F03C8E6"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Мы снесли яички</w:t>
      </w:r>
    </w:p>
    <w:p w14:paraId="0F3EF44D"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Ку-ку-кушайте, ко-ко,</w:t>
      </w:r>
    </w:p>
    <w:p w14:paraId="7D2EF227"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Детки-невелички.</w:t>
      </w:r>
    </w:p>
    <w:p w14:paraId="0D0CCD9D"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(Смена мест)</w:t>
      </w:r>
    </w:p>
    <w:p w14:paraId="3F38B4DC"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Помидор на грядке, делает зарядку</w:t>
      </w:r>
    </w:p>
    <w:p w14:paraId="7D7F37EE"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Как здоровье помидор? - Хорошо, в порядке</w:t>
      </w:r>
    </w:p>
    <w:p w14:paraId="1491A7C4"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Весь вспотел, но не устал, от зарядки красным стал.</w:t>
      </w:r>
    </w:p>
    <w:p w14:paraId="32DDB8E2"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(Смена мест)</w:t>
      </w:r>
    </w:p>
    <w:p w14:paraId="7F0A9628"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В огороде шум-шум-шум</w:t>
      </w:r>
    </w:p>
    <w:p w14:paraId="542F777D"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Зайка, зайка: хрум-хрум-хрум</w:t>
      </w:r>
    </w:p>
    <w:p w14:paraId="3C07D319"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Прыг-прыг-прыг по пням, по пням</w:t>
      </w:r>
    </w:p>
    <w:p w14:paraId="133A3403"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Съел морковку-ням, ням, ням</w:t>
      </w:r>
    </w:p>
    <w:p w14:paraId="3AEA06F8"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(плие, хлопают по коленкам, плие, плечики, прыжки, два приседания, хлопочки голова направо, налево)</w:t>
      </w:r>
    </w:p>
    <w:p w14:paraId="3F1A348E"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 xml:space="preserve">  </w:t>
      </w:r>
      <w:r w:rsidRPr="0023306B">
        <w:rPr>
          <w:rFonts w:ascii="Times New Roman" w:hAnsi="Times New Roman" w:cs="Times New Roman"/>
          <w:sz w:val="28"/>
          <w:szCs w:val="28"/>
        </w:rPr>
        <w:tab/>
      </w:r>
      <w:r w:rsidRPr="0023306B">
        <w:rPr>
          <w:rFonts w:ascii="Times New Roman" w:hAnsi="Times New Roman" w:cs="Times New Roman"/>
          <w:sz w:val="28"/>
          <w:szCs w:val="28"/>
        </w:rPr>
        <w:tab/>
        <w:t>Раз малинка, два малинка - прямо у окошка</w:t>
      </w:r>
    </w:p>
    <w:p w14:paraId="6B5F0AF8"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Раз малинка, два малинка - целое лукошко</w:t>
      </w:r>
    </w:p>
    <w:p w14:paraId="3834AEB3"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Только надо рано встать, чтоб лукошко то собрать.</w:t>
      </w:r>
    </w:p>
    <w:p w14:paraId="581EE45D"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(3 притопа - 2раза, вокруг себя - 2раза)</w:t>
      </w:r>
    </w:p>
    <w:p w14:paraId="342BADBC"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Высоко кричит синичка: «ой, как выросла клубничка</w:t>
      </w:r>
    </w:p>
    <w:p w14:paraId="0AB4D8FF"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Нужно быстренько срывать,» -  полетела деток звать!</w:t>
      </w:r>
    </w:p>
    <w:p w14:paraId="56F55DFE"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(Полу-пальцы, наклоны вперед)</w:t>
      </w:r>
    </w:p>
    <w:p w14:paraId="1E23AB53"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Что за грохот - бум-бум-бум - яблочко упало!</w:t>
      </w:r>
    </w:p>
    <w:p w14:paraId="59703EA8"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В травке яблочко найдем, чтобы не пропало.</w:t>
      </w:r>
    </w:p>
    <w:p w14:paraId="42209304"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(Притопы, руки к полу)</w:t>
      </w:r>
    </w:p>
    <w:p w14:paraId="76B4CE13"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Мы черничку соберем в папин день рождения</w:t>
      </w:r>
    </w:p>
    <w:p w14:paraId="1152B600"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Сварим папе поскорей вкусное варенье</w:t>
      </w:r>
    </w:p>
    <w:p w14:paraId="2D1CE4A9"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Скажет папа: «Молодцы!», всем подарки-леденцы!</w:t>
      </w:r>
    </w:p>
    <w:p w14:paraId="487CE5E2"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(Собираем пальчиками ягодки, мешаем поварешкой в кастрюле, прыгаем и хлопаем в ладоши)</w:t>
      </w:r>
    </w:p>
    <w:p w14:paraId="7A8BFBAB"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Мы висели под дождем, капал дождик ночью, днем</w:t>
      </w:r>
    </w:p>
    <w:p w14:paraId="6742D6E4"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Чтоб краснели мы и спели, чтоб скорей нас детки съели</w:t>
      </w:r>
    </w:p>
    <w:p w14:paraId="0A3AC7C4"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Всех помыл нас дождь сейчас, мы чернички - ешьте нас!</w:t>
      </w:r>
    </w:p>
    <w:p w14:paraId="0C0E6301"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(Тянемся ручками наверх, затем показываем, какие мы красивые, и как нас съели)</w:t>
      </w:r>
    </w:p>
    <w:p w14:paraId="1EF8C4B4"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Чесночок наш, чесночок, ой, как горько-горько!</w:t>
      </w:r>
    </w:p>
    <w:p w14:paraId="489EEEBA"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Чесночок наш, чесночок, ест теленок Борька</w:t>
      </w:r>
    </w:p>
    <w:p w14:paraId="14393E66"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Нам скажи-ка почему? Чтобы сильным быть му-му!!!</w:t>
      </w:r>
    </w:p>
    <w:p w14:paraId="731B86F3"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(Упражнение на мимику все по тексту)</w:t>
      </w:r>
    </w:p>
    <w:p w14:paraId="02150574"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Ходит по полю бычок, вкусно пахнет, как лучок!</w:t>
      </w:r>
    </w:p>
    <w:p w14:paraId="7B7ED947"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В носике щекочется, скушаю, раз хочется!</w:t>
      </w:r>
    </w:p>
    <w:p w14:paraId="4C626418"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(Ходим вокруг себя на месте, как бычки, за вторым разом расходимся по залу)</w:t>
      </w:r>
    </w:p>
    <w:p w14:paraId="75A6BB51"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-К бабушке вернемся в дом, пирожки мы испечем</w:t>
      </w:r>
    </w:p>
    <w:p w14:paraId="186D0106"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Надо теста взять в ладошки, помесить его немножко</w:t>
      </w:r>
    </w:p>
    <w:p w14:paraId="28CCFA8E"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В печке нужно подержать и немножко подождать!</w:t>
      </w:r>
    </w:p>
    <w:p w14:paraId="5AB4D5FA"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(дети ложатся на пол, на животики, а ножки в «бабочку» и слушают рассказ про гнома, отвечают на вопросы)</w:t>
      </w:r>
    </w:p>
    <w:p w14:paraId="6681C118" w14:textId="77777777" w:rsidR="0023306B" w:rsidRPr="0023306B" w:rsidRDefault="0023306B" w:rsidP="0023306B">
      <w:pPr>
        <w:rPr>
          <w:rFonts w:ascii="Times New Roman" w:hAnsi="Times New Roman" w:cs="Times New Roman"/>
          <w:i/>
          <w:sz w:val="28"/>
          <w:szCs w:val="28"/>
        </w:rPr>
      </w:pPr>
    </w:p>
    <w:p w14:paraId="1AD9976E"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Кто живет под потолком?- Гном</w:t>
      </w:r>
    </w:p>
    <w:p w14:paraId="2893050B"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У него есть борода? – Да</w:t>
      </w:r>
    </w:p>
    <w:p w14:paraId="2B3545AC"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А манишка и жилет? – нет</w:t>
      </w:r>
    </w:p>
    <w:p w14:paraId="35BEA6AF"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С кем он утром кофе пьет? – Кот</w:t>
      </w:r>
    </w:p>
    <w:p w14:paraId="6E0D6130"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С кем он бегает по крыше? – Мыши</w:t>
      </w:r>
    </w:p>
    <w:p w14:paraId="12565192"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И давно он там живет? – Год</w:t>
      </w:r>
    </w:p>
    <w:p w14:paraId="14840D82"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Он капризничает, да? – Никогда</w:t>
      </w:r>
    </w:p>
    <w:p w14:paraId="2906E1EF"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Но, а как его зовут? – Шут.</w:t>
      </w:r>
    </w:p>
    <w:p w14:paraId="08166006"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(Повторяем несколько раз)</w:t>
      </w:r>
    </w:p>
    <w:p w14:paraId="5D6E839F"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b/>
          <w:i/>
          <w:sz w:val="28"/>
          <w:szCs w:val="28"/>
        </w:rPr>
        <w:t xml:space="preserve"> «Кисти»</w:t>
      </w:r>
      <w:r w:rsidRPr="0023306B">
        <w:rPr>
          <w:rFonts w:ascii="Times New Roman" w:hAnsi="Times New Roman" w:cs="Times New Roman"/>
          <w:b/>
          <w:sz w:val="28"/>
          <w:szCs w:val="28"/>
        </w:rPr>
        <w:t>:</w:t>
      </w:r>
      <w:r w:rsidRPr="0023306B">
        <w:rPr>
          <w:rFonts w:ascii="Times New Roman" w:hAnsi="Times New Roman" w:cs="Times New Roman"/>
          <w:sz w:val="28"/>
          <w:szCs w:val="28"/>
        </w:rPr>
        <w:t xml:space="preserve">  Есть у нас капуста,</w:t>
      </w:r>
    </w:p>
    <w:p w14:paraId="73BC4280"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t xml:space="preserve">           Большая капуста</w:t>
      </w:r>
    </w:p>
    <w:p w14:paraId="18501D3E"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t>Мы капусту режем, режем</w:t>
      </w:r>
    </w:p>
    <w:p w14:paraId="547E86D9"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t>Мы капусту солим, солим</w:t>
      </w:r>
    </w:p>
    <w:p w14:paraId="15081CEF"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t>Мы капусту трем, трем</w:t>
      </w:r>
    </w:p>
    <w:p w14:paraId="734AB817"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t>Мы капусту мнем, мнем</w:t>
      </w:r>
    </w:p>
    <w:p w14:paraId="14853E33" w14:textId="77777777" w:rsidR="0023306B" w:rsidRPr="0023306B" w:rsidRDefault="0023306B" w:rsidP="0023306B">
      <w:pPr>
        <w:rPr>
          <w:rFonts w:ascii="Times New Roman" w:hAnsi="Times New Roman" w:cs="Times New Roman"/>
          <w:sz w:val="28"/>
          <w:szCs w:val="28"/>
        </w:rPr>
      </w:pPr>
    </w:p>
    <w:p w14:paraId="56AFD6F5"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Полежали, погуляли</w:t>
      </w:r>
    </w:p>
    <w:p w14:paraId="32D66A31"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В огороде побывали</w:t>
      </w:r>
    </w:p>
    <w:p w14:paraId="66B4B6EF"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Всех цыпляток покормили</w:t>
      </w:r>
    </w:p>
    <w:p w14:paraId="3DDAE68F" w14:textId="77777777" w:rsidR="0023306B" w:rsidRPr="0023306B" w:rsidRDefault="0023306B" w:rsidP="0023306B">
      <w:pPr>
        <w:rPr>
          <w:rFonts w:ascii="Times New Roman" w:hAnsi="Times New Roman" w:cs="Times New Roman"/>
          <w:b/>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И бабуле угодили!!!</w:t>
      </w:r>
    </w:p>
    <w:p w14:paraId="11CBDFD5" w14:textId="77777777" w:rsidR="0023306B" w:rsidRPr="0023306B" w:rsidRDefault="0023306B" w:rsidP="0023306B">
      <w:pPr>
        <w:jc w:val="center"/>
        <w:rPr>
          <w:rFonts w:ascii="Times New Roman" w:hAnsi="Times New Roman" w:cs="Times New Roman"/>
          <w:b/>
          <w:sz w:val="28"/>
          <w:szCs w:val="28"/>
        </w:rPr>
      </w:pPr>
    </w:p>
    <w:p w14:paraId="5556A6B9" w14:textId="77777777" w:rsidR="0023306B" w:rsidRPr="0023306B" w:rsidRDefault="0023306B" w:rsidP="0023306B">
      <w:pPr>
        <w:jc w:val="center"/>
        <w:rPr>
          <w:rFonts w:ascii="Times New Roman" w:hAnsi="Times New Roman" w:cs="Times New Roman"/>
          <w:b/>
          <w:sz w:val="28"/>
          <w:szCs w:val="28"/>
        </w:rPr>
      </w:pPr>
      <w:r w:rsidRPr="0023306B">
        <w:rPr>
          <w:rFonts w:ascii="Times New Roman" w:hAnsi="Times New Roman" w:cs="Times New Roman"/>
          <w:b/>
          <w:sz w:val="28"/>
          <w:szCs w:val="28"/>
        </w:rPr>
        <w:t>«Зоопарк»</w:t>
      </w:r>
    </w:p>
    <w:p w14:paraId="7846F7D2"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i/>
          <w:sz w:val="28"/>
          <w:szCs w:val="28"/>
        </w:rPr>
        <w:t>Построение в рисунок (шахматный порядок). При включении музыки дети мягким бегом движутся по залу, когда музыка затихает, прибегают на свои места.</w:t>
      </w:r>
    </w:p>
    <w:p w14:paraId="559E33B7"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b/>
          <w:sz w:val="28"/>
          <w:szCs w:val="28"/>
        </w:rPr>
        <w:t>Педагог:</w:t>
      </w:r>
      <w:r w:rsidRPr="0023306B">
        <w:rPr>
          <w:rFonts w:ascii="Times New Roman" w:hAnsi="Times New Roman" w:cs="Times New Roman"/>
          <w:sz w:val="28"/>
          <w:szCs w:val="28"/>
        </w:rPr>
        <w:t xml:space="preserve">    Здравствуйте, ребята!</w:t>
      </w:r>
    </w:p>
    <w:p w14:paraId="3132DA0F"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b/>
          <w:sz w:val="28"/>
          <w:szCs w:val="28"/>
        </w:rPr>
        <w:t>Дети:</w:t>
      </w:r>
      <w:r w:rsidRPr="0023306B">
        <w:rPr>
          <w:rFonts w:ascii="Times New Roman" w:hAnsi="Times New Roman" w:cs="Times New Roman"/>
          <w:sz w:val="28"/>
          <w:szCs w:val="28"/>
        </w:rPr>
        <w:t xml:space="preserve">          Здравствуйте.</w:t>
      </w:r>
    </w:p>
    <w:p w14:paraId="06E43E7B"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(поклон с плие и кивком головы, шаг приставной)</w:t>
      </w:r>
    </w:p>
    <w:p w14:paraId="7D3D9DAA"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Нам пора, друзья мои!</w:t>
      </w:r>
    </w:p>
    <w:p w14:paraId="3FD690AC"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Впереди каникулы.</w:t>
      </w:r>
    </w:p>
    <w:p w14:paraId="2578F160"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В зоопарк шагаем дружно,</w:t>
      </w:r>
    </w:p>
    <w:p w14:paraId="2BD0B004"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Нам зверят увидеть нужно!</w:t>
      </w:r>
    </w:p>
    <w:p w14:paraId="7FFD4F82"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(ходьба по кругу с вытягиванием стоп, с высоким подниманием колена, на полупальцах, на пятках, мелкий бег на полу-пальцах, бег взахлест, прыжки)</w:t>
      </w:r>
    </w:p>
    <w:p w14:paraId="33E02810"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Мы бежали, мы бежали,</w:t>
      </w:r>
    </w:p>
    <w:p w14:paraId="396DAEA0"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Наши ноженьки устали,</w:t>
      </w:r>
    </w:p>
    <w:p w14:paraId="3FD10E89"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Мы немножко посидим,</w:t>
      </w:r>
    </w:p>
    <w:p w14:paraId="52277283"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На зверяток поглядим.</w:t>
      </w:r>
    </w:p>
    <w:p w14:paraId="4E60F623"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(загадки)</w:t>
      </w:r>
    </w:p>
    <w:p w14:paraId="78CF81CA"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Полоска белая, полоска черная</w:t>
      </w:r>
    </w:p>
    <w:p w14:paraId="4BB323DC"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Я вся умелая, я вся проворная,</w:t>
      </w:r>
    </w:p>
    <w:p w14:paraId="327383F7"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 xml:space="preserve">Скачу во весь опор, быстрее ветра – </w:t>
      </w:r>
    </w:p>
    <w:p w14:paraId="149A7ACB"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 xml:space="preserve">Лошадка в Африке, я ваша – </w:t>
      </w:r>
      <w:r w:rsidRPr="0023306B">
        <w:rPr>
          <w:rFonts w:ascii="Times New Roman" w:hAnsi="Times New Roman" w:cs="Times New Roman"/>
          <w:i/>
          <w:sz w:val="28"/>
          <w:szCs w:val="28"/>
        </w:rPr>
        <w:t>(зебра).</w:t>
      </w:r>
    </w:p>
    <w:p w14:paraId="05656BFB" w14:textId="77777777" w:rsidR="0023306B" w:rsidRPr="0023306B" w:rsidRDefault="0023306B" w:rsidP="0023306B">
      <w:pPr>
        <w:ind w:left="1418"/>
        <w:rPr>
          <w:rFonts w:ascii="Times New Roman" w:hAnsi="Times New Roman" w:cs="Times New Roman"/>
          <w:sz w:val="28"/>
          <w:szCs w:val="28"/>
        </w:rPr>
      </w:pPr>
    </w:p>
    <w:p w14:paraId="1EEC326F"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Эй, не стой слишком близко,</w:t>
      </w:r>
    </w:p>
    <w:p w14:paraId="66579348"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Не шучу я, я не киска.</w:t>
      </w:r>
    </w:p>
    <w:p w14:paraId="48BA0B85"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Не устраивай здесь игр,</w:t>
      </w:r>
    </w:p>
    <w:p w14:paraId="2458C968"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sz w:val="28"/>
          <w:szCs w:val="28"/>
        </w:rPr>
        <w:t xml:space="preserve">Я в полоску, хищный – </w:t>
      </w:r>
      <w:r w:rsidRPr="0023306B">
        <w:rPr>
          <w:rFonts w:ascii="Times New Roman" w:hAnsi="Times New Roman" w:cs="Times New Roman"/>
          <w:i/>
          <w:sz w:val="28"/>
          <w:szCs w:val="28"/>
        </w:rPr>
        <w:t>(тигр).</w:t>
      </w:r>
    </w:p>
    <w:p w14:paraId="7D335752" w14:textId="77777777" w:rsidR="0023306B" w:rsidRPr="0023306B" w:rsidRDefault="0023306B" w:rsidP="0023306B">
      <w:pPr>
        <w:ind w:left="1418"/>
        <w:rPr>
          <w:rFonts w:ascii="Times New Roman" w:hAnsi="Times New Roman" w:cs="Times New Roman"/>
          <w:sz w:val="28"/>
          <w:szCs w:val="28"/>
        </w:rPr>
      </w:pPr>
    </w:p>
    <w:p w14:paraId="35A9DC00"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Я запасливый всегда,</w:t>
      </w:r>
    </w:p>
    <w:p w14:paraId="5069C58A"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На спине ведь два горба,</w:t>
      </w:r>
    </w:p>
    <w:p w14:paraId="04CC1B4C"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Когда мне еду дают,</w:t>
      </w:r>
    </w:p>
    <w:p w14:paraId="253FF61F"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sz w:val="28"/>
          <w:szCs w:val="28"/>
        </w:rPr>
        <w:t xml:space="preserve">Я в них складываю, я – </w:t>
      </w:r>
      <w:r w:rsidRPr="0023306B">
        <w:rPr>
          <w:rFonts w:ascii="Times New Roman" w:hAnsi="Times New Roman" w:cs="Times New Roman"/>
          <w:i/>
          <w:sz w:val="28"/>
          <w:szCs w:val="28"/>
        </w:rPr>
        <w:t>(верблюд).</w:t>
      </w:r>
    </w:p>
    <w:p w14:paraId="21D1CFFE" w14:textId="77777777" w:rsidR="0023306B" w:rsidRPr="0023306B" w:rsidRDefault="0023306B" w:rsidP="0023306B">
      <w:pPr>
        <w:ind w:left="1418"/>
        <w:rPr>
          <w:rFonts w:ascii="Times New Roman" w:hAnsi="Times New Roman" w:cs="Times New Roman"/>
          <w:i/>
          <w:sz w:val="28"/>
          <w:szCs w:val="28"/>
        </w:rPr>
      </w:pPr>
    </w:p>
    <w:p w14:paraId="0924F6C1"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В болоте славно я живу,</w:t>
      </w:r>
    </w:p>
    <w:p w14:paraId="6A1AF56B"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И жвачку жвачную жую,</w:t>
      </w:r>
    </w:p>
    <w:p w14:paraId="274609A0"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Большой живот, огромный рот,</w:t>
      </w:r>
    </w:p>
    <w:p w14:paraId="44EC0D5A"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Я настоящий (</w:t>
      </w:r>
      <w:r w:rsidRPr="0023306B">
        <w:rPr>
          <w:rFonts w:ascii="Times New Roman" w:hAnsi="Times New Roman" w:cs="Times New Roman"/>
          <w:i/>
          <w:sz w:val="28"/>
          <w:szCs w:val="28"/>
        </w:rPr>
        <w:t>бегемот).</w:t>
      </w:r>
    </w:p>
    <w:p w14:paraId="2EC90173" w14:textId="77777777" w:rsidR="0023306B" w:rsidRPr="0023306B" w:rsidRDefault="0023306B" w:rsidP="0023306B">
      <w:pPr>
        <w:ind w:left="1418"/>
        <w:rPr>
          <w:rFonts w:ascii="Times New Roman" w:hAnsi="Times New Roman" w:cs="Times New Roman"/>
          <w:sz w:val="28"/>
          <w:szCs w:val="28"/>
        </w:rPr>
      </w:pPr>
    </w:p>
    <w:p w14:paraId="704964C1"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Я длинная, холодная,</w:t>
      </w:r>
    </w:p>
    <w:p w14:paraId="4AAB20FF"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Хоть сыта, хоть голодная.</w:t>
      </w:r>
    </w:p>
    <w:p w14:paraId="221DAB3C"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Когда сержусь, могу ужалить Я,</w:t>
      </w:r>
    </w:p>
    <w:p w14:paraId="673ED30B"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sz w:val="28"/>
          <w:szCs w:val="28"/>
        </w:rPr>
        <w:t xml:space="preserve">Ох, я опасная </w:t>
      </w:r>
      <w:r w:rsidRPr="0023306B">
        <w:rPr>
          <w:rFonts w:ascii="Times New Roman" w:hAnsi="Times New Roman" w:cs="Times New Roman"/>
          <w:i/>
          <w:sz w:val="28"/>
          <w:szCs w:val="28"/>
        </w:rPr>
        <w:t>– (змея).</w:t>
      </w:r>
    </w:p>
    <w:p w14:paraId="70333A50" w14:textId="77777777" w:rsidR="0023306B" w:rsidRPr="0023306B" w:rsidRDefault="0023306B" w:rsidP="0023306B">
      <w:pPr>
        <w:ind w:left="1418"/>
        <w:rPr>
          <w:rFonts w:ascii="Times New Roman" w:hAnsi="Times New Roman" w:cs="Times New Roman"/>
          <w:sz w:val="28"/>
          <w:szCs w:val="28"/>
        </w:rPr>
      </w:pPr>
    </w:p>
    <w:p w14:paraId="78510FC9"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Я большой, хоть старый, хоть молодой,</w:t>
      </w:r>
    </w:p>
    <w:p w14:paraId="58D79478"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Обливаюся водой,</w:t>
      </w:r>
    </w:p>
    <w:p w14:paraId="6167A293"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Я из носа как из лейки.</w:t>
      </w:r>
    </w:p>
    <w:p w14:paraId="5FD4B937"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Ты воды мне не жалей-ка.</w:t>
      </w:r>
    </w:p>
    <w:p w14:paraId="7ED26EAF"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Это явь, совсем не сон,</w:t>
      </w:r>
    </w:p>
    <w:p w14:paraId="69ED2B81"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 xml:space="preserve">А зовусь я, братцы, - </w:t>
      </w:r>
      <w:r w:rsidRPr="0023306B">
        <w:rPr>
          <w:rFonts w:ascii="Times New Roman" w:hAnsi="Times New Roman" w:cs="Times New Roman"/>
          <w:i/>
          <w:sz w:val="28"/>
          <w:szCs w:val="28"/>
        </w:rPr>
        <w:t>(слон).</w:t>
      </w:r>
    </w:p>
    <w:p w14:paraId="4AAADE56" w14:textId="77777777" w:rsidR="0023306B" w:rsidRPr="0023306B" w:rsidRDefault="0023306B" w:rsidP="0023306B">
      <w:pPr>
        <w:ind w:left="1418"/>
        <w:rPr>
          <w:rFonts w:ascii="Times New Roman" w:hAnsi="Times New Roman" w:cs="Times New Roman"/>
          <w:sz w:val="28"/>
          <w:szCs w:val="28"/>
        </w:rPr>
      </w:pPr>
    </w:p>
    <w:p w14:paraId="1820675B"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Очень стройный и красивый,</w:t>
      </w:r>
    </w:p>
    <w:p w14:paraId="2E29C6EE"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С челкой и пушистой гривой.</w:t>
      </w:r>
    </w:p>
    <w:p w14:paraId="13C16D22"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Плавать может и скакать,</w:t>
      </w:r>
    </w:p>
    <w:p w14:paraId="7E846E91"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Ест овес, умеет ржать,</w:t>
      </w:r>
    </w:p>
    <w:p w14:paraId="399299E0"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Прыгнет в воду и огонь,</w:t>
      </w:r>
    </w:p>
    <w:p w14:paraId="4826011D"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sz w:val="28"/>
          <w:szCs w:val="28"/>
        </w:rPr>
        <w:t xml:space="preserve">Верный человеку </w:t>
      </w:r>
      <w:r w:rsidRPr="0023306B">
        <w:rPr>
          <w:rFonts w:ascii="Times New Roman" w:hAnsi="Times New Roman" w:cs="Times New Roman"/>
          <w:i/>
          <w:sz w:val="28"/>
          <w:szCs w:val="28"/>
        </w:rPr>
        <w:t>– (конь).</w:t>
      </w:r>
    </w:p>
    <w:p w14:paraId="75058E19" w14:textId="77777777" w:rsidR="0023306B" w:rsidRPr="0023306B" w:rsidRDefault="0023306B" w:rsidP="0023306B">
      <w:pPr>
        <w:ind w:left="1418"/>
        <w:rPr>
          <w:rFonts w:ascii="Times New Roman" w:hAnsi="Times New Roman" w:cs="Times New Roman"/>
          <w:sz w:val="28"/>
          <w:szCs w:val="28"/>
        </w:rPr>
      </w:pPr>
    </w:p>
    <w:p w14:paraId="712949BE"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Черный фрак, белая манишка.</w:t>
      </w:r>
    </w:p>
    <w:p w14:paraId="57FEF72E"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Не страшны ему злые холода.</w:t>
      </w:r>
    </w:p>
    <w:p w14:paraId="6B5D94F9"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В Антарктиде бродит торопыжка.</w:t>
      </w:r>
    </w:p>
    <w:p w14:paraId="0028F891"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Не летает, но это не беда.</w:t>
      </w:r>
    </w:p>
    <w:p w14:paraId="3ED47990"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Крылья – весла,</w:t>
      </w:r>
    </w:p>
    <w:p w14:paraId="78486D91"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Чтоб догнать любую рыбу.</w:t>
      </w:r>
    </w:p>
    <w:p w14:paraId="0DA03D41"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В лапах яйца, чтобы вывелся птенец.</w:t>
      </w:r>
    </w:p>
    <w:p w14:paraId="575A978A"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Так не смог бы жить ни я, ни ты бы.</w:t>
      </w:r>
    </w:p>
    <w:p w14:paraId="49747A6D"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Вот как птица?</w:t>
      </w:r>
    </w:p>
    <w:p w14:paraId="78268F27" w14:textId="52336F9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i/>
          <w:sz w:val="28"/>
          <w:szCs w:val="28"/>
        </w:rPr>
        <w:t xml:space="preserve">(Пингвин)      </w:t>
      </w:r>
      <w:r w:rsidRPr="0023306B">
        <w:rPr>
          <w:rFonts w:ascii="Times New Roman" w:hAnsi="Times New Roman" w:cs="Times New Roman"/>
          <w:sz w:val="28"/>
          <w:szCs w:val="28"/>
        </w:rPr>
        <w:t>Ты молодец!</w:t>
      </w:r>
    </w:p>
    <w:p w14:paraId="7A4EC1ED" w14:textId="77777777" w:rsidR="0023306B" w:rsidRPr="0023306B" w:rsidRDefault="0023306B" w:rsidP="0023306B">
      <w:pPr>
        <w:ind w:left="1418"/>
        <w:rPr>
          <w:rFonts w:ascii="Times New Roman" w:hAnsi="Times New Roman" w:cs="Times New Roman"/>
          <w:sz w:val="28"/>
          <w:szCs w:val="28"/>
        </w:rPr>
      </w:pPr>
    </w:p>
    <w:p w14:paraId="3A729D8E" w14:textId="77777777" w:rsidR="0023306B" w:rsidRPr="0023306B" w:rsidRDefault="0023306B" w:rsidP="0023306B">
      <w:pPr>
        <w:ind w:left="1418"/>
        <w:rPr>
          <w:rFonts w:ascii="Times New Roman" w:hAnsi="Times New Roman" w:cs="Times New Roman"/>
          <w:sz w:val="28"/>
          <w:szCs w:val="28"/>
        </w:rPr>
      </w:pPr>
    </w:p>
    <w:p w14:paraId="5A131F2F" w14:textId="77777777" w:rsidR="0023306B" w:rsidRPr="0023306B" w:rsidRDefault="0023306B" w:rsidP="0023306B">
      <w:pPr>
        <w:ind w:left="1418"/>
        <w:rPr>
          <w:rFonts w:ascii="Times New Roman" w:hAnsi="Times New Roman" w:cs="Times New Roman"/>
          <w:sz w:val="28"/>
          <w:szCs w:val="28"/>
        </w:rPr>
      </w:pPr>
    </w:p>
    <w:p w14:paraId="2AA03CAC" w14:textId="77777777" w:rsidR="0023306B" w:rsidRPr="0023306B" w:rsidRDefault="0023306B" w:rsidP="0023306B">
      <w:pPr>
        <w:ind w:left="1418"/>
        <w:rPr>
          <w:rFonts w:ascii="Times New Roman" w:hAnsi="Times New Roman" w:cs="Times New Roman"/>
          <w:sz w:val="28"/>
          <w:szCs w:val="28"/>
        </w:rPr>
      </w:pPr>
    </w:p>
    <w:p w14:paraId="604449DB" w14:textId="77777777" w:rsidR="0023306B" w:rsidRPr="0023306B" w:rsidRDefault="0023306B" w:rsidP="0023306B">
      <w:pPr>
        <w:ind w:left="1418"/>
        <w:rPr>
          <w:rFonts w:ascii="Times New Roman" w:hAnsi="Times New Roman" w:cs="Times New Roman"/>
          <w:sz w:val="28"/>
          <w:szCs w:val="28"/>
        </w:rPr>
      </w:pPr>
    </w:p>
    <w:p w14:paraId="36D23951" w14:textId="77777777" w:rsidR="0023306B" w:rsidRPr="0023306B" w:rsidRDefault="0023306B" w:rsidP="0023306B">
      <w:pPr>
        <w:ind w:left="1418"/>
        <w:rPr>
          <w:rFonts w:ascii="Times New Roman" w:hAnsi="Times New Roman" w:cs="Times New Roman"/>
          <w:sz w:val="28"/>
          <w:szCs w:val="28"/>
        </w:rPr>
      </w:pPr>
    </w:p>
    <w:p w14:paraId="39ED9B56" w14:textId="77777777" w:rsidR="0023306B" w:rsidRPr="0023306B" w:rsidRDefault="0023306B" w:rsidP="0023306B">
      <w:pPr>
        <w:jc w:val="center"/>
        <w:rPr>
          <w:rFonts w:ascii="Times New Roman" w:hAnsi="Times New Roman" w:cs="Times New Roman"/>
          <w:b/>
          <w:sz w:val="28"/>
          <w:szCs w:val="28"/>
        </w:rPr>
      </w:pPr>
      <w:r w:rsidRPr="0023306B">
        <w:rPr>
          <w:rFonts w:ascii="Times New Roman" w:hAnsi="Times New Roman" w:cs="Times New Roman"/>
          <w:b/>
          <w:sz w:val="28"/>
          <w:szCs w:val="28"/>
        </w:rPr>
        <w:t>«Осенний лес»</w:t>
      </w:r>
    </w:p>
    <w:p w14:paraId="6B6D13F2" w14:textId="77777777" w:rsidR="0023306B" w:rsidRPr="0023306B" w:rsidRDefault="0023306B" w:rsidP="0023306B">
      <w:pPr>
        <w:rPr>
          <w:rFonts w:ascii="Times New Roman" w:hAnsi="Times New Roman" w:cs="Times New Roman"/>
          <w:sz w:val="28"/>
          <w:szCs w:val="28"/>
        </w:rPr>
      </w:pPr>
    </w:p>
    <w:p w14:paraId="52A325B9"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sz w:val="28"/>
          <w:szCs w:val="28"/>
        </w:rPr>
        <w:t xml:space="preserve">Вот полянка, а вокруг </w:t>
      </w:r>
      <w:r w:rsidRPr="0023306B">
        <w:rPr>
          <w:rFonts w:ascii="Times New Roman" w:hAnsi="Times New Roman" w:cs="Times New Roman"/>
          <w:i/>
          <w:sz w:val="28"/>
          <w:szCs w:val="28"/>
        </w:rPr>
        <w:t>(широким жестом руки в  стороны)</w:t>
      </w:r>
    </w:p>
    <w:p w14:paraId="57EAF8F5"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 xml:space="preserve">Липы выстроились в круг </w:t>
      </w:r>
      <w:r w:rsidRPr="0023306B">
        <w:rPr>
          <w:rFonts w:ascii="Times New Roman" w:hAnsi="Times New Roman" w:cs="Times New Roman"/>
          <w:i/>
          <w:sz w:val="28"/>
          <w:szCs w:val="28"/>
        </w:rPr>
        <w:t>(округленные руки сцепить над головой)</w:t>
      </w:r>
    </w:p>
    <w:p w14:paraId="6C5DA52B"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sz w:val="28"/>
          <w:szCs w:val="28"/>
        </w:rPr>
        <w:t xml:space="preserve">Липы кронами шумят </w:t>
      </w:r>
      <w:r w:rsidRPr="0023306B">
        <w:rPr>
          <w:rFonts w:ascii="Times New Roman" w:hAnsi="Times New Roman" w:cs="Times New Roman"/>
          <w:i/>
          <w:sz w:val="28"/>
          <w:szCs w:val="28"/>
        </w:rPr>
        <w:t>(руки вверху, качаем из стороны в сторону)</w:t>
      </w:r>
    </w:p>
    <w:p w14:paraId="5F965E7A"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sz w:val="28"/>
          <w:szCs w:val="28"/>
        </w:rPr>
        <w:t xml:space="preserve">Ветры в их листве гудят </w:t>
      </w:r>
      <w:r w:rsidRPr="0023306B">
        <w:rPr>
          <w:rFonts w:ascii="Times New Roman" w:hAnsi="Times New Roman" w:cs="Times New Roman"/>
          <w:i/>
          <w:sz w:val="28"/>
          <w:szCs w:val="28"/>
        </w:rPr>
        <w:t>(наклон вперед)</w:t>
      </w:r>
    </w:p>
    <w:p w14:paraId="26B351E7"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sz w:val="28"/>
          <w:szCs w:val="28"/>
        </w:rPr>
        <w:t xml:space="preserve">Вниз верхушки прогибают </w:t>
      </w:r>
      <w:r w:rsidRPr="0023306B">
        <w:rPr>
          <w:rFonts w:ascii="Times New Roman" w:hAnsi="Times New Roman" w:cs="Times New Roman"/>
          <w:i/>
          <w:sz w:val="28"/>
          <w:szCs w:val="28"/>
        </w:rPr>
        <w:t>(наклон вперед, покачать туловищем)</w:t>
      </w:r>
    </w:p>
    <w:p w14:paraId="4859CDC1"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И качают их, качают.</w:t>
      </w:r>
    </w:p>
    <w:p w14:paraId="38373FDA"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sz w:val="28"/>
          <w:szCs w:val="28"/>
        </w:rPr>
        <w:t xml:space="preserve">После дождика и гроз </w:t>
      </w:r>
      <w:r w:rsidRPr="0023306B">
        <w:rPr>
          <w:rFonts w:ascii="Times New Roman" w:hAnsi="Times New Roman" w:cs="Times New Roman"/>
          <w:i/>
          <w:sz w:val="28"/>
          <w:szCs w:val="28"/>
        </w:rPr>
        <w:t>(выпрямиться, руки поднять)</w:t>
      </w:r>
    </w:p>
    <w:p w14:paraId="3A9966C3"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sz w:val="28"/>
          <w:szCs w:val="28"/>
        </w:rPr>
        <w:t xml:space="preserve">Липы льют потоки слез </w:t>
      </w:r>
      <w:r w:rsidRPr="0023306B">
        <w:rPr>
          <w:rFonts w:ascii="Times New Roman" w:hAnsi="Times New Roman" w:cs="Times New Roman"/>
          <w:i/>
          <w:sz w:val="28"/>
          <w:szCs w:val="28"/>
        </w:rPr>
        <w:t>(плавно опустить руки, перебирая пальцами)</w:t>
      </w:r>
    </w:p>
    <w:p w14:paraId="2A081524"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 xml:space="preserve">Каждый листик по слезинке </w:t>
      </w:r>
      <w:r w:rsidRPr="0023306B">
        <w:rPr>
          <w:rFonts w:ascii="Times New Roman" w:hAnsi="Times New Roman" w:cs="Times New Roman"/>
          <w:i/>
          <w:sz w:val="28"/>
          <w:szCs w:val="28"/>
        </w:rPr>
        <w:t>(руки вниз, энергично потрясти кистями)</w:t>
      </w:r>
    </w:p>
    <w:p w14:paraId="131FD8CD"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Должен сбросить на тропинки.</w:t>
      </w:r>
    </w:p>
    <w:p w14:paraId="47CCF854"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sz w:val="28"/>
          <w:szCs w:val="28"/>
        </w:rPr>
        <w:t xml:space="preserve">Кап и кап, кап и кап </w:t>
      </w:r>
      <w:r w:rsidRPr="0023306B">
        <w:rPr>
          <w:rFonts w:ascii="Times New Roman" w:hAnsi="Times New Roman" w:cs="Times New Roman"/>
          <w:i/>
          <w:sz w:val="28"/>
          <w:szCs w:val="28"/>
        </w:rPr>
        <w:t>(хлопать в ладоши)</w:t>
      </w:r>
    </w:p>
    <w:p w14:paraId="1D5F8FC6"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Капли, капли, капли – кап!</w:t>
      </w:r>
    </w:p>
    <w:p w14:paraId="761B6FED"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sz w:val="28"/>
          <w:szCs w:val="28"/>
        </w:rPr>
        <w:t xml:space="preserve">До чего же листик слаб </w:t>
      </w:r>
      <w:r w:rsidRPr="0023306B">
        <w:rPr>
          <w:rFonts w:ascii="Times New Roman" w:hAnsi="Times New Roman" w:cs="Times New Roman"/>
          <w:i/>
          <w:sz w:val="28"/>
          <w:szCs w:val="28"/>
        </w:rPr>
        <w:t>(уронить руки).</w:t>
      </w:r>
    </w:p>
    <w:p w14:paraId="15A1BE80"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sz w:val="28"/>
          <w:szCs w:val="28"/>
        </w:rPr>
        <w:t xml:space="preserve">Он умоется дождем </w:t>
      </w:r>
      <w:r w:rsidRPr="0023306B">
        <w:rPr>
          <w:rFonts w:ascii="Times New Roman" w:hAnsi="Times New Roman" w:cs="Times New Roman"/>
          <w:i/>
          <w:sz w:val="28"/>
          <w:szCs w:val="28"/>
        </w:rPr>
        <w:t>(погладить сначала одну руку, затем другую),</w:t>
      </w:r>
    </w:p>
    <w:p w14:paraId="79160173"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sz w:val="28"/>
          <w:szCs w:val="28"/>
        </w:rPr>
        <w:t xml:space="preserve">Будет крепнуть с каждым днем </w:t>
      </w:r>
      <w:r w:rsidRPr="0023306B">
        <w:rPr>
          <w:rFonts w:ascii="Times New Roman" w:hAnsi="Times New Roman" w:cs="Times New Roman"/>
          <w:i/>
          <w:sz w:val="28"/>
          <w:szCs w:val="28"/>
        </w:rPr>
        <w:t>(сжать кулачки)</w:t>
      </w:r>
    </w:p>
    <w:p w14:paraId="5C428785" w14:textId="77777777" w:rsidR="0023306B" w:rsidRPr="0023306B" w:rsidRDefault="0023306B" w:rsidP="0023306B">
      <w:pPr>
        <w:ind w:left="1418"/>
        <w:rPr>
          <w:rFonts w:ascii="Times New Roman" w:hAnsi="Times New Roman" w:cs="Times New Roman"/>
          <w:i/>
          <w:sz w:val="28"/>
          <w:szCs w:val="28"/>
        </w:rPr>
      </w:pPr>
    </w:p>
    <w:p w14:paraId="7F55E4FC"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Собираемся друзья,</w:t>
      </w:r>
    </w:p>
    <w:p w14:paraId="1D3E986D"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Медлить нам совсем нельзя!</w:t>
      </w:r>
    </w:p>
    <w:p w14:paraId="056A5143"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В путешествие пойдем</w:t>
      </w:r>
    </w:p>
    <w:p w14:paraId="5ABC2BA3"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И друзей себе найдем.</w:t>
      </w:r>
    </w:p>
    <w:p w14:paraId="7FE3042C"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Дружно за руки берись, друг за другом становись!</w:t>
      </w:r>
    </w:p>
    <w:p w14:paraId="432404C5"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Тихо шагом мы идем, руки поднимаем.</w:t>
      </w:r>
    </w:p>
    <w:p w14:paraId="57D7CBE9"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Дружно песенку поем, вместе приседаем.</w:t>
      </w:r>
    </w:p>
    <w:p w14:paraId="0CB69B64"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sz w:val="28"/>
          <w:szCs w:val="28"/>
        </w:rPr>
        <w:t xml:space="preserve">Разогрев </w:t>
      </w:r>
      <w:r w:rsidRPr="0023306B">
        <w:rPr>
          <w:rFonts w:ascii="Times New Roman" w:hAnsi="Times New Roman" w:cs="Times New Roman"/>
          <w:i/>
          <w:sz w:val="28"/>
          <w:szCs w:val="28"/>
        </w:rPr>
        <w:t>(детские песни, трек №1)</w:t>
      </w:r>
    </w:p>
    <w:p w14:paraId="5473F476" w14:textId="77777777" w:rsidR="0023306B" w:rsidRPr="0023306B" w:rsidRDefault="0023306B" w:rsidP="0023306B">
      <w:pPr>
        <w:ind w:left="1418"/>
        <w:rPr>
          <w:rFonts w:ascii="Times New Roman" w:hAnsi="Times New Roman" w:cs="Times New Roman"/>
          <w:sz w:val="28"/>
          <w:szCs w:val="28"/>
        </w:rPr>
      </w:pPr>
    </w:p>
    <w:p w14:paraId="7F76485A"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В пары встанут малыши,</w:t>
      </w:r>
    </w:p>
    <w:p w14:paraId="77C29DB4"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Наши ручки хороши!</w:t>
      </w:r>
    </w:p>
    <w:p w14:paraId="0028E9B9"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Стенка, стенка,</w:t>
      </w:r>
    </w:p>
    <w:p w14:paraId="3C9AFDE7"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Потолок,</w:t>
      </w:r>
    </w:p>
    <w:p w14:paraId="210B5A64"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Два окна, один звонок!</w:t>
      </w:r>
    </w:p>
    <w:p w14:paraId="4B977D87"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sz w:val="28"/>
          <w:szCs w:val="28"/>
        </w:rPr>
        <w:t xml:space="preserve">Пиииии </w:t>
      </w:r>
      <w:r w:rsidRPr="0023306B">
        <w:rPr>
          <w:rFonts w:ascii="Times New Roman" w:hAnsi="Times New Roman" w:cs="Times New Roman"/>
          <w:i/>
          <w:sz w:val="28"/>
          <w:szCs w:val="28"/>
        </w:rPr>
        <w:t>(нажимаем на носик, как на звоночек)</w:t>
      </w:r>
    </w:p>
    <w:p w14:paraId="0DB77DA9"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i/>
          <w:sz w:val="28"/>
          <w:szCs w:val="28"/>
        </w:rPr>
        <w:t>(дети в  парах друг с другом)</w:t>
      </w:r>
    </w:p>
    <w:p w14:paraId="535C7929" w14:textId="77777777" w:rsidR="0023306B" w:rsidRPr="0023306B" w:rsidRDefault="0023306B" w:rsidP="0023306B">
      <w:pPr>
        <w:ind w:left="1418"/>
        <w:rPr>
          <w:rFonts w:ascii="Times New Roman" w:hAnsi="Times New Roman" w:cs="Times New Roman"/>
          <w:sz w:val="28"/>
          <w:szCs w:val="28"/>
        </w:rPr>
      </w:pPr>
    </w:p>
    <w:p w14:paraId="1DA0FFA6"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А теперь, мои друзья,</w:t>
      </w:r>
    </w:p>
    <w:p w14:paraId="447C5068"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Мы найдем свои места</w:t>
      </w:r>
    </w:p>
    <w:p w14:paraId="70257C19"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Звучит музыка, дети бегают,  ищут свои места. Музыка выключается, дети встают на свои места.</w:t>
      </w:r>
    </w:p>
    <w:p w14:paraId="6916AE82" w14:textId="77777777" w:rsidR="0023306B" w:rsidRPr="0023306B" w:rsidRDefault="0023306B" w:rsidP="0023306B">
      <w:pPr>
        <w:rPr>
          <w:rFonts w:ascii="Times New Roman" w:hAnsi="Times New Roman" w:cs="Times New Roman"/>
          <w:b/>
          <w:i/>
          <w:sz w:val="28"/>
          <w:szCs w:val="28"/>
        </w:rPr>
      </w:pPr>
      <w:r w:rsidRPr="0023306B">
        <w:rPr>
          <w:rFonts w:ascii="Times New Roman" w:hAnsi="Times New Roman" w:cs="Times New Roman"/>
          <w:b/>
          <w:i/>
          <w:sz w:val="28"/>
          <w:szCs w:val="28"/>
        </w:rPr>
        <w:t>«Для рук»:</w:t>
      </w:r>
    </w:p>
    <w:p w14:paraId="2631B2EE"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Три сороки</w:t>
      </w:r>
    </w:p>
    <w:p w14:paraId="5BAA180B"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Тараторки</w:t>
      </w:r>
    </w:p>
    <w:p w14:paraId="2769580E"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Тараторили на горке</w:t>
      </w:r>
    </w:p>
    <w:p w14:paraId="0F63E6CF"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Тараторили на горке</w:t>
      </w:r>
    </w:p>
    <w:p w14:paraId="069A3EE3"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Три сороки</w:t>
      </w:r>
    </w:p>
    <w:p w14:paraId="666B39F8"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Тараторки</w:t>
      </w:r>
    </w:p>
    <w:p w14:paraId="3A9BBF14"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i/>
          <w:sz w:val="28"/>
          <w:szCs w:val="28"/>
        </w:rPr>
        <w:t>(плюс про апельсин)</w:t>
      </w:r>
    </w:p>
    <w:p w14:paraId="03FE2FE5" w14:textId="77777777" w:rsidR="0023306B" w:rsidRPr="0023306B" w:rsidRDefault="0023306B" w:rsidP="0023306B">
      <w:pPr>
        <w:ind w:left="1418"/>
        <w:rPr>
          <w:rFonts w:ascii="Times New Roman" w:hAnsi="Times New Roman" w:cs="Times New Roman"/>
          <w:sz w:val="28"/>
          <w:szCs w:val="28"/>
        </w:rPr>
      </w:pPr>
    </w:p>
    <w:p w14:paraId="49801E8F"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sz w:val="28"/>
          <w:szCs w:val="28"/>
        </w:rPr>
        <w:t xml:space="preserve">Беленькое облако </w:t>
      </w:r>
      <w:r w:rsidRPr="0023306B">
        <w:rPr>
          <w:rFonts w:ascii="Times New Roman" w:hAnsi="Times New Roman" w:cs="Times New Roman"/>
          <w:i/>
          <w:sz w:val="28"/>
          <w:szCs w:val="28"/>
        </w:rPr>
        <w:t>(округлые руки перед собой, пальцы в замок)</w:t>
      </w:r>
    </w:p>
    <w:p w14:paraId="532140E5"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sz w:val="28"/>
          <w:szCs w:val="28"/>
        </w:rPr>
        <w:t xml:space="preserve">Поднялось над крышей </w:t>
      </w:r>
      <w:r w:rsidRPr="0023306B">
        <w:rPr>
          <w:rFonts w:ascii="Times New Roman" w:hAnsi="Times New Roman" w:cs="Times New Roman"/>
          <w:i/>
          <w:sz w:val="28"/>
          <w:szCs w:val="28"/>
        </w:rPr>
        <w:t>(не расцепляя рук, поднять их над головой)</w:t>
      </w:r>
    </w:p>
    <w:p w14:paraId="3DC36F14"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sz w:val="28"/>
          <w:szCs w:val="28"/>
        </w:rPr>
        <w:t xml:space="preserve">Устремилось облако </w:t>
      </w:r>
      <w:r w:rsidRPr="0023306B">
        <w:rPr>
          <w:rFonts w:ascii="Times New Roman" w:hAnsi="Times New Roman" w:cs="Times New Roman"/>
          <w:i/>
          <w:sz w:val="28"/>
          <w:szCs w:val="28"/>
        </w:rPr>
        <w:t>(выпрямить руки)</w:t>
      </w:r>
    </w:p>
    <w:p w14:paraId="0D891C99"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 xml:space="preserve">Выше, выше, выше </w:t>
      </w:r>
      <w:r w:rsidRPr="0023306B">
        <w:rPr>
          <w:rFonts w:ascii="Times New Roman" w:hAnsi="Times New Roman" w:cs="Times New Roman"/>
          <w:i/>
          <w:sz w:val="28"/>
          <w:szCs w:val="28"/>
        </w:rPr>
        <w:t>(руки вверх).</w:t>
      </w:r>
    </w:p>
    <w:p w14:paraId="601AD440"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 xml:space="preserve">Ветер это облако </w:t>
      </w:r>
      <w:r w:rsidRPr="0023306B">
        <w:rPr>
          <w:rFonts w:ascii="Times New Roman" w:hAnsi="Times New Roman" w:cs="Times New Roman"/>
          <w:i/>
          <w:sz w:val="28"/>
          <w:szCs w:val="28"/>
        </w:rPr>
        <w:t>(плавные покачивания руками над головой)</w:t>
      </w:r>
    </w:p>
    <w:p w14:paraId="004D7DB6"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 xml:space="preserve">Зацепил за кручу </w:t>
      </w:r>
      <w:r w:rsidRPr="0023306B">
        <w:rPr>
          <w:rFonts w:ascii="Times New Roman" w:hAnsi="Times New Roman" w:cs="Times New Roman"/>
          <w:i/>
          <w:sz w:val="28"/>
          <w:szCs w:val="28"/>
        </w:rPr>
        <w:t>(сцепить руки кончиками пальцев над головой)</w:t>
      </w:r>
    </w:p>
    <w:p w14:paraId="37DC5628"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 xml:space="preserve">Превратилось облако </w:t>
      </w:r>
      <w:r w:rsidRPr="0023306B">
        <w:rPr>
          <w:rFonts w:ascii="Times New Roman" w:hAnsi="Times New Roman" w:cs="Times New Roman"/>
          <w:i/>
          <w:sz w:val="28"/>
          <w:szCs w:val="28"/>
        </w:rPr>
        <w:t>(руками описать через стороны вниз большой круг)</w:t>
      </w:r>
    </w:p>
    <w:p w14:paraId="1AE2085D"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 xml:space="preserve">В дождевую тучу! </w:t>
      </w:r>
      <w:r w:rsidRPr="0023306B">
        <w:rPr>
          <w:rFonts w:ascii="Times New Roman" w:hAnsi="Times New Roman" w:cs="Times New Roman"/>
          <w:i/>
          <w:sz w:val="28"/>
          <w:szCs w:val="28"/>
        </w:rPr>
        <w:t>(присесть)</w:t>
      </w:r>
    </w:p>
    <w:p w14:paraId="6C6792C0" w14:textId="77777777" w:rsidR="0023306B" w:rsidRPr="0023306B" w:rsidRDefault="0023306B" w:rsidP="0023306B">
      <w:pPr>
        <w:ind w:left="1418"/>
        <w:rPr>
          <w:rFonts w:ascii="Times New Roman" w:hAnsi="Times New Roman" w:cs="Times New Roman"/>
          <w:sz w:val="28"/>
          <w:szCs w:val="28"/>
        </w:rPr>
      </w:pPr>
    </w:p>
    <w:p w14:paraId="5C75CE14"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Маленькие тучки</w:t>
      </w:r>
    </w:p>
    <w:p w14:paraId="2E6FB88C"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По небу плывут,</w:t>
      </w:r>
    </w:p>
    <w:p w14:paraId="0F07A030"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Хлопают в ладоши,</w:t>
      </w:r>
    </w:p>
    <w:p w14:paraId="3299164C"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Радостно живут</w:t>
      </w:r>
    </w:p>
    <w:p w14:paraId="35F938AD" w14:textId="77777777" w:rsidR="0023306B" w:rsidRPr="0023306B" w:rsidRDefault="0023306B" w:rsidP="0023306B">
      <w:pPr>
        <w:ind w:left="1418"/>
        <w:rPr>
          <w:rFonts w:ascii="Times New Roman" w:hAnsi="Times New Roman" w:cs="Times New Roman"/>
          <w:sz w:val="28"/>
          <w:szCs w:val="28"/>
        </w:rPr>
      </w:pPr>
    </w:p>
    <w:p w14:paraId="3500213C"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(Дети бегают по залу, как маленькие тучки и хлопают в ладоши)</w:t>
      </w:r>
    </w:p>
    <w:p w14:paraId="6107D336" w14:textId="77777777" w:rsidR="0023306B" w:rsidRPr="0023306B" w:rsidRDefault="0023306B" w:rsidP="0023306B">
      <w:pPr>
        <w:rPr>
          <w:rFonts w:ascii="Times New Roman" w:hAnsi="Times New Roman" w:cs="Times New Roman"/>
          <w:sz w:val="28"/>
          <w:szCs w:val="28"/>
        </w:rPr>
      </w:pPr>
    </w:p>
    <w:p w14:paraId="043EA559"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Две веселые овечки</w:t>
      </w:r>
    </w:p>
    <w:p w14:paraId="7259FBEE"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Разрезвились возле речки,</w:t>
      </w:r>
    </w:p>
    <w:p w14:paraId="0122C6EF"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sz w:val="28"/>
          <w:szCs w:val="28"/>
        </w:rPr>
        <w:t xml:space="preserve">Прыг-скок, прыг-скок </w:t>
      </w:r>
      <w:r w:rsidRPr="0023306B">
        <w:rPr>
          <w:rFonts w:ascii="Times New Roman" w:hAnsi="Times New Roman" w:cs="Times New Roman"/>
          <w:i/>
          <w:sz w:val="28"/>
          <w:szCs w:val="28"/>
        </w:rPr>
        <w:t>(весело прыгаем)</w:t>
      </w:r>
    </w:p>
    <w:p w14:paraId="2E3680D6"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Скачут белые овечки</w:t>
      </w:r>
    </w:p>
    <w:p w14:paraId="7BF96C8E"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Рано утром возле речки</w:t>
      </w:r>
    </w:p>
    <w:p w14:paraId="2AC66E9F"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Прыг-скок, прыг-скок.</w:t>
      </w:r>
    </w:p>
    <w:p w14:paraId="198EA28E"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Вверх до неба, вниз до травки,</w:t>
      </w:r>
    </w:p>
    <w:p w14:paraId="0FFEDE6E"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sz w:val="28"/>
          <w:szCs w:val="28"/>
        </w:rPr>
        <w:t xml:space="preserve">Вверх до неба, вниз до травки. </w:t>
      </w:r>
      <w:r w:rsidRPr="0023306B">
        <w:rPr>
          <w:rFonts w:ascii="Times New Roman" w:hAnsi="Times New Roman" w:cs="Times New Roman"/>
          <w:i/>
          <w:sz w:val="28"/>
          <w:szCs w:val="28"/>
        </w:rPr>
        <w:t>(встаем на ножки, тянемся вверх, приседаем, руки вниз).</w:t>
      </w:r>
    </w:p>
    <w:p w14:paraId="3FA7E852"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sz w:val="28"/>
          <w:szCs w:val="28"/>
        </w:rPr>
        <w:t xml:space="preserve">А потом кружились </w:t>
      </w:r>
      <w:r w:rsidRPr="0023306B">
        <w:rPr>
          <w:rFonts w:ascii="Times New Roman" w:hAnsi="Times New Roman" w:cs="Times New Roman"/>
          <w:i/>
          <w:sz w:val="28"/>
          <w:szCs w:val="28"/>
        </w:rPr>
        <w:t>(кружимся)</w:t>
      </w:r>
    </w:p>
    <w:p w14:paraId="27885AC5"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 xml:space="preserve">И в речку свалились </w:t>
      </w:r>
      <w:r w:rsidRPr="0023306B">
        <w:rPr>
          <w:rFonts w:ascii="Times New Roman" w:hAnsi="Times New Roman" w:cs="Times New Roman"/>
          <w:i/>
          <w:sz w:val="28"/>
          <w:szCs w:val="28"/>
        </w:rPr>
        <w:t>(падаем).</w:t>
      </w:r>
      <w:r w:rsidRPr="0023306B">
        <w:rPr>
          <w:rFonts w:ascii="Times New Roman" w:hAnsi="Times New Roman" w:cs="Times New Roman"/>
          <w:sz w:val="28"/>
          <w:szCs w:val="28"/>
        </w:rPr>
        <w:t xml:space="preserve"> </w:t>
      </w:r>
    </w:p>
    <w:p w14:paraId="350F0E42" w14:textId="77777777" w:rsidR="0023306B" w:rsidRPr="0023306B" w:rsidRDefault="0023306B" w:rsidP="0023306B">
      <w:pPr>
        <w:ind w:left="1418"/>
        <w:rPr>
          <w:rFonts w:ascii="Times New Roman" w:hAnsi="Times New Roman" w:cs="Times New Roman"/>
          <w:sz w:val="28"/>
          <w:szCs w:val="28"/>
        </w:rPr>
      </w:pPr>
    </w:p>
    <w:p w14:paraId="1DA2D9E3"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Просидели вечер мы,</w:t>
      </w:r>
    </w:p>
    <w:p w14:paraId="0B8DA020"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Побежим на свет луны,</w:t>
      </w:r>
    </w:p>
    <w:p w14:paraId="5344AA1D"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Будем прыгать, веселиться,</w:t>
      </w:r>
    </w:p>
    <w:p w14:paraId="0C3F071C"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И на мельнице крутиться</w:t>
      </w:r>
    </w:p>
    <w:p w14:paraId="69007837"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w:t>
      </w:r>
      <w:r w:rsidRPr="0023306B">
        <w:rPr>
          <w:rFonts w:ascii="Times New Roman" w:hAnsi="Times New Roman" w:cs="Times New Roman"/>
          <w:i/>
          <w:sz w:val="28"/>
          <w:szCs w:val="28"/>
        </w:rPr>
        <w:t>ритм постепенно ускоряется)</w:t>
      </w:r>
    </w:p>
    <w:p w14:paraId="5210B4EA"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Мельница, мельница мелет муку (</w:t>
      </w:r>
      <w:r w:rsidRPr="0023306B">
        <w:rPr>
          <w:rFonts w:ascii="Times New Roman" w:hAnsi="Times New Roman" w:cs="Times New Roman"/>
          <w:i/>
          <w:sz w:val="28"/>
          <w:szCs w:val="28"/>
        </w:rPr>
        <w:t>крутим руками «мельницу»).</w:t>
      </w:r>
    </w:p>
    <w:p w14:paraId="65F9542A"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sz w:val="28"/>
          <w:szCs w:val="28"/>
        </w:rPr>
        <w:t xml:space="preserve">Дует-дует ветер сильный </w:t>
      </w:r>
      <w:r w:rsidRPr="0023306B">
        <w:rPr>
          <w:rFonts w:ascii="Times New Roman" w:hAnsi="Times New Roman" w:cs="Times New Roman"/>
          <w:i/>
          <w:sz w:val="28"/>
          <w:szCs w:val="28"/>
        </w:rPr>
        <w:t>(плавно машем руками над головой из стороны в сторону)</w:t>
      </w:r>
    </w:p>
    <w:p w14:paraId="291EC353"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Быстрее мельница мелет муку,</w:t>
      </w:r>
    </w:p>
    <w:p w14:paraId="1C38087E"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Дует-дует ветер сильней,</w:t>
      </w:r>
    </w:p>
    <w:p w14:paraId="2CAA8C3D"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sz w:val="28"/>
          <w:szCs w:val="28"/>
        </w:rPr>
        <w:t xml:space="preserve">Намололи мы муки </w:t>
      </w:r>
      <w:r w:rsidRPr="0023306B">
        <w:rPr>
          <w:rFonts w:ascii="Times New Roman" w:hAnsi="Times New Roman" w:cs="Times New Roman"/>
          <w:i/>
          <w:sz w:val="28"/>
          <w:szCs w:val="28"/>
        </w:rPr>
        <w:t>(стучим кулаком об кулак)</w:t>
      </w:r>
    </w:p>
    <w:p w14:paraId="25D2B80F"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sz w:val="28"/>
          <w:szCs w:val="28"/>
        </w:rPr>
        <w:t xml:space="preserve">Огромные мешки </w:t>
      </w:r>
      <w:r w:rsidRPr="0023306B">
        <w:rPr>
          <w:rFonts w:ascii="Times New Roman" w:hAnsi="Times New Roman" w:cs="Times New Roman"/>
          <w:i/>
          <w:sz w:val="28"/>
          <w:szCs w:val="28"/>
        </w:rPr>
        <w:t>(изображаем большие мешки)</w:t>
      </w:r>
    </w:p>
    <w:p w14:paraId="1FEBDE42"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sz w:val="28"/>
          <w:szCs w:val="28"/>
        </w:rPr>
        <w:t xml:space="preserve">Из муки, из муки </w:t>
      </w:r>
      <w:r w:rsidRPr="0023306B">
        <w:rPr>
          <w:rFonts w:ascii="Times New Roman" w:hAnsi="Times New Roman" w:cs="Times New Roman"/>
          <w:i/>
          <w:sz w:val="28"/>
          <w:szCs w:val="28"/>
        </w:rPr>
        <w:t>(хлопаем ладошками с переворотом, изображая пирожки),</w:t>
      </w:r>
    </w:p>
    <w:p w14:paraId="36BA5668"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Напекли мы пирожки,</w:t>
      </w:r>
    </w:p>
    <w:p w14:paraId="259191C0"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sz w:val="28"/>
          <w:szCs w:val="28"/>
        </w:rPr>
        <w:t xml:space="preserve">Ладушки-ладушки </w:t>
      </w:r>
      <w:r w:rsidRPr="0023306B">
        <w:rPr>
          <w:rFonts w:ascii="Times New Roman" w:hAnsi="Times New Roman" w:cs="Times New Roman"/>
          <w:i/>
          <w:sz w:val="28"/>
          <w:szCs w:val="28"/>
        </w:rPr>
        <w:t>(хлопаем)</w:t>
      </w:r>
    </w:p>
    <w:p w14:paraId="5C912E8B"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Наши оладушки</w:t>
      </w:r>
    </w:p>
    <w:p w14:paraId="48B36263"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i/>
          <w:sz w:val="28"/>
          <w:szCs w:val="28"/>
        </w:rPr>
        <w:t>(по группам: 1-е ветер, 2-е мельницы, потом все вместе)</w:t>
      </w:r>
    </w:p>
    <w:p w14:paraId="24D24C47" w14:textId="77777777" w:rsidR="0023306B" w:rsidRPr="0023306B" w:rsidRDefault="0023306B" w:rsidP="0023306B">
      <w:pPr>
        <w:ind w:left="1418"/>
        <w:rPr>
          <w:rFonts w:ascii="Times New Roman" w:hAnsi="Times New Roman" w:cs="Times New Roman"/>
          <w:sz w:val="28"/>
          <w:szCs w:val="28"/>
        </w:rPr>
      </w:pPr>
    </w:p>
    <w:p w14:paraId="32C5113E" w14:textId="77777777" w:rsidR="0023306B" w:rsidRPr="0023306B" w:rsidRDefault="0023306B" w:rsidP="0023306B">
      <w:pPr>
        <w:ind w:left="1418"/>
        <w:rPr>
          <w:rFonts w:ascii="Times New Roman" w:hAnsi="Times New Roman" w:cs="Times New Roman"/>
          <w:b/>
          <w:sz w:val="28"/>
          <w:szCs w:val="28"/>
        </w:rPr>
      </w:pPr>
      <w:r w:rsidRPr="0023306B">
        <w:rPr>
          <w:rFonts w:ascii="Times New Roman" w:hAnsi="Times New Roman" w:cs="Times New Roman"/>
          <w:b/>
          <w:sz w:val="28"/>
          <w:szCs w:val="28"/>
        </w:rPr>
        <w:t>«Веселое путешествие»</w:t>
      </w:r>
    </w:p>
    <w:p w14:paraId="4D333C02" w14:textId="77777777" w:rsidR="0023306B" w:rsidRPr="0023306B" w:rsidRDefault="0023306B" w:rsidP="0023306B">
      <w:pPr>
        <w:ind w:left="1418"/>
        <w:rPr>
          <w:rFonts w:ascii="Times New Roman" w:hAnsi="Times New Roman" w:cs="Times New Roman"/>
          <w:b/>
          <w:sz w:val="28"/>
          <w:szCs w:val="28"/>
        </w:rPr>
      </w:pPr>
    </w:p>
    <w:p w14:paraId="4191F351"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(Дети строятся в паровоз, кладут руки на плечи впереди стоящему и «едут»)</w:t>
      </w:r>
    </w:p>
    <w:p w14:paraId="1730350F"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Паровоз, паровоз</w:t>
      </w:r>
    </w:p>
    <w:p w14:paraId="2F7030A1"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Новенький блестящий,</w:t>
      </w:r>
    </w:p>
    <w:p w14:paraId="7E066275"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Он вагоны повез</w:t>
      </w:r>
    </w:p>
    <w:p w14:paraId="55FC17C4"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Будто настоящий.</w:t>
      </w:r>
    </w:p>
    <w:p w14:paraId="43289E62"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Кто едет в поезде?</w:t>
      </w:r>
    </w:p>
    <w:p w14:paraId="0850E9D3"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Плюшевые мишки,</w:t>
      </w:r>
    </w:p>
    <w:p w14:paraId="2326FD6D"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 xml:space="preserve">Зайцы пушистые, </w:t>
      </w:r>
    </w:p>
    <w:p w14:paraId="29D4F3CC"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Кошки да мартышки.</w:t>
      </w:r>
    </w:p>
    <w:p w14:paraId="6999B199"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Вот какой паровоз</w:t>
      </w:r>
    </w:p>
    <w:p w14:paraId="483F2847"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К празднику купили,</w:t>
      </w:r>
    </w:p>
    <w:p w14:paraId="39F902A3"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Вот какой паровоз</w:t>
      </w:r>
    </w:p>
    <w:p w14:paraId="20E6EEB3"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Детям подарили.</w:t>
      </w:r>
    </w:p>
    <w:p w14:paraId="56600771"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Дальняя, дальняя,</w:t>
      </w:r>
    </w:p>
    <w:p w14:paraId="3D0A5FA7"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Дальняя дорога,</w:t>
      </w:r>
    </w:p>
    <w:p w14:paraId="52046F32"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Вдоль нашей комнаты</w:t>
      </w:r>
    </w:p>
    <w:p w14:paraId="0F2AAFBA"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Прямо до порога.</w:t>
      </w:r>
    </w:p>
    <w:p w14:paraId="73A42EE2"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Чух-чух-чух-чух.</w:t>
      </w:r>
    </w:p>
    <w:p w14:paraId="7CA79CC4" w14:textId="77777777" w:rsidR="0023306B" w:rsidRPr="0023306B" w:rsidRDefault="0023306B" w:rsidP="0023306B">
      <w:pPr>
        <w:jc w:val="center"/>
        <w:rPr>
          <w:rFonts w:ascii="Times New Roman" w:hAnsi="Times New Roman" w:cs="Times New Roman"/>
          <w:b/>
          <w:sz w:val="28"/>
          <w:szCs w:val="28"/>
        </w:rPr>
      </w:pPr>
    </w:p>
    <w:p w14:paraId="45361765"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Встанем, деточки, в кружок,</w:t>
      </w:r>
    </w:p>
    <w:p w14:paraId="472C51D6"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И получится лужок.</w:t>
      </w:r>
    </w:p>
    <w:p w14:paraId="0A4C57E9"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По нему пойдем гулять,</w:t>
      </w:r>
    </w:p>
    <w:p w14:paraId="2DD53EF7"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Разны травки собирать.</w:t>
      </w:r>
    </w:p>
    <w:p w14:paraId="68DD61D8"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i/>
          <w:sz w:val="28"/>
          <w:szCs w:val="28"/>
        </w:rPr>
        <w:t>(музыка)</w:t>
      </w:r>
    </w:p>
    <w:p w14:paraId="0FFF8CB0" w14:textId="77777777" w:rsidR="0023306B" w:rsidRPr="0023306B" w:rsidRDefault="0023306B" w:rsidP="0023306B">
      <w:pPr>
        <w:rPr>
          <w:rFonts w:ascii="Times New Roman" w:hAnsi="Times New Roman" w:cs="Times New Roman"/>
          <w:sz w:val="28"/>
          <w:szCs w:val="28"/>
        </w:rPr>
      </w:pPr>
    </w:p>
    <w:p w14:paraId="59C50105" w14:textId="77777777" w:rsidR="0023306B" w:rsidRPr="0023306B" w:rsidRDefault="0023306B" w:rsidP="0023306B">
      <w:pPr>
        <w:ind w:left="720"/>
        <w:jc w:val="both"/>
        <w:rPr>
          <w:rFonts w:ascii="Times New Roman" w:hAnsi="Times New Roman" w:cs="Times New Roman"/>
          <w:sz w:val="28"/>
          <w:szCs w:val="28"/>
        </w:rPr>
      </w:pPr>
      <w:r w:rsidRPr="0023306B">
        <w:rPr>
          <w:rFonts w:ascii="Times New Roman" w:hAnsi="Times New Roman" w:cs="Times New Roman"/>
          <w:sz w:val="28"/>
          <w:szCs w:val="28"/>
        </w:rPr>
        <w:t>Сели-встали, сели-встали</w:t>
      </w:r>
    </w:p>
    <w:p w14:paraId="75C508C9" w14:textId="77777777" w:rsidR="0023306B" w:rsidRPr="0023306B" w:rsidRDefault="0023306B" w:rsidP="0023306B">
      <w:pPr>
        <w:ind w:left="360" w:firstLine="348"/>
        <w:jc w:val="both"/>
        <w:rPr>
          <w:rFonts w:ascii="Times New Roman" w:hAnsi="Times New Roman" w:cs="Times New Roman"/>
          <w:sz w:val="28"/>
          <w:szCs w:val="28"/>
        </w:rPr>
      </w:pPr>
      <w:r w:rsidRPr="0023306B">
        <w:rPr>
          <w:rFonts w:ascii="Times New Roman" w:hAnsi="Times New Roman" w:cs="Times New Roman"/>
          <w:sz w:val="28"/>
          <w:szCs w:val="28"/>
        </w:rPr>
        <w:t>Ножками потопали,</w:t>
      </w:r>
    </w:p>
    <w:p w14:paraId="22EEFD69" w14:textId="77777777" w:rsidR="0023306B" w:rsidRPr="0023306B" w:rsidRDefault="0023306B" w:rsidP="0023306B">
      <w:pPr>
        <w:ind w:left="720"/>
        <w:jc w:val="both"/>
        <w:rPr>
          <w:rFonts w:ascii="Times New Roman" w:hAnsi="Times New Roman" w:cs="Times New Roman"/>
          <w:sz w:val="28"/>
          <w:szCs w:val="28"/>
        </w:rPr>
      </w:pPr>
      <w:r w:rsidRPr="0023306B">
        <w:rPr>
          <w:rFonts w:ascii="Times New Roman" w:hAnsi="Times New Roman" w:cs="Times New Roman"/>
          <w:sz w:val="28"/>
          <w:szCs w:val="28"/>
        </w:rPr>
        <w:t>Каблучками постучали,</w:t>
      </w:r>
    </w:p>
    <w:p w14:paraId="457C5852" w14:textId="77777777" w:rsidR="0023306B" w:rsidRPr="0023306B" w:rsidRDefault="0023306B" w:rsidP="0023306B">
      <w:pPr>
        <w:ind w:left="720"/>
        <w:rPr>
          <w:rFonts w:ascii="Times New Roman" w:hAnsi="Times New Roman" w:cs="Times New Roman"/>
          <w:sz w:val="28"/>
          <w:szCs w:val="28"/>
        </w:rPr>
      </w:pPr>
      <w:r w:rsidRPr="0023306B">
        <w:rPr>
          <w:rFonts w:ascii="Times New Roman" w:hAnsi="Times New Roman" w:cs="Times New Roman"/>
          <w:sz w:val="28"/>
          <w:szCs w:val="28"/>
        </w:rPr>
        <w:t>А потом потопали.</w:t>
      </w:r>
    </w:p>
    <w:p w14:paraId="4E551DF3" w14:textId="77777777" w:rsidR="0023306B" w:rsidRPr="0023306B" w:rsidRDefault="0023306B" w:rsidP="0023306B">
      <w:pPr>
        <w:ind w:left="720"/>
        <w:jc w:val="both"/>
        <w:rPr>
          <w:rFonts w:ascii="Times New Roman" w:hAnsi="Times New Roman" w:cs="Times New Roman"/>
          <w:sz w:val="28"/>
          <w:szCs w:val="28"/>
        </w:rPr>
      </w:pPr>
      <w:r w:rsidRPr="0023306B">
        <w:rPr>
          <w:rFonts w:ascii="Times New Roman" w:hAnsi="Times New Roman" w:cs="Times New Roman"/>
          <w:sz w:val="28"/>
          <w:szCs w:val="28"/>
        </w:rPr>
        <w:t>Ручки-ручки танцевали</w:t>
      </w:r>
    </w:p>
    <w:p w14:paraId="326ADD27" w14:textId="77777777" w:rsidR="0023306B" w:rsidRPr="0023306B" w:rsidRDefault="0023306B" w:rsidP="0023306B">
      <w:pPr>
        <w:ind w:left="720"/>
        <w:jc w:val="both"/>
        <w:rPr>
          <w:rFonts w:ascii="Times New Roman" w:hAnsi="Times New Roman" w:cs="Times New Roman"/>
          <w:sz w:val="28"/>
          <w:szCs w:val="28"/>
        </w:rPr>
      </w:pPr>
      <w:r w:rsidRPr="0023306B">
        <w:rPr>
          <w:rFonts w:ascii="Times New Roman" w:hAnsi="Times New Roman" w:cs="Times New Roman"/>
          <w:sz w:val="28"/>
          <w:szCs w:val="28"/>
        </w:rPr>
        <w:t>Покружились</w:t>
      </w:r>
    </w:p>
    <w:p w14:paraId="48B2EDE5" w14:textId="77777777" w:rsidR="0023306B" w:rsidRPr="0023306B" w:rsidRDefault="0023306B" w:rsidP="0023306B">
      <w:pPr>
        <w:ind w:left="720"/>
        <w:jc w:val="both"/>
        <w:rPr>
          <w:rFonts w:ascii="Times New Roman" w:hAnsi="Times New Roman" w:cs="Times New Roman"/>
          <w:sz w:val="28"/>
          <w:szCs w:val="28"/>
        </w:rPr>
      </w:pPr>
      <w:r w:rsidRPr="0023306B">
        <w:rPr>
          <w:rFonts w:ascii="Times New Roman" w:hAnsi="Times New Roman" w:cs="Times New Roman"/>
          <w:sz w:val="28"/>
          <w:szCs w:val="28"/>
        </w:rPr>
        <w:t>Покружились,</w:t>
      </w:r>
    </w:p>
    <w:p w14:paraId="135D4409" w14:textId="77777777" w:rsidR="0023306B" w:rsidRPr="0023306B" w:rsidRDefault="0023306B" w:rsidP="0023306B">
      <w:pPr>
        <w:ind w:left="720"/>
        <w:rPr>
          <w:rFonts w:ascii="Times New Roman" w:hAnsi="Times New Roman" w:cs="Times New Roman"/>
          <w:sz w:val="28"/>
          <w:szCs w:val="28"/>
        </w:rPr>
      </w:pPr>
      <w:r w:rsidRPr="0023306B">
        <w:rPr>
          <w:rFonts w:ascii="Times New Roman" w:hAnsi="Times New Roman" w:cs="Times New Roman"/>
          <w:sz w:val="28"/>
          <w:szCs w:val="28"/>
        </w:rPr>
        <w:t>И головкой поклонились</w:t>
      </w:r>
    </w:p>
    <w:p w14:paraId="7C07B893" w14:textId="77777777" w:rsidR="0023306B" w:rsidRPr="0023306B" w:rsidRDefault="0023306B" w:rsidP="0023306B">
      <w:pPr>
        <w:rPr>
          <w:rFonts w:ascii="Times New Roman" w:hAnsi="Times New Roman" w:cs="Times New Roman"/>
          <w:b/>
          <w:i/>
          <w:sz w:val="28"/>
          <w:szCs w:val="28"/>
        </w:rPr>
      </w:pPr>
      <w:r w:rsidRPr="0023306B">
        <w:rPr>
          <w:rFonts w:ascii="Times New Roman" w:hAnsi="Times New Roman" w:cs="Times New Roman"/>
          <w:b/>
          <w:i/>
          <w:sz w:val="28"/>
          <w:szCs w:val="28"/>
        </w:rPr>
        <w:t>По диагонали:</w:t>
      </w:r>
    </w:p>
    <w:p w14:paraId="4F40DF28"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sz w:val="28"/>
          <w:szCs w:val="28"/>
        </w:rPr>
        <w:t xml:space="preserve">Большие ноги шли по дороге, </w:t>
      </w:r>
      <w:r w:rsidRPr="0023306B">
        <w:rPr>
          <w:rFonts w:ascii="Times New Roman" w:hAnsi="Times New Roman" w:cs="Times New Roman"/>
          <w:i/>
          <w:sz w:val="28"/>
          <w:szCs w:val="28"/>
        </w:rPr>
        <w:t>(большой, широкий шаг)</w:t>
      </w:r>
    </w:p>
    <w:p w14:paraId="06BDCFD6"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sz w:val="28"/>
          <w:szCs w:val="28"/>
        </w:rPr>
        <w:t xml:space="preserve">Маленькие ножки бежали по дорожке, </w:t>
      </w:r>
      <w:r w:rsidRPr="0023306B">
        <w:rPr>
          <w:rFonts w:ascii="Times New Roman" w:hAnsi="Times New Roman" w:cs="Times New Roman"/>
          <w:i/>
          <w:sz w:val="28"/>
          <w:szCs w:val="28"/>
        </w:rPr>
        <w:t>(короткий шаг)</w:t>
      </w:r>
    </w:p>
    <w:p w14:paraId="3ADAF11A"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По ровненькой дорожке</w:t>
      </w:r>
      <w:r w:rsidRPr="0023306B">
        <w:rPr>
          <w:rFonts w:ascii="Times New Roman" w:hAnsi="Times New Roman" w:cs="Times New Roman"/>
          <w:i/>
          <w:sz w:val="28"/>
          <w:szCs w:val="28"/>
        </w:rPr>
        <w:t>, (шаги « утюжки»)</w:t>
      </w:r>
    </w:p>
    <w:p w14:paraId="7C603A4C"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sz w:val="28"/>
          <w:szCs w:val="28"/>
        </w:rPr>
        <w:t xml:space="preserve">По ровненькой дорожке, </w:t>
      </w:r>
      <w:r w:rsidRPr="0023306B">
        <w:rPr>
          <w:rFonts w:ascii="Times New Roman" w:hAnsi="Times New Roman" w:cs="Times New Roman"/>
          <w:i/>
          <w:sz w:val="28"/>
          <w:szCs w:val="28"/>
        </w:rPr>
        <w:t>(шаги « утюжки»)</w:t>
      </w:r>
    </w:p>
    <w:p w14:paraId="12A97D3C"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sz w:val="28"/>
          <w:szCs w:val="28"/>
        </w:rPr>
        <w:t xml:space="preserve">Шагают наши ножки </w:t>
      </w:r>
      <w:r w:rsidRPr="0023306B">
        <w:rPr>
          <w:rFonts w:ascii="Times New Roman" w:hAnsi="Times New Roman" w:cs="Times New Roman"/>
          <w:i/>
          <w:sz w:val="28"/>
          <w:szCs w:val="28"/>
        </w:rPr>
        <w:t>(шаги « марш»)</w:t>
      </w:r>
    </w:p>
    <w:p w14:paraId="0B36116F"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sz w:val="28"/>
          <w:szCs w:val="28"/>
        </w:rPr>
        <w:t xml:space="preserve">Раз-два, раз-два </w:t>
      </w:r>
      <w:r w:rsidRPr="0023306B">
        <w:rPr>
          <w:rFonts w:ascii="Times New Roman" w:hAnsi="Times New Roman" w:cs="Times New Roman"/>
          <w:i/>
          <w:sz w:val="28"/>
          <w:szCs w:val="28"/>
        </w:rPr>
        <w:t>(шаги «марш»)</w:t>
      </w:r>
      <w:r w:rsidRPr="0023306B">
        <w:rPr>
          <w:rFonts w:ascii="Times New Roman" w:hAnsi="Times New Roman" w:cs="Times New Roman"/>
          <w:sz w:val="28"/>
          <w:szCs w:val="28"/>
        </w:rPr>
        <w:br/>
        <w:t xml:space="preserve">По камешкам, по камешкам, </w:t>
      </w:r>
      <w:r w:rsidRPr="0023306B">
        <w:rPr>
          <w:rFonts w:ascii="Times New Roman" w:hAnsi="Times New Roman" w:cs="Times New Roman"/>
          <w:i/>
          <w:sz w:val="28"/>
          <w:szCs w:val="28"/>
        </w:rPr>
        <w:t>(на полу-пальцах)</w:t>
      </w:r>
    </w:p>
    <w:p w14:paraId="3447905D"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 xml:space="preserve">По камешкам, по камешкам. </w:t>
      </w:r>
      <w:r w:rsidRPr="0023306B">
        <w:rPr>
          <w:rFonts w:ascii="Times New Roman" w:hAnsi="Times New Roman" w:cs="Times New Roman"/>
          <w:i/>
          <w:sz w:val="28"/>
          <w:szCs w:val="28"/>
        </w:rPr>
        <w:t>(на полу-пальцах)</w:t>
      </w:r>
    </w:p>
    <w:p w14:paraId="387A0CBD"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Раз-два.</w:t>
      </w:r>
    </w:p>
    <w:p w14:paraId="3D47770B" w14:textId="77777777" w:rsidR="0023306B" w:rsidRPr="0023306B" w:rsidRDefault="0023306B" w:rsidP="0023306B">
      <w:pPr>
        <w:rPr>
          <w:rFonts w:ascii="Times New Roman" w:hAnsi="Times New Roman" w:cs="Times New Roman"/>
          <w:sz w:val="28"/>
          <w:szCs w:val="28"/>
        </w:rPr>
      </w:pPr>
    </w:p>
    <w:p w14:paraId="79AEA64D" w14:textId="77777777" w:rsidR="0023306B" w:rsidRPr="0023306B" w:rsidRDefault="0023306B" w:rsidP="0023306B">
      <w:pPr>
        <w:ind w:left="1418"/>
        <w:rPr>
          <w:rFonts w:ascii="Times New Roman" w:hAnsi="Times New Roman" w:cs="Times New Roman"/>
          <w:b/>
          <w:sz w:val="28"/>
          <w:szCs w:val="28"/>
        </w:rPr>
      </w:pPr>
      <w:r w:rsidRPr="0023306B">
        <w:rPr>
          <w:rFonts w:ascii="Times New Roman" w:hAnsi="Times New Roman" w:cs="Times New Roman"/>
          <w:b/>
          <w:sz w:val="28"/>
          <w:szCs w:val="28"/>
        </w:rPr>
        <w:t>Упражнение для плеч.</w:t>
      </w:r>
    </w:p>
    <w:p w14:paraId="3C2ED8DA" w14:textId="77777777" w:rsidR="0023306B" w:rsidRPr="0023306B" w:rsidRDefault="0023306B" w:rsidP="0023306B">
      <w:pPr>
        <w:ind w:left="1418"/>
        <w:rPr>
          <w:rFonts w:ascii="Times New Roman" w:hAnsi="Times New Roman" w:cs="Times New Roman"/>
          <w:sz w:val="28"/>
          <w:szCs w:val="28"/>
        </w:rPr>
      </w:pPr>
    </w:p>
    <w:p w14:paraId="6C41E6DA"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Тита-тита-тита-та</w:t>
      </w:r>
    </w:p>
    <w:p w14:paraId="37423A39"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Вышла кошка за кота,</w:t>
      </w:r>
    </w:p>
    <w:p w14:paraId="02C06E4F"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За Кота Котовича,</w:t>
      </w:r>
    </w:p>
    <w:p w14:paraId="2B5478C2"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За Петра Петровича.</w:t>
      </w:r>
    </w:p>
    <w:p w14:paraId="62A97CD3"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За котом не худо жить,</w:t>
      </w:r>
    </w:p>
    <w:p w14:paraId="1B268D09"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Ему портков не надо шить,</w:t>
      </w:r>
    </w:p>
    <w:p w14:paraId="30FD58B4"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Для Кота Котовича,</w:t>
      </w:r>
    </w:p>
    <w:p w14:paraId="0240C158"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Для Петра Петровича.</w:t>
      </w:r>
    </w:p>
    <w:p w14:paraId="0945F92E" w14:textId="77777777" w:rsidR="0023306B" w:rsidRPr="0023306B" w:rsidRDefault="0023306B" w:rsidP="0023306B">
      <w:pPr>
        <w:ind w:left="1418"/>
        <w:rPr>
          <w:rFonts w:ascii="Times New Roman" w:hAnsi="Times New Roman" w:cs="Times New Roman"/>
          <w:sz w:val="28"/>
          <w:szCs w:val="28"/>
        </w:rPr>
      </w:pPr>
    </w:p>
    <w:p w14:paraId="5C7513A2"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Все захлопали в ладошки</w:t>
      </w:r>
    </w:p>
    <w:p w14:paraId="127F07FC"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Дружно, веселее.</w:t>
      </w:r>
    </w:p>
    <w:p w14:paraId="2E620672"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Застучали наши ножки</w:t>
      </w:r>
    </w:p>
    <w:p w14:paraId="019E0A3A"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Громче и быстрее.</w:t>
      </w:r>
    </w:p>
    <w:p w14:paraId="26FAF923"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По коленочкам ударили</w:t>
      </w:r>
    </w:p>
    <w:p w14:paraId="053471B0"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Тише, тише, тише.</w:t>
      </w:r>
    </w:p>
    <w:p w14:paraId="47FA0DDE"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Ручки, ручки поднимаем</w:t>
      </w:r>
    </w:p>
    <w:p w14:paraId="5EF2E430"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Выше, выше, выше.</w:t>
      </w:r>
    </w:p>
    <w:p w14:paraId="2728E233"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Завертелись наши ручки,</w:t>
      </w:r>
    </w:p>
    <w:p w14:paraId="667A936B"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Снова опустились,</w:t>
      </w:r>
    </w:p>
    <w:p w14:paraId="0776685C"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Покружились, покружились,</w:t>
      </w:r>
    </w:p>
    <w:p w14:paraId="648E47E5"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И остановились.</w:t>
      </w:r>
    </w:p>
    <w:p w14:paraId="4168F80E"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i/>
          <w:sz w:val="28"/>
          <w:szCs w:val="28"/>
        </w:rPr>
        <w:t>(Дети выполняют все движения согласно тексту)</w:t>
      </w:r>
    </w:p>
    <w:p w14:paraId="7300FF15" w14:textId="77777777" w:rsidR="0023306B" w:rsidRPr="0023306B" w:rsidRDefault="0023306B" w:rsidP="0023306B">
      <w:pPr>
        <w:ind w:left="1418"/>
        <w:rPr>
          <w:rFonts w:ascii="Times New Roman" w:hAnsi="Times New Roman" w:cs="Times New Roman"/>
          <w:sz w:val="28"/>
          <w:szCs w:val="28"/>
        </w:rPr>
      </w:pPr>
    </w:p>
    <w:p w14:paraId="0846CC35"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sz w:val="28"/>
          <w:szCs w:val="28"/>
        </w:rPr>
        <w:t xml:space="preserve">Самолеты загудели </w:t>
      </w:r>
      <w:r w:rsidRPr="0023306B">
        <w:rPr>
          <w:rFonts w:ascii="Times New Roman" w:hAnsi="Times New Roman" w:cs="Times New Roman"/>
          <w:i/>
          <w:sz w:val="28"/>
          <w:szCs w:val="28"/>
        </w:rPr>
        <w:t>(руки в стороны, наклоны влево и вправо)</w:t>
      </w:r>
    </w:p>
    <w:p w14:paraId="1F14BF3C"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sz w:val="28"/>
          <w:szCs w:val="28"/>
        </w:rPr>
        <w:t xml:space="preserve">Самолеты полетели </w:t>
      </w:r>
      <w:r w:rsidRPr="0023306B">
        <w:rPr>
          <w:rFonts w:ascii="Times New Roman" w:hAnsi="Times New Roman" w:cs="Times New Roman"/>
          <w:i/>
          <w:sz w:val="28"/>
          <w:szCs w:val="28"/>
        </w:rPr>
        <w:t>(вращение перед грудью согнутыми в локтях руками)</w:t>
      </w:r>
    </w:p>
    <w:p w14:paraId="79F91A30"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sz w:val="28"/>
          <w:szCs w:val="28"/>
        </w:rPr>
        <w:t xml:space="preserve">На полянку тихо сели </w:t>
      </w:r>
      <w:r w:rsidRPr="0023306B">
        <w:rPr>
          <w:rFonts w:ascii="Times New Roman" w:hAnsi="Times New Roman" w:cs="Times New Roman"/>
          <w:i/>
          <w:sz w:val="28"/>
          <w:szCs w:val="28"/>
        </w:rPr>
        <w:t>(присесть, руки к коленям)</w:t>
      </w:r>
    </w:p>
    <w:p w14:paraId="646EA8E2"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sz w:val="28"/>
          <w:szCs w:val="28"/>
        </w:rPr>
        <w:t xml:space="preserve">Да и снова полетели </w:t>
      </w:r>
      <w:r w:rsidRPr="0023306B">
        <w:rPr>
          <w:rFonts w:ascii="Times New Roman" w:hAnsi="Times New Roman" w:cs="Times New Roman"/>
          <w:i/>
          <w:sz w:val="28"/>
          <w:szCs w:val="28"/>
        </w:rPr>
        <w:t>(летим по кругу вокруг себя)</w:t>
      </w:r>
    </w:p>
    <w:p w14:paraId="0451D347"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У-у-у-у-у-у-у-у-у-у-у-у-у</w:t>
      </w:r>
    </w:p>
    <w:p w14:paraId="5222F0DB"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i/>
          <w:sz w:val="28"/>
          <w:szCs w:val="28"/>
        </w:rPr>
        <w:t>(Летим по залу, трек № 054 «кто же такие птички» )</w:t>
      </w:r>
    </w:p>
    <w:p w14:paraId="217EE5E4" w14:textId="77777777" w:rsidR="0023306B" w:rsidRPr="0023306B" w:rsidRDefault="0023306B" w:rsidP="0023306B">
      <w:pPr>
        <w:ind w:left="3402"/>
        <w:jc w:val="both"/>
        <w:rPr>
          <w:rFonts w:ascii="Times New Roman" w:hAnsi="Times New Roman" w:cs="Times New Roman"/>
          <w:sz w:val="28"/>
          <w:szCs w:val="28"/>
        </w:rPr>
      </w:pPr>
      <w:r w:rsidRPr="0023306B">
        <w:rPr>
          <w:rFonts w:ascii="Times New Roman" w:hAnsi="Times New Roman" w:cs="Times New Roman"/>
          <w:sz w:val="28"/>
          <w:szCs w:val="28"/>
        </w:rPr>
        <w:t xml:space="preserve">          Раз, два, три</w:t>
      </w:r>
    </w:p>
    <w:p w14:paraId="1C4617A0" w14:textId="77777777" w:rsidR="0023306B" w:rsidRPr="0023306B" w:rsidRDefault="0023306B" w:rsidP="0023306B">
      <w:pPr>
        <w:ind w:left="3402" w:firstLine="708"/>
        <w:jc w:val="both"/>
        <w:rPr>
          <w:rFonts w:ascii="Times New Roman" w:hAnsi="Times New Roman" w:cs="Times New Roman"/>
          <w:sz w:val="28"/>
          <w:szCs w:val="28"/>
        </w:rPr>
      </w:pPr>
      <w:r w:rsidRPr="0023306B">
        <w:rPr>
          <w:rFonts w:ascii="Times New Roman" w:hAnsi="Times New Roman" w:cs="Times New Roman"/>
          <w:sz w:val="28"/>
          <w:szCs w:val="28"/>
        </w:rPr>
        <w:t>Место ты свое займи.</w:t>
      </w:r>
    </w:p>
    <w:p w14:paraId="480506A7" w14:textId="77777777" w:rsidR="0023306B" w:rsidRPr="0023306B" w:rsidRDefault="0023306B" w:rsidP="0023306B">
      <w:pPr>
        <w:ind w:left="1418"/>
        <w:jc w:val="both"/>
        <w:rPr>
          <w:rFonts w:ascii="Times New Roman" w:hAnsi="Times New Roman" w:cs="Times New Roman"/>
          <w:sz w:val="28"/>
          <w:szCs w:val="28"/>
        </w:rPr>
      </w:pPr>
    </w:p>
    <w:p w14:paraId="03DD10FC" w14:textId="77777777" w:rsidR="0023306B" w:rsidRPr="0023306B" w:rsidRDefault="0023306B" w:rsidP="0023306B">
      <w:pPr>
        <w:ind w:left="1418"/>
        <w:jc w:val="both"/>
        <w:rPr>
          <w:rFonts w:ascii="Times New Roman" w:hAnsi="Times New Roman" w:cs="Times New Roman"/>
          <w:i/>
          <w:sz w:val="28"/>
          <w:szCs w:val="28"/>
        </w:rPr>
      </w:pPr>
      <w:r w:rsidRPr="0023306B">
        <w:rPr>
          <w:rFonts w:ascii="Times New Roman" w:hAnsi="Times New Roman" w:cs="Times New Roman"/>
          <w:sz w:val="28"/>
          <w:szCs w:val="28"/>
        </w:rPr>
        <w:t xml:space="preserve">Закружились, завертелись </w:t>
      </w:r>
      <w:r w:rsidRPr="0023306B">
        <w:rPr>
          <w:rFonts w:ascii="Times New Roman" w:hAnsi="Times New Roman" w:cs="Times New Roman"/>
          <w:i/>
          <w:sz w:val="28"/>
          <w:szCs w:val="28"/>
        </w:rPr>
        <w:t>(покружиться на месте)</w:t>
      </w:r>
    </w:p>
    <w:p w14:paraId="52E13EA1" w14:textId="77777777" w:rsidR="0023306B" w:rsidRPr="0023306B" w:rsidRDefault="0023306B" w:rsidP="0023306B">
      <w:pPr>
        <w:ind w:left="1418"/>
        <w:jc w:val="both"/>
        <w:rPr>
          <w:rFonts w:ascii="Times New Roman" w:hAnsi="Times New Roman" w:cs="Times New Roman"/>
          <w:sz w:val="28"/>
          <w:szCs w:val="28"/>
        </w:rPr>
      </w:pPr>
      <w:r w:rsidRPr="0023306B">
        <w:rPr>
          <w:rFonts w:ascii="Times New Roman" w:hAnsi="Times New Roman" w:cs="Times New Roman"/>
          <w:sz w:val="28"/>
          <w:szCs w:val="28"/>
        </w:rPr>
        <w:t>Белые снежинки,</w:t>
      </w:r>
    </w:p>
    <w:p w14:paraId="262C9157" w14:textId="77777777" w:rsidR="0023306B" w:rsidRPr="0023306B" w:rsidRDefault="0023306B" w:rsidP="0023306B">
      <w:pPr>
        <w:ind w:left="1418"/>
        <w:jc w:val="both"/>
        <w:rPr>
          <w:rFonts w:ascii="Times New Roman" w:hAnsi="Times New Roman" w:cs="Times New Roman"/>
          <w:i/>
          <w:sz w:val="28"/>
          <w:szCs w:val="28"/>
        </w:rPr>
      </w:pPr>
      <w:r w:rsidRPr="0023306B">
        <w:rPr>
          <w:rFonts w:ascii="Times New Roman" w:hAnsi="Times New Roman" w:cs="Times New Roman"/>
          <w:sz w:val="28"/>
          <w:szCs w:val="28"/>
        </w:rPr>
        <w:t xml:space="preserve">Вверх взлетели белой стаей </w:t>
      </w:r>
      <w:r w:rsidRPr="0023306B">
        <w:rPr>
          <w:rFonts w:ascii="Times New Roman" w:hAnsi="Times New Roman" w:cs="Times New Roman"/>
          <w:i/>
          <w:sz w:val="28"/>
          <w:szCs w:val="28"/>
        </w:rPr>
        <w:t>(поднять руки)</w:t>
      </w:r>
    </w:p>
    <w:p w14:paraId="16D06AD5" w14:textId="77777777" w:rsidR="0023306B" w:rsidRPr="0023306B" w:rsidRDefault="0023306B" w:rsidP="0023306B">
      <w:pPr>
        <w:ind w:left="1418"/>
        <w:jc w:val="both"/>
        <w:rPr>
          <w:rFonts w:ascii="Times New Roman" w:hAnsi="Times New Roman" w:cs="Times New Roman"/>
          <w:sz w:val="28"/>
          <w:szCs w:val="28"/>
        </w:rPr>
      </w:pPr>
      <w:r w:rsidRPr="0023306B">
        <w:rPr>
          <w:rFonts w:ascii="Times New Roman" w:hAnsi="Times New Roman" w:cs="Times New Roman"/>
          <w:sz w:val="28"/>
          <w:szCs w:val="28"/>
        </w:rPr>
        <w:t xml:space="preserve">Мягкие пушинки </w:t>
      </w:r>
      <w:r w:rsidRPr="0023306B">
        <w:rPr>
          <w:rFonts w:ascii="Times New Roman" w:hAnsi="Times New Roman" w:cs="Times New Roman"/>
          <w:i/>
          <w:sz w:val="28"/>
          <w:szCs w:val="28"/>
        </w:rPr>
        <w:t>(покружиться на носках).</w:t>
      </w:r>
    </w:p>
    <w:p w14:paraId="549F3802" w14:textId="77777777" w:rsidR="0023306B" w:rsidRPr="0023306B" w:rsidRDefault="0023306B" w:rsidP="0023306B">
      <w:pPr>
        <w:ind w:left="1418"/>
        <w:jc w:val="both"/>
        <w:rPr>
          <w:rFonts w:ascii="Times New Roman" w:hAnsi="Times New Roman" w:cs="Times New Roman"/>
          <w:i/>
          <w:sz w:val="28"/>
          <w:szCs w:val="28"/>
        </w:rPr>
      </w:pPr>
      <w:r w:rsidRPr="0023306B">
        <w:rPr>
          <w:rFonts w:ascii="Times New Roman" w:hAnsi="Times New Roman" w:cs="Times New Roman"/>
          <w:sz w:val="28"/>
          <w:szCs w:val="28"/>
        </w:rPr>
        <w:t xml:space="preserve">Чуть затихла злая вьюга </w:t>
      </w:r>
      <w:r w:rsidRPr="0023306B">
        <w:rPr>
          <w:rFonts w:ascii="Times New Roman" w:hAnsi="Times New Roman" w:cs="Times New Roman"/>
          <w:i/>
          <w:sz w:val="28"/>
          <w:szCs w:val="28"/>
        </w:rPr>
        <w:t>(опустить руки, встать прямо)</w:t>
      </w:r>
    </w:p>
    <w:p w14:paraId="7B347B44" w14:textId="77777777" w:rsidR="0023306B" w:rsidRPr="0023306B" w:rsidRDefault="0023306B" w:rsidP="0023306B">
      <w:pPr>
        <w:ind w:left="1418"/>
        <w:jc w:val="both"/>
        <w:rPr>
          <w:rFonts w:ascii="Times New Roman" w:hAnsi="Times New Roman" w:cs="Times New Roman"/>
          <w:i/>
          <w:sz w:val="28"/>
          <w:szCs w:val="28"/>
        </w:rPr>
      </w:pPr>
      <w:r w:rsidRPr="0023306B">
        <w:rPr>
          <w:rFonts w:ascii="Times New Roman" w:hAnsi="Times New Roman" w:cs="Times New Roman"/>
          <w:sz w:val="28"/>
          <w:szCs w:val="28"/>
        </w:rPr>
        <w:t xml:space="preserve">Улеглись повсюду </w:t>
      </w:r>
      <w:r w:rsidRPr="0023306B">
        <w:rPr>
          <w:rFonts w:ascii="Times New Roman" w:hAnsi="Times New Roman" w:cs="Times New Roman"/>
          <w:i/>
          <w:sz w:val="28"/>
          <w:szCs w:val="28"/>
        </w:rPr>
        <w:t>(присесть, руки к полу)</w:t>
      </w:r>
    </w:p>
    <w:p w14:paraId="2769D80A" w14:textId="77777777" w:rsidR="0023306B" w:rsidRPr="0023306B" w:rsidRDefault="0023306B" w:rsidP="0023306B">
      <w:pPr>
        <w:ind w:left="1418"/>
        <w:jc w:val="both"/>
        <w:rPr>
          <w:rFonts w:ascii="Times New Roman" w:hAnsi="Times New Roman" w:cs="Times New Roman"/>
          <w:sz w:val="28"/>
          <w:szCs w:val="28"/>
        </w:rPr>
      </w:pPr>
      <w:r w:rsidRPr="0023306B">
        <w:rPr>
          <w:rFonts w:ascii="Times New Roman" w:hAnsi="Times New Roman" w:cs="Times New Roman"/>
          <w:sz w:val="28"/>
          <w:szCs w:val="28"/>
        </w:rPr>
        <w:t xml:space="preserve">Заблистали, словно жемчуг </w:t>
      </w:r>
      <w:r w:rsidRPr="0023306B">
        <w:rPr>
          <w:rFonts w:ascii="Times New Roman" w:hAnsi="Times New Roman" w:cs="Times New Roman"/>
          <w:i/>
          <w:sz w:val="28"/>
          <w:szCs w:val="28"/>
        </w:rPr>
        <w:t>(встать, руки вперед).</w:t>
      </w:r>
    </w:p>
    <w:p w14:paraId="2291C689" w14:textId="77777777" w:rsidR="0023306B" w:rsidRPr="0023306B" w:rsidRDefault="0023306B" w:rsidP="0023306B">
      <w:pPr>
        <w:ind w:left="1418"/>
        <w:jc w:val="both"/>
        <w:rPr>
          <w:rFonts w:ascii="Times New Roman" w:hAnsi="Times New Roman" w:cs="Times New Roman"/>
          <w:i/>
          <w:sz w:val="28"/>
          <w:szCs w:val="28"/>
        </w:rPr>
      </w:pPr>
      <w:r w:rsidRPr="0023306B">
        <w:rPr>
          <w:rFonts w:ascii="Times New Roman" w:hAnsi="Times New Roman" w:cs="Times New Roman"/>
          <w:sz w:val="28"/>
          <w:szCs w:val="28"/>
        </w:rPr>
        <w:t xml:space="preserve">Все дивятся чуду </w:t>
      </w:r>
      <w:r w:rsidRPr="0023306B">
        <w:rPr>
          <w:rFonts w:ascii="Times New Roman" w:hAnsi="Times New Roman" w:cs="Times New Roman"/>
          <w:i/>
          <w:sz w:val="28"/>
          <w:szCs w:val="28"/>
        </w:rPr>
        <w:t>(развести руки в стороны)</w:t>
      </w:r>
    </w:p>
    <w:p w14:paraId="4D7A3383" w14:textId="77777777" w:rsidR="0023306B" w:rsidRPr="0023306B" w:rsidRDefault="0023306B" w:rsidP="0023306B">
      <w:pPr>
        <w:ind w:left="1418"/>
        <w:jc w:val="both"/>
        <w:rPr>
          <w:rFonts w:ascii="Times New Roman" w:hAnsi="Times New Roman" w:cs="Times New Roman"/>
          <w:sz w:val="28"/>
          <w:szCs w:val="28"/>
        </w:rPr>
      </w:pPr>
      <w:r w:rsidRPr="0023306B">
        <w:rPr>
          <w:rFonts w:ascii="Times New Roman" w:hAnsi="Times New Roman" w:cs="Times New Roman"/>
          <w:sz w:val="28"/>
          <w:szCs w:val="28"/>
        </w:rPr>
        <w:t xml:space="preserve">Заискрились, засверкали </w:t>
      </w:r>
      <w:r w:rsidRPr="0023306B">
        <w:rPr>
          <w:rFonts w:ascii="Times New Roman" w:hAnsi="Times New Roman" w:cs="Times New Roman"/>
          <w:i/>
          <w:sz w:val="28"/>
          <w:szCs w:val="28"/>
        </w:rPr>
        <w:t>(руками «ножницы»)</w:t>
      </w:r>
    </w:p>
    <w:p w14:paraId="6416F5D7" w14:textId="77777777" w:rsidR="0023306B" w:rsidRPr="0023306B" w:rsidRDefault="0023306B" w:rsidP="0023306B">
      <w:pPr>
        <w:ind w:left="1418"/>
        <w:jc w:val="both"/>
        <w:rPr>
          <w:rFonts w:ascii="Times New Roman" w:hAnsi="Times New Roman" w:cs="Times New Roman"/>
          <w:sz w:val="28"/>
          <w:szCs w:val="28"/>
        </w:rPr>
      </w:pPr>
      <w:r w:rsidRPr="0023306B">
        <w:rPr>
          <w:rFonts w:ascii="Times New Roman" w:hAnsi="Times New Roman" w:cs="Times New Roman"/>
          <w:sz w:val="28"/>
          <w:szCs w:val="28"/>
        </w:rPr>
        <w:t>Белые подружки,</w:t>
      </w:r>
    </w:p>
    <w:p w14:paraId="5FE21D5C" w14:textId="77777777" w:rsidR="0023306B" w:rsidRPr="0023306B" w:rsidRDefault="0023306B" w:rsidP="0023306B">
      <w:pPr>
        <w:ind w:left="1418"/>
        <w:jc w:val="both"/>
        <w:rPr>
          <w:rFonts w:ascii="Times New Roman" w:hAnsi="Times New Roman" w:cs="Times New Roman"/>
          <w:i/>
          <w:sz w:val="28"/>
          <w:szCs w:val="28"/>
        </w:rPr>
      </w:pPr>
      <w:r w:rsidRPr="0023306B">
        <w:rPr>
          <w:rFonts w:ascii="Times New Roman" w:hAnsi="Times New Roman" w:cs="Times New Roman"/>
          <w:sz w:val="28"/>
          <w:szCs w:val="28"/>
        </w:rPr>
        <w:t xml:space="preserve">Заспешили на прогулку </w:t>
      </w:r>
      <w:r w:rsidRPr="0023306B">
        <w:rPr>
          <w:rFonts w:ascii="Times New Roman" w:hAnsi="Times New Roman" w:cs="Times New Roman"/>
          <w:i/>
          <w:sz w:val="28"/>
          <w:szCs w:val="28"/>
        </w:rPr>
        <w:t>(шаги на месте)</w:t>
      </w:r>
    </w:p>
    <w:p w14:paraId="008D2D9D" w14:textId="77777777" w:rsidR="0023306B" w:rsidRPr="0023306B" w:rsidRDefault="0023306B" w:rsidP="0023306B">
      <w:pPr>
        <w:ind w:left="1418"/>
        <w:jc w:val="both"/>
        <w:rPr>
          <w:rFonts w:ascii="Times New Roman" w:hAnsi="Times New Roman" w:cs="Times New Roman"/>
          <w:sz w:val="28"/>
          <w:szCs w:val="28"/>
        </w:rPr>
      </w:pPr>
      <w:r w:rsidRPr="0023306B">
        <w:rPr>
          <w:rFonts w:ascii="Times New Roman" w:hAnsi="Times New Roman" w:cs="Times New Roman"/>
          <w:sz w:val="28"/>
          <w:szCs w:val="28"/>
        </w:rPr>
        <w:t>Дети и старушки.</w:t>
      </w:r>
    </w:p>
    <w:p w14:paraId="431B95AF" w14:textId="77777777" w:rsidR="0023306B" w:rsidRPr="0023306B" w:rsidRDefault="0023306B" w:rsidP="0023306B">
      <w:pPr>
        <w:ind w:left="1418"/>
        <w:jc w:val="both"/>
        <w:rPr>
          <w:rFonts w:ascii="Times New Roman" w:hAnsi="Times New Roman" w:cs="Times New Roman"/>
          <w:i/>
          <w:sz w:val="28"/>
          <w:szCs w:val="28"/>
        </w:rPr>
      </w:pPr>
      <w:r w:rsidRPr="0023306B">
        <w:rPr>
          <w:rFonts w:ascii="Times New Roman" w:hAnsi="Times New Roman" w:cs="Times New Roman"/>
          <w:i/>
          <w:sz w:val="28"/>
          <w:szCs w:val="28"/>
        </w:rPr>
        <w:t>(сначала со стихотворением, а затем движение под музыку)</w:t>
      </w:r>
    </w:p>
    <w:p w14:paraId="144A3684" w14:textId="77777777" w:rsidR="0023306B" w:rsidRPr="0023306B" w:rsidRDefault="0023306B" w:rsidP="0023306B">
      <w:pPr>
        <w:rPr>
          <w:rFonts w:ascii="Times New Roman" w:hAnsi="Times New Roman" w:cs="Times New Roman"/>
          <w:b/>
          <w:sz w:val="28"/>
          <w:szCs w:val="28"/>
        </w:rPr>
      </w:pPr>
      <w:r w:rsidRPr="0023306B">
        <w:rPr>
          <w:rFonts w:ascii="Times New Roman" w:hAnsi="Times New Roman" w:cs="Times New Roman"/>
          <w:b/>
          <w:sz w:val="28"/>
          <w:szCs w:val="28"/>
        </w:rPr>
        <w:t>Танцевальные движения №1</w:t>
      </w:r>
    </w:p>
    <w:p w14:paraId="7E1A2005" w14:textId="77777777" w:rsidR="0023306B" w:rsidRPr="0023306B" w:rsidRDefault="0023306B" w:rsidP="0023306B">
      <w:pPr>
        <w:rPr>
          <w:rFonts w:ascii="Times New Roman" w:hAnsi="Times New Roman" w:cs="Times New Roman"/>
          <w:sz w:val="28"/>
          <w:szCs w:val="28"/>
        </w:rPr>
      </w:pPr>
    </w:p>
    <w:p w14:paraId="4B4B5740"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Мы на карусели сели,</w:t>
      </w:r>
    </w:p>
    <w:p w14:paraId="245F209F"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Завертелись карусели.</w:t>
      </w:r>
    </w:p>
    <w:p w14:paraId="70733C97"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Пересели на качели,</w:t>
      </w:r>
    </w:p>
    <w:p w14:paraId="0FE85BFA"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sz w:val="28"/>
          <w:szCs w:val="28"/>
        </w:rPr>
        <w:t xml:space="preserve">Вверх летели </w:t>
      </w:r>
      <w:r w:rsidRPr="0023306B">
        <w:rPr>
          <w:rFonts w:ascii="Times New Roman" w:hAnsi="Times New Roman" w:cs="Times New Roman"/>
          <w:i/>
          <w:sz w:val="28"/>
          <w:szCs w:val="28"/>
        </w:rPr>
        <w:t>(встали, потянулись вверх)</w:t>
      </w:r>
    </w:p>
    <w:p w14:paraId="601D47AE"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sz w:val="28"/>
          <w:szCs w:val="28"/>
        </w:rPr>
        <w:t xml:space="preserve">Вниз летели </w:t>
      </w:r>
      <w:r w:rsidRPr="0023306B">
        <w:rPr>
          <w:rFonts w:ascii="Times New Roman" w:hAnsi="Times New Roman" w:cs="Times New Roman"/>
          <w:i/>
          <w:sz w:val="28"/>
          <w:szCs w:val="28"/>
        </w:rPr>
        <w:t>(присели на корточки)</w:t>
      </w:r>
    </w:p>
    <w:p w14:paraId="5E53D173"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Вверх летели,</w:t>
      </w:r>
    </w:p>
    <w:p w14:paraId="5097108D"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Вниз летели.</w:t>
      </w:r>
    </w:p>
    <w:p w14:paraId="4E62E104"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sz w:val="28"/>
          <w:szCs w:val="28"/>
        </w:rPr>
        <w:t xml:space="preserve">А теперь с тобой вдвоем </w:t>
      </w:r>
      <w:r w:rsidRPr="0023306B">
        <w:rPr>
          <w:rFonts w:ascii="Times New Roman" w:hAnsi="Times New Roman" w:cs="Times New Roman"/>
          <w:i/>
          <w:sz w:val="28"/>
          <w:szCs w:val="28"/>
        </w:rPr>
        <w:t>(изображаем, как на лодке плывем)</w:t>
      </w:r>
    </w:p>
    <w:p w14:paraId="425F3098"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Мы на лодочке плывем.</w:t>
      </w:r>
    </w:p>
    <w:p w14:paraId="58D7FE66"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 xml:space="preserve">Ветер по морю гуляет </w:t>
      </w:r>
      <w:r w:rsidRPr="0023306B">
        <w:rPr>
          <w:rFonts w:ascii="Times New Roman" w:hAnsi="Times New Roman" w:cs="Times New Roman"/>
          <w:i/>
          <w:sz w:val="28"/>
          <w:szCs w:val="28"/>
        </w:rPr>
        <w:t>(машем вытянутыми вверх руками),</w:t>
      </w:r>
    </w:p>
    <w:p w14:paraId="71477E52"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sz w:val="28"/>
          <w:szCs w:val="28"/>
        </w:rPr>
        <w:t xml:space="preserve">Нашу лодочку  качает </w:t>
      </w:r>
      <w:r w:rsidRPr="0023306B">
        <w:rPr>
          <w:rFonts w:ascii="Times New Roman" w:hAnsi="Times New Roman" w:cs="Times New Roman"/>
          <w:i/>
          <w:sz w:val="28"/>
          <w:szCs w:val="28"/>
        </w:rPr>
        <w:t>(руки на пояс, покачать всем телом)</w:t>
      </w:r>
    </w:p>
    <w:p w14:paraId="5EC605E0" w14:textId="77777777" w:rsidR="0023306B" w:rsidRPr="0023306B" w:rsidRDefault="0023306B" w:rsidP="0023306B">
      <w:pPr>
        <w:ind w:left="1418"/>
        <w:rPr>
          <w:rFonts w:ascii="Times New Roman" w:hAnsi="Times New Roman" w:cs="Times New Roman"/>
          <w:sz w:val="28"/>
          <w:szCs w:val="28"/>
        </w:rPr>
      </w:pPr>
    </w:p>
    <w:p w14:paraId="6DDC4667" w14:textId="77777777" w:rsidR="0023306B" w:rsidRPr="0023306B" w:rsidRDefault="0023306B" w:rsidP="0023306B">
      <w:pPr>
        <w:rPr>
          <w:rFonts w:ascii="Times New Roman" w:hAnsi="Times New Roman" w:cs="Times New Roman"/>
          <w:b/>
          <w:sz w:val="28"/>
          <w:szCs w:val="28"/>
        </w:rPr>
      </w:pPr>
      <w:r w:rsidRPr="0023306B">
        <w:rPr>
          <w:rFonts w:ascii="Times New Roman" w:hAnsi="Times New Roman" w:cs="Times New Roman"/>
          <w:b/>
          <w:sz w:val="28"/>
          <w:szCs w:val="28"/>
        </w:rPr>
        <w:t>Танцевальные движения №2</w:t>
      </w:r>
    </w:p>
    <w:p w14:paraId="3685CA11" w14:textId="77777777" w:rsidR="0023306B" w:rsidRPr="0023306B" w:rsidRDefault="0023306B" w:rsidP="0023306B">
      <w:pPr>
        <w:ind w:left="1418"/>
        <w:rPr>
          <w:rFonts w:ascii="Times New Roman" w:hAnsi="Times New Roman" w:cs="Times New Roman"/>
          <w:sz w:val="28"/>
          <w:szCs w:val="28"/>
        </w:rPr>
      </w:pPr>
    </w:p>
    <w:p w14:paraId="45A5B030"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sz w:val="28"/>
          <w:szCs w:val="28"/>
        </w:rPr>
        <w:t>Чок-чок каблучок</w:t>
      </w:r>
      <w:r w:rsidRPr="0023306B">
        <w:rPr>
          <w:rFonts w:ascii="Times New Roman" w:hAnsi="Times New Roman" w:cs="Times New Roman"/>
          <w:i/>
          <w:sz w:val="28"/>
          <w:szCs w:val="28"/>
        </w:rPr>
        <w:t>, (потопать ножками)</w:t>
      </w:r>
    </w:p>
    <w:p w14:paraId="0064FC41"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sz w:val="28"/>
          <w:szCs w:val="28"/>
        </w:rPr>
        <w:t>В танце кружится сверчок</w:t>
      </w:r>
      <w:r w:rsidRPr="0023306B">
        <w:rPr>
          <w:rFonts w:ascii="Times New Roman" w:hAnsi="Times New Roman" w:cs="Times New Roman"/>
          <w:i/>
          <w:sz w:val="28"/>
          <w:szCs w:val="28"/>
        </w:rPr>
        <w:t>, (покружиться)</w:t>
      </w:r>
    </w:p>
    <w:p w14:paraId="3D2E02C9"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sz w:val="28"/>
          <w:szCs w:val="28"/>
        </w:rPr>
        <w:t xml:space="preserve"> А кузнечик без ошибки </w:t>
      </w:r>
      <w:r w:rsidRPr="0023306B">
        <w:rPr>
          <w:rFonts w:ascii="Times New Roman" w:hAnsi="Times New Roman" w:cs="Times New Roman"/>
          <w:i/>
          <w:sz w:val="28"/>
          <w:szCs w:val="28"/>
        </w:rPr>
        <w:t>(играем на скрипке)</w:t>
      </w:r>
    </w:p>
    <w:p w14:paraId="292DA334"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Исполняет вальс на скрипке,</w:t>
      </w:r>
    </w:p>
    <w:p w14:paraId="56DABD02"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sz w:val="28"/>
          <w:szCs w:val="28"/>
        </w:rPr>
        <w:t>Крылья бабочки мелькают</w:t>
      </w:r>
      <w:r w:rsidRPr="0023306B">
        <w:rPr>
          <w:rFonts w:ascii="Times New Roman" w:hAnsi="Times New Roman" w:cs="Times New Roman"/>
          <w:i/>
          <w:sz w:val="28"/>
          <w:szCs w:val="28"/>
        </w:rPr>
        <w:t>. (машем руками как крыльями)</w:t>
      </w:r>
    </w:p>
    <w:p w14:paraId="2091DBA2"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sz w:val="28"/>
          <w:szCs w:val="28"/>
        </w:rPr>
        <w:t>С муравьем она порхает</w:t>
      </w:r>
      <w:r w:rsidRPr="0023306B">
        <w:rPr>
          <w:rFonts w:ascii="Times New Roman" w:hAnsi="Times New Roman" w:cs="Times New Roman"/>
          <w:i/>
          <w:sz w:val="28"/>
          <w:szCs w:val="28"/>
        </w:rPr>
        <w:t>, (кружимся на подскоках)</w:t>
      </w:r>
    </w:p>
    <w:p w14:paraId="16A38A87"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sz w:val="28"/>
          <w:szCs w:val="28"/>
        </w:rPr>
        <w:t xml:space="preserve">Приседает в реверансе, </w:t>
      </w:r>
      <w:r w:rsidRPr="0023306B">
        <w:rPr>
          <w:rFonts w:ascii="Times New Roman" w:hAnsi="Times New Roman" w:cs="Times New Roman"/>
          <w:i/>
          <w:sz w:val="28"/>
          <w:szCs w:val="28"/>
        </w:rPr>
        <w:t>(поклон)</w:t>
      </w:r>
    </w:p>
    <w:p w14:paraId="1B062B1F"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sz w:val="28"/>
          <w:szCs w:val="28"/>
        </w:rPr>
        <w:t xml:space="preserve">И опять кружится в танце. </w:t>
      </w:r>
      <w:r w:rsidRPr="0023306B">
        <w:rPr>
          <w:rFonts w:ascii="Times New Roman" w:hAnsi="Times New Roman" w:cs="Times New Roman"/>
          <w:i/>
          <w:sz w:val="28"/>
          <w:szCs w:val="28"/>
        </w:rPr>
        <w:t>(покружиться)</w:t>
      </w:r>
    </w:p>
    <w:p w14:paraId="56B10214"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Под веселый гопачок</w:t>
      </w:r>
    </w:p>
    <w:p w14:paraId="5FA98D7C"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Лихо пляшет паучок.</w:t>
      </w:r>
    </w:p>
    <w:p w14:paraId="06A5AE2F"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sz w:val="28"/>
          <w:szCs w:val="28"/>
        </w:rPr>
        <w:t>Звонко хлопают ладошки</w:t>
      </w:r>
      <w:r w:rsidRPr="0023306B">
        <w:rPr>
          <w:rFonts w:ascii="Times New Roman" w:hAnsi="Times New Roman" w:cs="Times New Roman"/>
          <w:i/>
          <w:sz w:val="28"/>
          <w:szCs w:val="28"/>
        </w:rPr>
        <w:t>. (хлопаем в ладоши)</w:t>
      </w:r>
    </w:p>
    <w:p w14:paraId="1D17F647"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sz w:val="28"/>
          <w:szCs w:val="28"/>
        </w:rPr>
        <w:t xml:space="preserve">Всё! Устали наши ножки </w:t>
      </w:r>
      <w:r w:rsidRPr="0023306B">
        <w:rPr>
          <w:rFonts w:ascii="Times New Roman" w:hAnsi="Times New Roman" w:cs="Times New Roman"/>
          <w:i/>
          <w:sz w:val="28"/>
          <w:szCs w:val="28"/>
        </w:rPr>
        <w:t>(сесть или наклониться вперед, руки свесить вниз).</w:t>
      </w:r>
    </w:p>
    <w:p w14:paraId="3B4FB3EC" w14:textId="77777777" w:rsidR="0023306B" w:rsidRPr="0023306B" w:rsidRDefault="0023306B" w:rsidP="0023306B">
      <w:pPr>
        <w:ind w:left="1418"/>
        <w:rPr>
          <w:rFonts w:ascii="Times New Roman" w:hAnsi="Times New Roman" w:cs="Times New Roman"/>
          <w:sz w:val="28"/>
          <w:szCs w:val="28"/>
        </w:rPr>
      </w:pPr>
    </w:p>
    <w:p w14:paraId="7BB62C10" w14:textId="77777777" w:rsidR="0023306B" w:rsidRPr="0023306B" w:rsidRDefault="0023306B" w:rsidP="0023306B">
      <w:pPr>
        <w:jc w:val="center"/>
        <w:rPr>
          <w:rFonts w:ascii="Times New Roman" w:hAnsi="Times New Roman" w:cs="Times New Roman"/>
          <w:b/>
          <w:sz w:val="28"/>
          <w:szCs w:val="28"/>
        </w:rPr>
      </w:pPr>
      <w:r w:rsidRPr="0023306B">
        <w:rPr>
          <w:rFonts w:ascii="Times New Roman" w:hAnsi="Times New Roman" w:cs="Times New Roman"/>
          <w:b/>
          <w:sz w:val="28"/>
          <w:szCs w:val="28"/>
        </w:rPr>
        <w:t>Упражнение на ритмические рисунки: «Дождь»</w:t>
      </w:r>
    </w:p>
    <w:p w14:paraId="16C55F05" w14:textId="77777777" w:rsidR="0023306B" w:rsidRPr="0023306B" w:rsidRDefault="0023306B" w:rsidP="0023306B">
      <w:pPr>
        <w:rPr>
          <w:rFonts w:ascii="Times New Roman" w:hAnsi="Times New Roman" w:cs="Times New Roman"/>
          <w:b/>
          <w:sz w:val="28"/>
          <w:szCs w:val="28"/>
        </w:rPr>
      </w:pPr>
      <w:r w:rsidRPr="0023306B">
        <w:rPr>
          <w:rFonts w:ascii="Times New Roman" w:hAnsi="Times New Roman" w:cs="Times New Roman"/>
          <w:b/>
          <w:sz w:val="28"/>
          <w:szCs w:val="28"/>
        </w:rPr>
        <w:t xml:space="preserve"> </w:t>
      </w:r>
    </w:p>
    <w:p w14:paraId="2CDB0A60"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(вместе стучим кулачками по полу и ходим топаем)</w:t>
      </w:r>
    </w:p>
    <w:p w14:paraId="6A29CA42"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Тихий-тихий дождик кап-кап-кап,</w:t>
      </w:r>
    </w:p>
    <w:p w14:paraId="60412775"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Сильный-сильный дождик кап-кап-кап,</w:t>
      </w:r>
    </w:p>
    <w:p w14:paraId="3E939968"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Сильный-сильный ливень кап-кап-кап.</w:t>
      </w:r>
    </w:p>
    <w:p w14:paraId="3F7105D2"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sz w:val="28"/>
          <w:szCs w:val="28"/>
        </w:rPr>
        <w:t xml:space="preserve">Гром! Гром! </w:t>
      </w:r>
      <w:r w:rsidRPr="0023306B">
        <w:rPr>
          <w:rFonts w:ascii="Times New Roman" w:hAnsi="Times New Roman" w:cs="Times New Roman"/>
          <w:i/>
          <w:sz w:val="28"/>
          <w:szCs w:val="28"/>
        </w:rPr>
        <w:t>(хлопаем)</w:t>
      </w:r>
    </w:p>
    <w:p w14:paraId="6DF9175D"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sz w:val="28"/>
          <w:szCs w:val="28"/>
        </w:rPr>
        <w:t xml:space="preserve">В небе молния блестит! </w:t>
      </w:r>
      <w:r w:rsidRPr="0023306B">
        <w:rPr>
          <w:rFonts w:ascii="Times New Roman" w:hAnsi="Times New Roman" w:cs="Times New Roman"/>
          <w:i/>
          <w:sz w:val="28"/>
          <w:szCs w:val="28"/>
        </w:rPr>
        <w:t>(руки вверх)</w:t>
      </w:r>
    </w:p>
    <w:p w14:paraId="08022EF8" w14:textId="77777777" w:rsidR="0023306B" w:rsidRPr="0023306B" w:rsidRDefault="0023306B" w:rsidP="0023306B">
      <w:pPr>
        <w:ind w:left="1418"/>
        <w:rPr>
          <w:rFonts w:ascii="Times New Roman" w:hAnsi="Times New Roman" w:cs="Times New Roman"/>
          <w:i/>
          <w:sz w:val="28"/>
          <w:szCs w:val="28"/>
        </w:rPr>
      </w:pPr>
      <w:r w:rsidRPr="0023306B">
        <w:rPr>
          <w:rFonts w:ascii="Times New Roman" w:hAnsi="Times New Roman" w:cs="Times New Roman"/>
          <w:i/>
          <w:sz w:val="28"/>
          <w:szCs w:val="28"/>
        </w:rPr>
        <w:t>(на динамические оттенки – громко-тихо, быстро-медленно)</w:t>
      </w:r>
    </w:p>
    <w:p w14:paraId="56D08E06"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 xml:space="preserve">Вы ребята не устали? </w:t>
      </w:r>
      <w:r w:rsidRPr="0023306B">
        <w:rPr>
          <w:rFonts w:ascii="Times New Roman" w:hAnsi="Times New Roman" w:cs="Times New Roman"/>
          <w:i/>
          <w:sz w:val="28"/>
          <w:szCs w:val="28"/>
        </w:rPr>
        <w:t>(НЕТ)</w:t>
      </w:r>
    </w:p>
    <w:p w14:paraId="19E56349"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 xml:space="preserve">Дружно тучку мы прогнали? </w:t>
      </w:r>
      <w:r w:rsidRPr="0023306B">
        <w:rPr>
          <w:rFonts w:ascii="Times New Roman" w:hAnsi="Times New Roman" w:cs="Times New Roman"/>
          <w:i/>
          <w:sz w:val="28"/>
          <w:szCs w:val="28"/>
        </w:rPr>
        <w:t>(ДА)</w:t>
      </w:r>
    </w:p>
    <w:p w14:paraId="101E989A"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На полянке сядем мы,</w:t>
      </w:r>
    </w:p>
    <w:p w14:paraId="00D0FE73"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Переждем до темноты</w:t>
      </w:r>
    </w:p>
    <w:p w14:paraId="6CBE4596" w14:textId="77777777" w:rsidR="0023306B" w:rsidRPr="0023306B" w:rsidRDefault="0023306B" w:rsidP="0023306B">
      <w:pPr>
        <w:ind w:left="1418"/>
        <w:rPr>
          <w:rFonts w:ascii="Times New Roman" w:hAnsi="Times New Roman" w:cs="Times New Roman"/>
          <w:sz w:val="28"/>
          <w:szCs w:val="28"/>
        </w:rPr>
      </w:pPr>
    </w:p>
    <w:p w14:paraId="5A807418" w14:textId="77777777" w:rsidR="0023306B" w:rsidRPr="0023306B" w:rsidRDefault="0023306B" w:rsidP="0023306B">
      <w:pPr>
        <w:ind w:left="1418"/>
        <w:rPr>
          <w:rFonts w:ascii="Times New Roman" w:hAnsi="Times New Roman" w:cs="Times New Roman"/>
          <w:sz w:val="28"/>
          <w:szCs w:val="28"/>
        </w:rPr>
      </w:pPr>
    </w:p>
    <w:p w14:paraId="0CF2919E" w14:textId="77777777" w:rsidR="0023306B" w:rsidRPr="0023306B" w:rsidRDefault="0023306B" w:rsidP="0023306B">
      <w:pPr>
        <w:ind w:left="1418"/>
        <w:rPr>
          <w:rFonts w:ascii="Times New Roman" w:hAnsi="Times New Roman" w:cs="Times New Roman"/>
          <w:sz w:val="28"/>
          <w:szCs w:val="28"/>
        </w:rPr>
      </w:pPr>
    </w:p>
    <w:p w14:paraId="50C90628" w14:textId="77777777" w:rsidR="0023306B" w:rsidRPr="0023306B" w:rsidRDefault="0023306B" w:rsidP="0023306B">
      <w:pPr>
        <w:ind w:left="1418"/>
        <w:rPr>
          <w:rFonts w:ascii="Times New Roman" w:hAnsi="Times New Roman" w:cs="Times New Roman"/>
          <w:sz w:val="28"/>
          <w:szCs w:val="28"/>
        </w:rPr>
      </w:pPr>
    </w:p>
    <w:p w14:paraId="4AFE095E" w14:textId="77777777" w:rsidR="0023306B" w:rsidRPr="0023306B" w:rsidRDefault="0023306B" w:rsidP="0023306B">
      <w:pPr>
        <w:ind w:left="1418"/>
        <w:rPr>
          <w:rFonts w:ascii="Times New Roman" w:hAnsi="Times New Roman" w:cs="Times New Roman"/>
          <w:b/>
          <w:sz w:val="28"/>
          <w:szCs w:val="28"/>
        </w:rPr>
      </w:pPr>
      <w:r w:rsidRPr="0023306B">
        <w:rPr>
          <w:rFonts w:ascii="Times New Roman" w:hAnsi="Times New Roman" w:cs="Times New Roman"/>
          <w:b/>
          <w:sz w:val="28"/>
          <w:szCs w:val="28"/>
        </w:rPr>
        <w:t>Упражнение - хлопушка.</w:t>
      </w:r>
    </w:p>
    <w:p w14:paraId="0EBA3704" w14:textId="77777777" w:rsidR="0023306B" w:rsidRPr="0023306B" w:rsidRDefault="0023306B" w:rsidP="0023306B">
      <w:pPr>
        <w:ind w:left="1418"/>
        <w:rPr>
          <w:rFonts w:ascii="Times New Roman" w:hAnsi="Times New Roman" w:cs="Times New Roman"/>
          <w:sz w:val="28"/>
          <w:szCs w:val="28"/>
        </w:rPr>
      </w:pPr>
    </w:p>
    <w:p w14:paraId="18DD3C18"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Комар баню топил,</w:t>
      </w:r>
    </w:p>
    <w:p w14:paraId="7A571B90"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Блоха парилась,</w:t>
      </w:r>
    </w:p>
    <w:p w14:paraId="7AC96203"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В бане блоха парилась</w:t>
      </w:r>
    </w:p>
    <w:p w14:paraId="1AC2134A"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Об потолок ударилась.</w:t>
      </w:r>
    </w:p>
    <w:p w14:paraId="226ABDA6"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Ой-ой-ой, не могу</w:t>
      </w:r>
    </w:p>
    <w:p w14:paraId="73FA52E2"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Потяните за ногу,</w:t>
      </w:r>
    </w:p>
    <w:p w14:paraId="654A902D"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Запрягайте два кота,</w:t>
      </w:r>
    </w:p>
    <w:p w14:paraId="7889F3B9"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Да я поеду до попа.</w:t>
      </w:r>
    </w:p>
    <w:p w14:paraId="5F57F731"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Я попу все расскажу</w:t>
      </w:r>
    </w:p>
    <w:p w14:paraId="4CB2FDB9"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Да белу ручку покажу.</w:t>
      </w:r>
    </w:p>
    <w:p w14:paraId="09BC83C4" w14:textId="77777777" w:rsidR="0023306B" w:rsidRPr="0023306B" w:rsidRDefault="0023306B" w:rsidP="0023306B">
      <w:pPr>
        <w:rPr>
          <w:rFonts w:ascii="Times New Roman" w:hAnsi="Times New Roman" w:cs="Times New Roman"/>
          <w:sz w:val="28"/>
          <w:szCs w:val="28"/>
        </w:rPr>
      </w:pPr>
    </w:p>
    <w:p w14:paraId="2017BCB7" w14:textId="77777777" w:rsidR="0023306B" w:rsidRPr="0023306B" w:rsidRDefault="0023306B" w:rsidP="0023306B">
      <w:pPr>
        <w:jc w:val="center"/>
        <w:rPr>
          <w:rFonts w:ascii="Times New Roman" w:hAnsi="Times New Roman" w:cs="Times New Roman"/>
          <w:b/>
          <w:sz w:val="28"/>
          <w:szCs w:val="28"/>
        </w:rPr>
      </w:pPr>
      <w:r w:rsidRPr="0023306B">
        <w:rPr>
          <w:rFonts w:ascii="Times New Roman" w:hAnsi="Times New Roman" w:cs="Times New Roman"/>
          <w:b/>
          <w:sz w:val="28"/>
          <w:szCs w:val="28"/>
        </w:rPr>
        <w:t>«Партерная гимнастика»</w:t>
      </w:r>
    </w:p>
    <w:p w14:paraId="49AF6909" w14:textId="77777777" w:rsidR="0023306B" w:rsidRPr="0023306B" w:rsidRDefault="0023306B" w:rsidP="0023306B">
      <w:pPr>
        <w:rPr>
          <w:rFonts w:ascii="Times New Roman" w:hAnsi="Times New Roman" w:cs="Times New Roman"/>
          <w:i/>
          <w:sz w:val="28"/>
          <w:szCs w:val="28"/>
        </w:rPr>
      </w:pPr>
    </w:p>
    <w:p w14:paraId="695D4CB8"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Упражнение на стопы</w:t>
      </w:r>
    </w:p>
    <w:p w14:paraId="3B550F80" w14:textId="77777777" w:rsidR="0023306B" w:rsidRPr="0023306B" w:rsidRDefault="0023306B" w:rsidP="0023306B">
      <w:pPr>
        <w:numPr>
          <w:ilvl w:val="1"/>
          <w:numId w:val="24"/>
        </w:numPr>
        <w:spacing w:after="0" w:line="240" w:lineRule="auto"/>
        <w:rPr>
          <w:rFonts w:ascii="Times New Roman" w:hAnsi="Times New Roman" w:cs="Times New Roman"/>
          <w:sz w:val="28"/>
          <w:szCs w:val="28"/>
        </w:rPr>
      </w:pPr>
      <w:r w:rsidRPr="0023306B">
        <w:rPr>
          <w:rFonts w:ascii="Times New Roman" w:hAnsi="Times New Roman" w:cs="Times New Roman"/>
          <w:sz w:val="28"/>
          <w:szCs w:val="28"/>
        </w:rPr>
        <w:t>Стопы наши не копытца,</w:t>
      </w:r>
    </w:p>
    <w:p w14:paraId="4940877A"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Нужно им пошевелиться.</w:t>
      </w:r>
    </w:p>
    <w:p w14:paraId="4B9A3553"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Раз, два, три, четыре, пять</w:t>
      </w:r>
    </w:p>
    <w:p w14:paraId="75FCA178"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i/>
          <w:sz w:val="28"/>
          <w:szCs w:val="28"/>
        </w:rPr>
        <w:t>(Сократи)</w:t>
      </w:r>
      <w:r w:rsidRPr="0023306B">
        <w:rPr>
          <w:rFonts w:ascii="Times New Roman" w:hAnsi="Times New Roman" w:cs="Times New Roman"/>
          <w:sz w:val="28"/>
          <w:szCs w:val="28"/>
        </w:rPr>
        <w:t xml:space="preserve"> Натяни стопу опять</w:t>
      </w:r>
    </w:p>
    <w:p w14:paraId="77CB5D25" w14:textId="77777777" w:rsidR="0023306B" w:rsidRPr="0023306B" w:rsidRDefault="0023306B" w:rsidP="0023306B">
      <w:pPr>
        <w:tabs>
          <w:tab w:val="left" w:pos="0"/>
        </w:tabs>
        <w:rPr>
          <w:rFonts w:ascii="Times New Roman" w:hAnsi="Times New Roman" w:cs="Times New Roman"/>
          <w:i/>
          <w:sz w:val="28"/>
          <w:szCs w:val="28"/>
        </w:rPr>
      </w:pPr>
      <w:r w:rsidRPr="0023306B">
        <w:rPr>
          <w:rFonts w:ascii="Times New Roman" w:hAnsi="Times New Roman" w:cs="Times New Roman"/>
          <w:i/>
          <w:sz w:val="28"/>
          <w:szCs w:val="28"/>
        </w:rPr>
        <w:t>(натянутые с удержанием, сокращенные с удержанием)</w:t>
      </w:r>
    </w:p>
    <w:p w14:paraId="4FC14B80" w14:textId="77777777" w:rsidR="0023306B" w:rsidRPr="0023306B" w:rsidRDefault="0023306B" w:rsidP="0023306B">
      <w:pPr>
        <w:tabs>
          <w:tab w:val="left" w:pos="0"/>
        </w:tabs>
        <w:rPr>
          <w:rFonts w:ascii="Times New Roman" w:hAnsi="Times New Roman" w:cs="Times New Roman"/>
          <w:sz w:val="28"/>
          <w:szCs w:val="28"/>
        </w:rPr>
      </w:pPr>
      <w:r w:rsidRPr="0023306B">
        <w:rPr>
          <w:rFonts w:ascii="Times New Roman" w:hAnsi="Times New Roman" w:cs="Times New Roman"/>
          <w:sz w:val="28"/>
          <w:szCs w:val="28"/>
        </w:rPr>
        <w:t xml:space="preserve"> </w:t>
      </w:r>
    </w:p>
    <w:p w14:paraId="457A5F77"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 xml:space="preserve">2. </w:t>
      </w:r>
      <w:r w:rsidRPr="0023306B">
        <w:rPr>
          <w:rFonts w:ascii="Times New Roman" w:hAnsi="Times New Roman" w:cs="Times New Roman"/>
          <w:sz w:val="28"/>
          <w:szCs w:val="28"/>
        </w:rPr>
        <w:tab/>
      </w:r>
      <w:r w:rsidRPr="0023306B">
        <w:rPr>
          <w:rFonts w:ascii="Times New Roman" w:hAnsi="Times New Roman" w:cs="Times New Roman"/>
          <w:sz w:val="28"/>
          <w:szCs w:val="28"/>
        </w:rPr>
        <w:tab/>
        <w:t>Наши ножки - два птенца</w:t>
      </w:r>
    </w:p>
    <w:p w14:paraId="02AD3CA3"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Вылупились из яйца</w:t>
      </w:r>
    </w:p>
    <w:p w14:paraId="4AFBFBFA"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Вместе весело живут</w:t>
      </w:r>
    </w:p>
    <w:p w14:paraId="3FFE7998"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Дружно песенки поют.</w:t>
      </w:r>
    </w:p>
    <w:p w14:paraId="208B898C" w14:textId="77777777" w:rsidR="0023306B" w:rsidRPr="0023306B" w:rsidRDefault="0023306B" w:rsidP="0023306B">
      <w:pPr>
        <w:ind w:left="1418"/>
        <w:rPr>
          <w:rFonts w:ascii="Times New Roman" w:hAnsi="Times New Roman" w:cs="Times New Roman"/>
          <w:sz w:val="28"/>
          <w:szCs w:val="28"/>
        </w:rPr>
      </w:pPr>
    </w:p>
    <w:p w14:paraId="242884B8"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3.                 Наши ножки хороши,</w:t>
      </w:r>
    </w:p>
    <w:p w14:paraId="41785DE9"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Поросячьи хвостики,</w:t>
      </w:r>
    </w:p>
    <w:p w14:paraId="41B79008"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Веселятся по утрам,</w:t>
      </w:r>
    </w:p>
    <w:p w14:paraId="3A1D5B53"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Дарят радость вам и нам.</w:t>
      </w:r>
    </w:p>
    <w:p w14:paraId="13453F85" w14:textId="77777777" w:rsidR="0023306B" w:rsidRPr="0023306B" w:rsidRDefault="0023306B" w:rsidP="0023306B">
      <w:pPr>
        <w:tabs>
          <w:tab w:val="left" w:pos="0"/>
        </w:tabs>
        <w:rPr>
          <w:rFonts w:ascii="Times New Roman" w:hAnsi="Times New Roman" w:cs="Times New Roman"/>
          <w:sz w:val="28"/>
          <w:szCs w:val="28"/>
        </w:rPr>
      </w:pPr>
    </w:p>
    <w:p w14:paraId="62A285EA"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Упражнение на сгиб и разгиб коленей:</w:t>
      </w:r>
    </w:p>
    <w:p w14:paraId="0FF84F7B"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Колени мы сгибаем дружно,</w:t>
      </w:r>
    </w:p>
    <w:p w14:paraId="440DE39F"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Нам ужа увидеть нужно</w:t>
      </w:r>
    </w:p>
    <w:p w14:paraId="63E21E9B" w14:textId="77777777" w:rsidR="0023306B" w:rsidRPr="0023306B" w:rsidRDefault="0023306B" w:rsidP="0023306B">
      <w:pPr>
        <w:rPr>
          <w:rFonts w:ascii="Times New Roman" w:hAnsi="Times New Roman" w:cs="Times New Roman"/>
          <w:sz w:val="28"/>
          <w:szCs w:val="28"/>
        </w:rPr>
      </w:pPr>
    </w:p>
    <w:p w14:paraId="74BD03F6"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Упражнение «складочка»:</w:t>
      </w:r>
    </w:p>
    <w:p w14:paraId="124DE48A"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В складку ляжем как пантеры,</w:t>
      </w:r>
    </w:p>
    <w:p w14:paraId="51453276"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Руки вытянем и шеи.</w:t>
      </w:r>
    </w:p>
    <w:p w14:paraId="66ADB8C6"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Спинка длинная, прямая,</w:t>
      </w:r>
    </w:p>
    <w:p w14:paraId="319670F4"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И к коленям прижимая,</w:t>
      </w:r>
    </w:p>
    <w:p w14:paraId="7377FF21"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Потянись и позевай</w:t>
      </w:r>
    </w:p>
    <w:p w14:paraId="7B17B839" w14:textId="72E0F4B8"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И животик прижимай.</w:t>
      </w:r>
    </w:p>
    <w:p w14:paraId="58036D40"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«Сундучок (складочка)»:</w:t>
      </w:r>
    </w:p>
    <w:p w14:paraId="1683048C"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Сундучок, сундучок</w:t>
      </w:r>
    </w:p>
    <w:p w14:paraId="3B522F99"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Охраняет паучок</w:t>
      </w:r>
    </w:p>
    <w:p w14:paraId="5AF8D806"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В складочку ложился,</w:t>
      </w:r>
    </w:p>
    <w:p w14:paraId="1784370C"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Сундучок закрылся</w:t>
      </w:r>
    </w:p>
    <w:p w14:paraId="46408B2B"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Раз, два, три</w:t>
      </w:r>
    </w:p>
    <w:p w14:paraId="3527D939"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Раз, два, три</w:t>
      </w:r>
    </w:p>
    <w:p w14:paraId="54C52910"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Дружно хвостик подними,</w:t>
      </w:r>
    </w:p>
    <w:p w14:paraId="2AC51DFC"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И ладошками своими</w:t>
      </w:r>
    </w:p>
    <w:p w14:paraId="671C17D9"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Путь себе ты проложи.</w:t>
      </w:r>
    </w:p>
    <w:p w14:paraId="3BCBCEBA" w14:textId="77777777" w:rsidR="0023306B" w:rsidRPr="0023306B" w:rsidRDefault="0023306B" w:rsidP="0023306B">
      <w:pPr>
        <w:rPr>
          <w:rFonts w:ascii="Times New Roman" w:hAnsi="Times New Roman" w:cs="Times New Roman"/>
          <w:sz w:val="28"/>
          <w:szCs w:val="28"/>
        </w:rPr>
      </w:pPr>
    </w:p>
    <w:p w14:paraId="14C688D2"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Упражнение «на кисти»:</w:t>
      </w:r>
    </w:p>
    <w:p w14:paraId="1F7B8C33"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Киска когти выпускает,</w:t>
      </w:r>
    </w:p>
    <w:p w14:paraId="61BE44EF"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Мяу-мяу говорит,</w:t>
      </w:r>
    </w:p>
    <w:p w14:paraId="5B677ECE"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Тихо хвостиком виляет</w:t>
      </w:r>
    </w:p>
    <w:p w14:paraId="2C7899F3"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И ушами шевелит.</w:t>
      </w:r>
    </w:p>
    <w:p w14:paraId="29B6D572" w14:textId="77777777" w:rsidR="0023306B" w:rsidRPr="0023306B" w:rsidRDefault="0023306B" w:rsidP="0023306B">
      <w:pPr>
        <w:ind w:left="1418"/>
        <w:rPr>
          <w:rFonts w:ascii="Times New Roman" w:hAnsi="Times New Roman" w:cs="Times New Roman"/>
          <w:sz w:val="28"/>
          <w:szCs w:val="28"/>
        </w:rPr>
      </w:pPr>
    </w:p>
    <w:p w14:paraId="66274BE8"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Упражнение «на руки»:</w:t>
      </w:r>
    </w:p>
    <w:p w14:paraId="0C97E6CA"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Крокодил плывет, плывет,</w:t>
      </w:r>
    </w:p>
    <w:p w14:paraId="3A7D8F40"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Лапками гребет, гребет,</w:t>
      </w:r>
    </w:p>
    <w:p w14:paraId="7DED691B"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Растопырил свои лапки,</w:t>
      </w:r>
    </w:p>
    <w:p w14:paraId="17E62F5E"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Потянулся очень сладко,</w:t>
      </w:r>
    </w:p>
    <w:p w14:paraId="74B3D4AE"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Позевал, открыл свой рот,</w:t>
      </w:r>
    </w:p>
    <w:p w14:paraId="31F30582"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Может рыбка заплывет.</w:t>
      </w:r>
    </w:p>
    <w:p w14:paraId="53270E16" w14:textId="77777777" w:rsidR="0023306B" w:rsidRPr="0023306B" w:rsidRDefault="0023306B" w:rsidP="0023306B">
      <w:pPr>
        <w:ind w:left="1418"/>
        <w:rPr>
          <w:rFonts w:ascii="Times New Roman" w:hAnsi="Times New Roman" w:cs="Times New Roman"/>
          <w:sz w:val="28"/>
          <w:szCs w:val="28"/>
        </w:rPr>
      </w:pPr>
    </w:p>
    <w:p w14:paraId="1C54553C"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Упражнение «бабочка»:</w:t>
      </w:r>
    </w:p>
    <w:p w14:paraId="6A56A035"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Бабочка летит по небу,</w:t>
      </w:r>
    </w:p>
    <w:p w14:paraId="184D010D"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Крылышками хлопая,</w:t>
      </w:r>
    </w:p>
    <w:p w14:paraId="5D2E037F"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Пять, четыре, три, два, раз,</w:t>
      </w:r>
    </w:p>
    <w:p w14:paraId="49490CAE"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Прижимай  коленочки  и таз.</w:t>
      </w:r>
    </w:p>
    <w:p w14:paraId="12785E7C" w14:textId="77777777" w:rsidR="0023306B" w:rsidRPr="0023306B" w:rsidRDefault="0023306B" w:rsidP="0023306B">
      <w:pPr>
        <w:ind w:left="1418"/>
        <w:rPr>
          <w:rFonts w:ascii="Times New Roman" w:hAnsi="Times New Roman" w:cs="Times New Roman"/>
          <w:sz w:val="28"/>
          <w:szCs w:val="28"/>
        </w:rPr>
      </w:pPr>
    </w:p>
    <w:p w14:paraId="2ECD6469" w14:textId="77777777" w:rsidR="0023306B" w:rsidRPr="0023306B" w:rsidRDefault="0023306B" w:rsidP="0023306B">
      <w:pPr>
        <w:ind w:left="1134"/>
        <w:rPr>
          <w:rFonts w:ascii="Times New Roman" w:hAnsi="Times New Roman" w:cs="Times New Roman"/>
          <w:b/>
          <w:i/>
          <w:sz w:val="28"/>
          <w:szCs w:val="28"/>
        </w:rPr>
      </w:pPr>
      <w:r w:rsidRPr="0023306B">
        <w:rPr>
          <w:rFonts w:ascii="Times New Roman" w:hAnsi="Times New Roman" w:cs="Times New Roman"/>
          <w:b/>
          <w:i/>
          <w:sz w:val="28"/>
          <w:szCs w:val="28"/>
        </w:rPr>
        <w:t>«Бабочка»:</w:t>
      </w:r>
    </w:p>
    <w:p w14:paraId="1891CDD0"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Бабочка красавица</w:t>
      </w:r>
    </w:p>
    <w:p w14:paraId="2C916AD9"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В небо полетела</w:t>
      </w:r>
    </w:p>
    <w:p w14:paraId="61BCC8D8"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Крылышки расправила</w:t>
      </w:r>
    </w:p>
    <w:p w14:paraId="2271E149"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На капусту села</w:t>
      </w:r>
    </w:p>
    <w:p w14:paraId="05DC66B2" w14:textId="77777777" w:rsidR="0023306B" w:rsidRPr="0023306B" w:rsidRDefault="0023306B" w:rsidP="0023306B">
      <w:pPr>
        <w:ind w:left="1418"/>
        <w:rPr>
          <w:rFonts w:ascii="Times New Roman" w:hAnsi="Times New Roman" w:cs="Times New Roman"/>
          <w:sz w:val="28"/>
          <w:szCs w:val="28"/>
        </w:rPr>
      </w:pPr>
    </w:p>
    <w:p w14:paraId="735C5E7A"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Упражнение «поднятие ног на 90</w:t>
      </w:r>
      <w:r w:rsidRPr="0023306B">
        <w:rPr>
          <w:rFonts w:ascii="Times New Roman" w:hAnsi="Times New Roman" w:cs="Times New Roman"/>
          <w:i/>
          <w:sz w:val="28"/>
          <w:szCs w:val="28"/>
          <w:vertAlign w:val="superscript"/>
        </w:rPr>
        <w:t>0</w:t>
      </w:r>
      <w:r w:rsidRPr="0023306B">
        <w:rPr>
          <w:rFonts w:ascii="Times New Roman" w:hAnsi="Times New Roman" w:cs="Times New Roman"/>
          <w:i/>
          <w:sz w:val="28"/>
          <w:szCs w:val="28"/>
        </w:rPr>
        <w:t>, лежа на спине»:</w:t>
      </w:r>
    </w:p>
    <w:p w14:paraId="39A167C8"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Вот упала черепаха,</w:t>
      </w:r>
    </w:p>
    <w:p w14:paraId="00172812"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И не может она встать,</w:t>
      </w:r>
    </w:p>
    <w:p w14:paraId="1368E7CC"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Мы ребята ей поможем,</w:t>
      </w:r>
    </w:p>
    <w:p w14:paraId="3A914BDC"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Будем ножки поднимать</w:t>
      </w:r>
    </w:p>
    <w:p w14:paraId="73181ABE" w14:textId="77777777" w:rsidR="0023306B" w:rsidRPr="0023306B" w:rsidRDefault="0023306B" w:rsidP="0023306B">
      <w:pPr>
        <w:ind w:left="1418"/>
        <w:rPr>
          <w:rFonts w:ascii="Times New Roman" w:hAnsi="Times New Roman" w:cs="Times New Roman"/>
          <w:sz w:val="28"/>
          <w:szCs w:val="28"/>
        </w:rPr>
      </w:pPr>
    </w:p>
    <w:p w14:paraId="7EC6E142"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Упражнение «велосипед»:</w:t>
      </w:r>
    </w:p>
    <w:p w14:paraId="2EBC92F2"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Крутим мы педали дружно,</w:t>
      </w:r>
    </w:p>
    <w:p w14:paraId="135E0C08"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Тигра нам увидеть нужно.</w:t>
      </w:r>
    </w:p>
    <w:p w14:paraId="1A0058A3" w14:textId="77777777" w:rsidR="0023306B" w:rsidRPr="0023306B" w:rsidRDefault="0023306B" w:rsidP="0023306B">
      <w:pPr>
        <w:ind w:left="1418"/>
        <w:rPr>
          <w:rFonts w:ascii="Times New Roman" w:hAnsi="Times New Roman" w:cs="Times New Roman"/>
          <w:sz w:val="28"/>
          <w:szCs w:val="28"/>
        </w:rPr>
      </w:pPr>
    </w:p>
    <w:p w14:paraId="1A5534DE"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Упражнение «березка»:</w:t>
      </w:r>
    </w:p>
    <w:p w14:paraId="51D9DF58"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Вот жирафы-великаны</w:t>
      </w:r>
    </w:p>
    <w:p w14:paraId="2E5A23BD"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Шеи вытянули ввысь,</w:t>
      </w:r>
    </w:p>
    <w:p w14:paraId="5319CB4C"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И держа себя за спину,</w:t>
      </w:r>
    </w:p>
    <w:p w14:paraId="1F9900F2"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К облакам ты потянись.</w:t>
      </w:r>
    </w:p>
    <w:p w14:paraId="4BC611B0" w14:textId="77777777" w:rsidR="0023306B" w:rsidRPr="0023306B" w:rsidRDefault="0023306B" w:rsidP="0023306B">
      <w:pPr>
        <w:ind w:left="1418"/>
        <w:rPr>
          <w:rFonts w:ascii="Times New Roman" w:hAnsi="Times New Roman" w:cs="Times New Roman"/>
          <w:sz w:val="28"/>
          <w:szCs w:val="28"/>
        </w:rPr>
      </w:pPr>
    </w:p>
    <w:p w14:paraId="08A17B9C"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Упражнение «наклоны, сидя в разножке»:</w:t>
      </w:r>
    </w:p>
    <w:p w14:paraId="360FCE03"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Семь лунатиков сидели на луне,</w:t>
      </w:r>
    </w:p>
    <w:p w14:paraId="175F27BA"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Семь лунатиков свалились во сне.</w:t>
      </w:r>
    </w:p>
    <w:p w14:paraId="3883CDDB"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Как? Вот так!</w:t>
      </w:r>
    </w:p>
    <w:p w14:paraId="337D28BF"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Один, два, …, семь!</w:t>
      </w:r>
    </w:p>
    <w:p w14:paraId="6390E739" w14:textId="77777777" w:rsidR="0023306B" w:rsidRPr="0023306B" w:rsidRDefault="0023306B" w:rsidP="0023306B">
      <w:pPr>
        <w:ind w:left="1418"/>
        <w:rPr>
          <w:rFonts w:ascii="Times New Roman" w:hAnsi="Times New Roman" w:cs="Times New Roman"/>
          <w:sz w:val="28"/>
          <w:szCs w:val="28"/>
        </w:rPr>
      </w:pPr>
    </w:p>
    <w:p w14:paraId="49036C9E"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Упражнение «саранча»:</w:t>
      </w:r>
    </w:p>
    <w:p w14:paraId="236ACD5B"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Спинку выше поднимаем,</w:t>
      </w:r>
    </w:p>
    <w:p w14:paraId="5354DB5F"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Саранча она такая,</w:t>
      </w:r>
    </w:p>
    <w:p w14:paraId="7970B801"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Вправо, влево поглядит.</w:t>
      </w:r>
    </w:p>
    <w:p w14:paraId="744FFF2A"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Ляжет мягко – тихо спит.</w:t>
      </w:r>
    </w:p>
    <w:p w14:paraId="3BFCD163" w14:textId="77777777" w:rsidR="0023306B" w:rsidRPr="0023306B" w:rsidRDefault="0023306B" w:rsidP="0023306B">
      <w:pPr>
        <w:ind w:left="1418"/>
        <w:rPr>
          <w:rFonts w:ascii="Times New Roman" w:hAnsi="Times New Roman" w:cs="Times New Roman"/>
          <w:sz w:val="28"/>
          <w:szCs w:val="28"/>
        </w:rPr>
      </w:pPr>
    </w:p>
    <w:p w14:paraId="6CF9A8CA"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Упражнение «полу-мостик»:</w:t>
      </w:r>
    </w:p>
    <w:p w14:paraId="40CD47D1"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Вдоль реки от берега</w:t>
      </w:r>
    </w:p>
    <w:p w14:paraId="1E48EF20"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Мост висит из дерева.</w:t>
      </w:r>
    </w:p>
    <w:p w14:paraId="6F0A5C10"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Гнет его качает ветер,</w:t>
      </w:r>
    </w:p>
    <w:p w14:paraId="7B7ACFEA"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По мосту шагают дети!</w:t>
      </w:r>
    </w:p>
    <w:p w14:paraId="318738D2" w14:textId="77777777" w:rsidR="0023306B" w:rsidRPr="0023306B" w:rsidRDefault="0023306B" w:rsidP="0023306B">
      <w:pPr>
        <w:ind w:left="1418"/>
        <w:rPr>
          <w:rFonts w:ascii="Times New Roman" w:hAnsi="Times New Roman" w:cs="Times New Roman"/>
          <w:sz w:val="28"/>
          <w:szCs w:val="28"/>
        </w:rPr>
      </w:pPr>
    </w:p>
    <w:p w14:paraId="2B9BB106"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Упражнение «коробочка»:</w:t>
      </w:r>
    </w:p>
    <w:p w14:paraId="0EE2F9C4"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Коробочка волшебная</w:t>
      </w:r>
    </w:p>
    <w:p w14:paraId="34948BBA"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Полна она чудес,</w:t>
      </w:r>
    </w:p>
    <w:p w14:paraId="41C128E6"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В ней камни драгоценные,</w:t>
      </w:r>
    </w:p>
    <w:p w14:paraId="2A4AE097"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Улыбки, счастье, смех.</w:t>
      </w:r>
    </w:p>
    <w:p w14:paraId="1596BCF3" w14:textId="77777777" w:rsidR="0023306B" w:rsidRPr="0023306B" w:rsidRDefault="0023306B" w:rsidP="0023306B">
      <w:pPr>
        <w:ind w:left="1418"/>
        <w:rPr>
          <w:rFonts w:ascii="Times New Roman" w:hAnsi="Times New Roman" w:cs="Times New Roman"/>
          <w:sz w:val="28"/>
          <w:szCs w:val="28"/>
        </w:rPr>
      </w:pPr>
    </w:p>
    <w:p w14:paraId="52DB83AD" w14:textId="77777777" w:rsidR="0023306B" w:rsidRPr="0023306B" w:rsidRDefault="0023306B" w:rsidP="0023306B">
      <w:pPr>
        <w:ind w:left="1134"/>
        <w:rPr>
          <w:rFonts w:ascii="Times New Roman" w:hAnsi="Times New Roman" w:cs="Times New Roman"/>
          <w:sz w:val="28"/>
          <w:szCs w:val="28"/>
        </w:rPr>
      </w:pPr>
      <w:r w:rsidRPr="0023306B">
        <w:rPr>
          <w:rFonts w:ascii="Times New Roman" w:hAnsi="Times New Roman" w:cs="Times New Roman"/>
          <w:i/>
          <w:sz w:val="28"/>
          <w:szCs w:val="28"/>
        </w:rPr>
        <w:t>«Коробочка»</w:t>
      </w:r>
      <w:r w:rsidRPr="0023306B">
        <w:rPr>
          <w:rFonts w:ascii="Times New Roman" w:hAnsi="Times New Roman" w:cs="Times New Roman"/>
          <w:sz w:val="28"/>
          <w:szCs w:val="28"/>
        </w:rPr>
        <w:t>:</w:t>
      </w:r>
    </w:p>
    <w:p w14:paraId="4A57760A"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Мы в коробку забрались,</w:t>
      </w:r>
    </w:p>
    <w:p w14:paraId="18583095"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Ручки к ножкам потянись,</w:t>
      </w:r>
    </w:p>
    <w:p w14:paraId="0A4C7A88"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Спину сильно выгибай,</w:t>
      </w:r>
    </w:p>
    <w:p w14:paraId="330561F0"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И головку поднимай.</w:t>
      </w:r>
    </w:p>
    <w:p w14:paraId="708B064E" w14:textId="77777777" w:rsidR="0023306B" w:rsidRPr="0023306B" w:rsidRDefault="0023306B" w:rsidP="0023306B">
      <w:pPr>
        <w:ind w:left="1418"/>
        <w:rPr>
          <w:rFonts w:ascii="Times New Roman" w:hAnsi="Times New Roman" w:cs="Times New Roman"/>
          <w:sz w:val="28"/>
          <w:szCs w:val="28"/>
        </w:rPr>
      </w:pPr>
    </w:p>
    <w:p w14:paraId="207DE18A"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Упражнение «лодочка» (плюс с удержанием):</w:t>
      </w:r>
    </w:p>
    <w:p w14:paraId="184220B6"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По реке, качаясь, лодочка плывет.</w:t>
      </w:r>
    </w:p>
    <w:p w14:paraId="3BED94B9"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Гонит ее ветер все вперед, вперед, вперед.</w:t>
      </w:r>
    </w:p>
    <w:p w14:paraId="246F564C" w14:textId="77777777" w:rsidR="0023306B" w:rsidRPr="0023306B" w:rsidRDefault="0023306B" w:rsidP="0023306B">
      <w:pPr>
        <w:ind w:left="1418"/>
        <w:rPr>
          <w:rFonts w:ascii="Times New Roman" w:hAnsi="Times New Roman" w:cs="Times New Roman"/>
          <w:sz w:val="28"/>
          <w:szCs w:val="28"/>
        </w:rPr>
      </w:pPr>
    </w:p>
    <w:p w14:paraId="5E4E7A53"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i/>
          <w:sz w:val="28"/>
          <w:szCs w:val="28"/>
        </w:rPr>
        <w:t>«Лодочка»</w:t>
      </w:r>
      <w:r w:rsidRPr="0023306B">
        <w:rPr>
          <w:rFonts w:ascii="Times New Roman" w:hAnsi="Times New Roman" w:cs="Times New Roman"/>
          <w:sz w:val="28"/>
          <w:szCs w:val="28"/>
        </w:rPr>
        <w:t>:</w:t>
      </w:r>
    </w:p>
    <w:p w14:paraId="03B79E65"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Лодочка плыла по речке</w:t>
      </w:r>
    </w:p>
    <w:p w14:paraId="36442CCF"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В ней сидели человечки,</w:t>
      </w:r>
    </w:p>
    <w:p w14:paraId="7077C9CD"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Лодку на волнах качало,</w:t>
      </w:r>
    </w:p>
    <w:p w14:paraId="3E85BE0D"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Человечков забавляло.</w:t>
      </w:r>
    </w:p>
    <w:p w14:paraId="2BD8C6E0" w14:textId="77777777" w:rsidR="0023306B" w:rsidRPr="0023306B" w:rsidRDefault="0023306B" w:rsidP="0023306B">
      <w:pPr>
        <w:ind w:left="1418"/>
        <w:rPr>
          <w:rFonts w:ascii="Times New Roman" w:hAnsi="Times New Roman" w:cs="Times New Roman"/>
          <w:sz w:val="28"/>
          <w:szCs w:val="28"/>
        </w:rPr>
      </w:pPr>
    </w:p>
    <w:p w14:paraId="36524429" w14:textId="77777777" w:rsidR="0023306B" w:rsidRPr="0023306B" w:rsidRDefault="0023306B" w:rsidP="0023306B">
      <w:pPr>
        <w:ind w:left="1418"/>
        <w:rPr>
          <w:rFonts w:ascii="Times New Roman" w:hAnsi="Times New Roman" w:cs="Times New Roman"/>
          <w:sz w:val="28"/>
          <w:szCs w:val="28"/>
        </w:rPr>
      </w:pPr>
    </w:p>
    <w:p w14:paraId="0D0DA8FF"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i/>
          <w:sz w:val="28"/>
          <w:szCs w:val="28"/>
        </w:rPr>
        <w:t>«Зернышко»</w:t>
      </w:r>
      <w:r w:rsidRPr="0023306B">
        <w:rPr>
          <w:rFonts w:ascii="Times New Roman" w:hAnsi="Times New Roman" w:cs="Times New Roman"/>
          <w:sz w:val="28"/>
          <w:szCs w:val="28"/>
        </w:rPr>
        <w:t>:</w:t>
      </w:r>
    </w:p>
    <w:p w14:paraId="6018F8C8"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В поле зернышко лежало,</w:t>
      </w:r>
    </w:p>
    <w:p w14:paraId="390CE8B3"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Прорастало, прорастало,</w:t>
      </w:r>
    </w:p>
    <w:p w14:paraId="3F47DEEA"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Появился колосок,</w:t>
      </w:r>
    </w:p>
    <w:p w14:paraId="433F8036"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К солнцу тянется росток.</w:t>
      </w:r>
    </w:p>
    <w:p w14:paraId="76268336" w14:textId="77777777" w:rsidR="0023306B" w:rsidRPr="0023306B" w:rsidRDefault="0023306B" w:rsidP="0023306B">
      <w:pPr>
        <w:ind w:left="1418"/>
        <w:rPr>
          <w:rFonts w:ascii="Times New Roman" w:hAnsi="Times New Roman" w:cs="Times New Roman"/>
          <w:sz w:val="28"/>
          <w:szCs w:val="28"/>
        </w:rPr>
      </w:pPr>
    </w:p>
    <w:p w14:paraId="3E84A887"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«Ванька-встанька»:</w:t>
      </w:r>
    </w:p>
    <w:p w14:paraId="02420AE7"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Ванька парень хоть куда</w:t>
      </w:r>
    </w:p>
    <w:p w14:paraId="3AA8FAD0"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Золотиста голова</w:t>
      </w:r>
    </w:p>
    <w:p w14:paraId="7FAACE8F"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Ну-ка, Ванька удиви</w:t>
      </w:r>
    </w:p>
    <w:p w14:paraId="56C3425A"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Ваньку-встаньку покажи.</w:t>
      </w:r>
    </w:p>
    <w:p w14:paraId="1BD56105" w14:textId="77777777" w:rsidR="0023306B" w:rsidRPr="0023306B" w:rsidRDefault="0023306B" w:rsidP="0023306B">
      <w:pPr>
        <w:ind w:left="1418"/>
        <w:rPr>
          <w:rFonts w:ascii="Times New Roman" w:hAnsi="Times New Roman" w:cs="Times New Roman"/>
          <w:sz w:val="28"/>
          <w:szCs w:val="28"/>
        </w:rPr>
      </w:pPr>
    </w:p>
    <w:p w14:paraId="63F7CCFD"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i/>
          <w:sz w:val="28"/>
          <w:szCs w:val="28"/>
        </w:rPr>
        <w:t>«Лягушка»</w:t>
      </w:r>
      <w:r w:rsidRPr="0023306B">
        <w:rPr>
          <w:rFonts w:ascii="Times New Roman" w:hAnsi="Times New Roman" w:cs="Times New Roman"/>
          <w:sz w:val="28"/>
          <w:szCs w:val="28"/>
        </w:rPr>
        <w:t>:  Вот лягушка прискакала</w:t>
      </w:r>
    </w:p>
    <w:p w14:paraId="347FED63"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 xml:space="preserve">  Ква-ква-ква она сказала.</w:t>
      </w:r>
    </w:p>
    <w:p w14:paraId="2AC2C2E3"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 xml:space="preserve">  Стопы к носу притяни</w:t>
      </w:r>
    </w:p>
    <w:p w14:paraId="0CBB42BA"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 xml:space="preserve">  И лягушку удиви.</w:t>
      </w:r>
    </w:p>
    <w:p w14:paraId="06FB9F42" w14:textId="77777777" w:rsidR="0023306B" w:rsidRPr="0023306B" w:rsidRDefault="0023306B" w:rsidP="0023306B">
      <w:pPr>
        <w:ind w:left="1418"/>
        <w:rPr>
          <w:rFonts w:ascii="Times New Roman" w:hAnsi="Times New Roman" w:cs="Times New Roman"/>
          <w:sz w:val="28"/>
          <w:szCs w:val="28"/>
        </w:rPr>
      </w:pPr>
    </w:p>
    <w:p w14:paraId="7E19579A"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«Тараканы (жуки)»:</w:t>
      </w:r>
    </w:p>
    <w:p w14:paraId="2D42AABA"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Паучки как светлячки</w:t>
      </w:r>
    </w:p>
    <w:p w14:paraId="719C7E1B"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Загорелися в ночи,</w:t>
      </w:r>
    </w:p>
    <w:p w14:paraId="1B9EB82A"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Лапки весело подняли,</w:t>
      </w:r>
    </w:p>
    <w:p w14:paraId="330BDB61"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Танцевали, танцевали</w:t>
      </w:r>
    </w:p>
    <w:p w14:paraId="68EBF3F3" w14:textId="77777777" w:rsidR="0023306B" w:rsidRPr="0023306B" w:rsidRDefault="0023306B" w:rsidP="0023306B">
      <w:pPr>
        <w:ind w:left="1418"/>
        <w:rPr>
          <w:rFonts w:ascii="Times New Roman" w:hAnsi="Times New Roman" w:cs="Times New Roman"/>
          <w:sz w:val="28"/>
          <w:szCs w:val="28"/>
        </w:rPr>
      </w:pPr>
    </w:p>
    <w:p w14:paraId="3EFA97B4"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«Кошка поднимает лапки»:</w:t>
      </w:r>
    </w:p>
    <w:p w14:paraId="2E9AB9D8"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Кошка лапку подняла,</w:t>
      </w:r>
    </w:p>
    <w:p w14:paraId="00D86B10"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Потянулась у окна.</w:t>
      </w:r>
    </w:p>
    <w:p w14:paraId="09900541"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Хвостиком она махнула,</w:t>
      </w:r>
    </w:p>
    <w:p w14:paraId="75264A2E"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Мышку серую спугнула,</w:t>
      </w:r>
    </w:p>
    <w:p w14:paraId="58F8BB8F"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И сказала: Мяу, Мур.</w:t>
      </w:r>
    </w:p>
    <w:p w14:paraId="5940544F"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Ты мне больше не балуй!</w:t>
      </w:r>
    </w:p>
    <w:p w14:paraId="13EF421A" w14:textId="77777777" w:rsidR="0023306B" w:rsidRPr="0023306B" w:rsidRDefault="0023306B" w:rsidP="0023306B">
      <w:pPr>
        <w:ind w:left="1418"/>
        <w:rPr>
          <w:rFonts w:ascii="Times New Roman" w:hAnsi="Times New Roman" w:cs="Times New Roman"/>
          <w:sz w:val="28"/>
          <w:szCs w:val="28"/>
        </w:rPr>
      </w:pPr>
    </w:p>
    <w:p w14:paraId="5CC7AC65"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«Кошка под забором»:</w:t>
      </w:r>
    </w:p>
    <w:p w14:paraId="732D8D6F"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Киска спинку распрямила,</w:t>
      </w:r>
    </w:p>
    <w:p w14:paraId="3597C6FF"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Коготочки распустила,</w:t>
      </w:r>
    </w:p>
    <w:p w14:paraId="1AB9FF3A"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Пролезая под забор,</w:t>
      </w:r>
    </w:p>
    <w:p w14:paraId="6C811EB2"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Распугала птичий двор!</w:t>
      </w:r>
    </w:p>
    <w:p w14:paraId="30838F92" w14:textId="77777777" w:rsidR="0023306B" w:rsidRPr="0023306B" w:rsidRDefault="0023306B" w:rsidP="0023306B">
      <w:pPr>
        <w:ind w:left="1418"/>
        <w:rPr>
          <w:rFonts w:ascii="Times New Roman" w:hAnsi="Times New Roman" w:cs="Times New Roman"/>
          <w:sz w:val="28"/>
          <w:szCs w:val="28"/>
        </w:rPr>
      </w:pPr>
    </w:p>
    <w:p w14:paraId="4227A616"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i/>
          <w:sz w:val="28"/>
          <w:szCs w:val="28"/>
        </w:rPr>
        <w:t xml:space="preserve">«Курочка»  </w:t>
      </w:r>
      <w:r w:rsidRPr="0023306B">
        <w:rPr>
          <w:rFonts w:ascii="Times New Roman" w:hAnsi="Times New Roman" w:cs="Times New Roman"/>
          <w:sz w:val="28"/>
          <w:szCs w:val="28"/>
        </w:rPr>
        <w:t>Курица-красавица</w:t>
      </w:r>
    </w:p>
    <w:p w14:paraId="061B6FDD"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У меня жила.</w:t>
      </w:r>
    </w:p>
    <w:p w14:paraId="659F2AE7"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Ах, какая умная</w:t>
      </w:r>
    </w:p>
    <w:p w14:paraId="263DD3E9"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Курица была.</w:t>
      </w:r>
    </w:p>
    <w:p w14:paraId="2CF74C04"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Шила мне кафтаны,</w:t>
      </w:r>
    </w:p>
    <w:p w14:paraId="262BFC0A"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Шила сапоги,</w:t>
      </w:r>
    </w:p>
    <w:p w14:paraId="0070C329"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Сладкие, румяные пекла мне пироги.</w:t>
      </w:r>
    </w:p>
    <w:p w14:paraId="00FB9FDD"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А когда управится,</w:t>
      </w:r>
    </w:p>
    <w:p w14:paraId="50309BF4"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Сядет у ворот,</w:t>
      </w:r>
    </w:p>
    <w:p w14:paraId="73DBCD98" w14:textId="77777777" w:rsidR="0023306B" w:rsidRPr="0023306B" w:rsidRDefault="0023306B" w:rsidP="0023306B">
      <w:pPr>
        <w:ind w:left="1418"/>
        <w:rPr>
          <w:rFonts w:ascii="Times New Roman" w:hAnsi="Times New Roman" w:cs="Times New Roman"/>
          <w:sz w:val="28"/>
          <w:szCs w:val="28"/>
        </w:rPr>
      </w:pPr>
      <w:r w:rsidRPr="0023306B">
        <w:rPr>
          <w:rFonts w:ascii="Times New Roman" w:hAnsi="Times New Roman" w:cs="Times New Roman"/>
          <w:sz w:val="28"/>
          <w:szCs w:val="28"/>
        </w:rPr>
        <w:t>Сказочку расскажет, песенку споет.</w:t>
      </w:r>
    </w:p>
    <w:p w14:paraId="526B2BAA" w14:textId="77777777" w:rsidR="0023306B" w:rsidRPr="0023306B" w:rsidRDefault="0023306B" w:rsidP="0023306B">
      <w:pPr>
        <w:ind w:left="1418"/>
        <w:rPr>
          <w:rFonts w:ascii="Times New Roman" w:hAnsi="Times New Roman" w:cs="Times New Roman"/>
          <w:sz w:val="28"/>
          <w:szCs w:val="28"/>
        </w:rPr>
      </w:pPr>
    </w:p>
    <w:p w14:paraId="747704BA" w14:textId="77777777" w:rsidR="0023306B" w:rsidRPr="0023306B" w:rsidRDefault="0023306B" w:rsidP="0023306B">
      <w:pPr>
        <w:ind w:left="1418"/>
        <w:rPr>
          <w:rFonts w:ascii="Times New Roman" w:hAnsi="Times New Roman" w:cs="Times New Roman"/>
          <w:b/>
          <w:sz w:val="28"/>
          <w:szCs w:val="28"/>
        </w:rPr>
      </w:pPr>
      <w:r w:rsidRPr="0023306B">
        <w:rPr>
          <w:rFonts w:ascii="Times New Roman" w:hAnsi="Times New Roman" w:cs="Times New Roman"/>
          <w:b/>
          <w:sz w:val="28"/>
          <w:szCs w:val="28"/>
        </w:rPr>
        <w:t>ИГРЫ</w:t>
      </w:r>
    </w:p>
    <w:p w14:paraId="14FD49F6" w14:textId="77777777" w:rsidR="0023306B" w:rsidRPr="0023306B" w:rsidRDefault="0023306B" w:rsidP="0023306B">
      <w:pPr>
        <w:ind w:left="1418"/>
        <w:rPr>
          <w:rFonts w:ascii="Times New Roman" w:hAnsi="Times New Roman" w:cs="Times New Roman"/>
          <w:sz w:val="28"/>
          <w:szCs w:val="28"/>
        </w:rPr>
      </w:pPr>
    </w:p>
    <w:p w14:paraId="540B158B" w14:textId="77777777" w:rsidR="0023306B" w:rsidRPr="0023306B" w:rsidRDefault="0023306B" w:rsidP="0023306B">
      <w:pPr>
        <w:rPr>
          <w:rFonts w:ascii="Times New Roman" w:hAnsi="Times New Roman" w:cs="Times New Roman"/>
          <w:b/>
          <w:sz w:val="28"/>
          <w:szCs w:val="28"/>
        </w:rPr>
      </w:pPr>
      <w:r w:rsidRPr="0023306B">
        <w:rPr>
          <w:rFonts w:ascii="Times New Roman" w:hAnsi="Times New Roman" w:cs="Times New Roman"/>
          <w:b/>
          <w:sz w:val="28"/>
          <w:szCs w:val="28"/>
        </w:rPr>
        <w:t>Игра: «Птичий двор!!!»</w:t>
      </w:r>
    </w:p>
    <w:p w14:paraId="484651A8"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t>- Вышла курочка гулять, свежей травки пощипать</w:t>
      </w:r>
    </w:p>
    <w:p w14:paraId="4CB783E8"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t>А за ней ребятки, желтые цыплятки</w:t>
      </w:r>
    </w:p>
    <w:p w14:paraId="374C2802"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t>Ко-ко-ко не ходите далеко</w:t>
      </w:r>
    </w:p>
    <w:p w14:paraId="7FA7AE90"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t>Лапками гребите, зернышки ищите</w:t>
      </w:r>
    </w:p>
    <w:p w14:paraId="5EE0C259"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t>Съели толстого жука, дождевого червяка</w:t>
      </w:r>
    </w:p>
    <w:p w14:paraId="6F8CA9B8"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t>Выпили водицы, полное корытце.</w:t>
      </w:r>
    </w:p>
    <w:p w14:paraId="0257EC70"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(Сначала  дети выполняют движения с текстом, а затем оставляем только движения и выполняем их с музыкой)</w:t>
      </w:r>
    </w:p>
    <w:p w14:paraId="02162A15" w14:textId="77777777" w:rsidR="0023306B" w:rsidRPr="0023306B" w:rsidRDefault="0023306B" w:rsidP="0023306B">
      <w:pPr>
        <w:rPr>
          <w:rFonts w:ascii="Times New Roman" w:hAnsi="Times New Roman" w:cs="Times New Roman"/>
          <w:b/>
          <w:sz w:val="28"/>
          <w:szCs w:val="28"/>
        </w:rPr>
      </w:pPr>
    </w:p>
    <w:p w14:paraId="27590D3F" w14:textId="77777777" w:rsidR="0023306B" w:rsidRPr="0023306B" w:rsidRDefault="0023306B" w:rsidP="0023306B">
      <w:pPr>
        <w:rPr>
          <w:rFonts w:ascii="Times New Roman" w:hAnsi="Times New Roman" w:cs="Times New Roman"/>
          <w:b/>
          <w:sz w:val="28"/>
          <w:szCs w:val="28"/>
        </w:rPr>
      </w:pPr>
      <w:r w:rsidRPr="0023306B">
        <w:rPr>
          <w:rFonts w:ascii="Times New Roman" w:hAnsi="Times New Roman" w:cs="Times New Roman"/>
          <w:b/>
          <w:sz w:val="28"/>
          <w:szCs w:val="28"/>
        </w:rPr>
        <w:t xml:space="preserve">Игра «Поезд»: </w:t>
      </w:r>
    </w:p>
    <w:p w14:paraId="1E5DFB68"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Вот поезд наш мчится, колеса стучат</w:t>
      </w:r>
    </w:p>
    <w:p w14:paraId="16828898"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А в поезде нашем ребята сидят</w:t>
      </w:r>
    </w:p>
    <w:p w14:paraId="28BEF175"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Чу-чу-чу-чу-чу бежит паровоз</w:t>
      </w:r>
    </w:p>
    <w:p w14:paraId="4041DEDC"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Далеко, далеко ребят он повез.</w:t>
      </w:r>
    </w:p>
    <w:p w14:paraId="3A0F7118" w14:textId="77777777" w:rsidR="0023306B" w:rsidRPr="0023306B" w:rsidRDefault="0023306B" w:rsidP="0023306B">
      <w:pPr>
        <w:rPr>
          <w:rFonts w:ascii="Times New Roman" w:hAnsi="Times New Roman" w:cs="Times New Roman"/>
          <w:sz w:val="28"/>
          <w:szCs w:val="28"/>
        </w:rPr>
      </w:pPr>
    </w:p>
    <w:p w14:paraId="7D727105"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Но вот остановка, кто хочет? - Слезай</w:t>
      </w:r>
    </w:p>
    <w:p w14:paraId="2A66BBB6"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Пойдемте ребята, пойдем погулять.</w:t>
      </w:r>
    </w:p>
    <w:p w14:paraId="423C085D"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 xml:space="preserve">(Играет музыка, музыка заканчивается - все снова строятся в поезд) </w:t>
      </w:r>
    </w:p>
    <w:p w14:paraId="1419AA0F" w14:textId="77777777" w:rsidR="0023306B" w:rsidRPr="0023306B" w:rsidRDefault="0023306B" w:rsidP="0023306B">
      <w:pPr>
        <w:rPr>
          <w:rFonts w:ascii="Times New Roman" w:hAnsi="Times New Roman" w:cs="Times New Roman"/>
          <w:sz w:val="28"/>
          <w:szCs w:val="28"/>
        </w:rPr>
      </w:pPr>
    </w:p>
    <w:p w14:paraId="379DC5DC" w14:textId="77777777" w:rsidR="0023306B" w:rsidRPr="0023306B" w:rsidRDefault="0023306B" w:rsidP="0023306B">
      <w:pPr>
        <w:rPr>
          <w:rFonts w:ascii="Times New Roman" w:hAnsi="Times New Roman" w:cs="Times New Roman"/>
          <w:b/>
          <w:sz w:val="28"/>
          <w:szCs w:val="28"/>
        </w:rPr>
      </w:pPr>
      <w:r w:rsidRPr="0023306B">
        <w:rPr>
          <w:rFonts w:ascii="Times New Roman" w:hAnsi="Times New Roman" w:cs="Times New Roman"/>
          <w:b/>
          <w:sz w:val="28"/>
          <w:szCs w:val="28"/>
        </w:rPr>
        <w:t xml:space="preserve">Игра « Машина» </w:t>
      </w:r>
    </w:p>
    <w:p w14:paraId="3ABC5C8B"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(Дети встают по 4 человека, один из которых шофер)</w:t>
      </w:r>
    </w:p>
    <w:p w14:paraId="67370F3E" w14:textId="77777777" w:rsidR="0023306B" w:rsidRPr="0023306B" w:rsidRDefault="0023306B" w:rsidP="0023306B">
      <w:pPr>
        <w:ind w:left="708" w:firstLine="708"/>
        <w:rPr>
          <w:rFonts w:ascii="Times New Roman" w:hAnsi="Times New Roman" w:cs="Times New Roman"/>
          <w:sz w:val="28"/>
          <w:szCs w:val="28"/>
        </w:rPr>
      </w:pPr>
      <w:r w:rsidRPr="0023306B">
        <w:rPr>
          <w:rFonts w:ascii="Times New Roman" w:hAnsi="Times New Roman" w:cs="Times New Roman"/>
          <w:sz w:val="28"/>
          <w:szCs w:val="28"/>
        </w:rPr>
        <w:t>Машина, машина</w:t>
      </w:r>
    </w:p>
    <w:p w14:paraId="4650BA0E"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Идет, гудит</w:t>
      </w:r>
    </w:p>
    <w:p w14:paraId="21FE8095"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В машине, в машине</w:t>
      </w:r>
    </w:p>
    <w:p w14:paraId="3B979145"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Шофер сидит</w:t>
      </w:r>
    </w:p>
    <w:p w14:paraId="40ACE64C" w14:textId="77777777" w:rsidR="0023306B" w:rsidRPr="0023306B" w:rsidRDefault="0023306B" w:rsidP="0023306B">
      <w:pPr>
        <w:rPr>
          <w:rFonts w:ascii="Times New Roman" w:hAnsi="Times New Roman" w:cs="Times New Roman"/>
          <w:sz w:val="28"/>
          <w:szCs w:val="28"/>
        </w:rPr>
      </w:pPr>
    </w:p>
    <w:p w14:paraId="440BD078"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Вот поле, вот речка</w:t>
      </w:r>
    </w:p>
    <w:p w14:paraId="144963CA"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Вот лес густой</w:t>
      </w:r>
    </w:p>
    <w:p w14:paraId="5E85E7D7"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Приехали дети</w:t>
      </w:r>
    </w:p>
    <w:p w14:paraId="521C0A6E"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ab/>
      </w:r>
      <w:r w:rsidRPr="0023306B">
        <w:rPr>
          <w:rFonts w:ascii="Times New Roman" w:hAnsi="Times New Roman" w:cs="Times New Roman"/>
          <w:sz w:val="28"/>
          <w:szCs w:val="28"/>
        </w:rPr>
        <w:tab/>
        <w:t>Машина, стой!!!!!</w:t>
      </w:r>
    </w:p>
    <w:p w14:paraId="18C90A4F" w14:textId="77777777" w:rsidR="0023306B" w:rsidRPr="0023306B" w:rsidRDefault="0023306B" w:rsidP="0023306B">
      <w:pPr>
        <w:rPr>
          <w:rFonts w:ascii="Times New Roman" w:hAnsi="Times New Roman" w:cs="Times New Roman"/>
          <w:i/>
          <w:sz w:val="28"/>
          <w:szCs w:val="28"/>
        </w:rPr>
      </w:pPr>
      <w:r w:rsidRPr="0023306B">
        <w:rPr>
          <w:rFonts w:ascii="Times New Roman" w:hAnsi="Times New Roman" w:cs="Times New Roman"/>
          <w:i/>
          <w:sz w:val="28"/>
          <w:szCs w:val="28"/>
        </w:rPr>
        <w:t>(И еще несколько раз по залу)</w:t>
      </w:r>
    </w:p>
    <w:p w14:paraId="739D4533" w14:textId="77777777" w:rsidR="0023306B" w:rsidRPr="0023306B" w:rsidRDefault="0023306B" w:rsidP="0023306B">
      <w:pPr>
        <w:rPr>
          <w:rFonts w:ascii="Times New Roman" w:hAnsi="Times New Roman" w:cs="Times New Roman"/>
          <w:sz w:val="28"/>
          <w:szCs w:val="28"/>
        </w:rPr>
      </w:pPr>
    </w:p>
    <w:p w14:paraId="7374A0D2" w14:textId="77777777" w:rsidR="0023306B" w:rsidRPr="0023306B" w:rsidRDefault="0023306B" w:rsidP="0023306B">
      <w:pPr>
        <w:rPr>
          <w:rFonts w:ascii="Times New Roman" w:hAnsi="Times New Roman" w:cs="Times New Roman"/>
          <w:sz w:val="28"/>
          <w:szCs w:val="28"/>
        </w:rPr>
      </w:pPr>
    </w:p>
    <w:p w14:paraId="5C4A9CB0" w14:textId="77777777" w:rsidR="0023306B" w:rsidRPr="0023306B" w:rsidRDefault="0023306B" w:rsidP="0023306B">
      <w:pPr>
        <w:ind w:left="1418"/>
        <w:rPr>
          <w:rFonts w:ascii="Times New Roman" w:hAnsi="Times New Roman" w:cs="Times New Roman"/>
          <w:sz w:val="28"/>
          <w:szCs w:val="28"/>
        </w:rPr>
      </w:pPr>
    </w:p>
    <w:p w14:paraId="3569E447" w14:textId="77777777" w:rsidR="0023306B" w:rsidRPr="0023306B" w:rsidRDefault="0023306B" w:rsidP="0023306B">
      <w:pPr>
        <w:rPr>
          <w:rFonts w:ascii="Times New Roman" w:hAnsi="Times New Roman" w:cs="Times New Roman"/>
          <w:b/>
          <w:sz w:val="28"/>
          <w:szCs w:val="28"/>
        </w:rPr>
      </w:pPr>
      <w:r w:rsidRPr="0023306B">
        <w:rPr>
          <w:rFonts w:ascii="Times New Roman" w:hAnsi="Times New Roman" w:cs="Times New Roman"/>
          <w:b/>
          <w:sz w:val="28"/>
          <w:szCs w:val="28"/>
        </w:rPr>
        <w:br w:type="page"/>
        <w:t>ПРИЛОЖЕНИЕ 3.</w:t>
      </w:r>
    </w:p>
    <w:p w14:paraId="3A67578D" w14:textId="77777777" w:rsidR="0023306B" w:rsidRPr="0023306B" w:rsidRDefault="0023306B" w:rsidP="0023306B">
      <w:pPr>
        <w:jc w:val="center"/>
        <w:rPr>
          <w:rFonts w:ascii="Times New Roman" w:hAnsi="Times New Roman" w:cs="Times New Roman"/>
          <w:b/>
          <w:sz w:val="28"/>
          <w:szCs w:val="28"/>
        </w:rPr>
      </w:pPr>
    </w:p>
    <w:p w14:paraId="29969B4F" w14:textId="77777777" w:rsidR="0023306B" w:rsidRPr="0023306B" w:rsidRDefault="0023306B" w:rsidP="0023306B">
      <w:pPr>
        <w:jc w:val="center"/>
        <w:rPr>
          <w:rFonts w:ascii="Times New Roman" w:hAnsi="Times New Roman" w:cs="Times New Roman"/>
          <w:b/>
          <w:sz w:val="28"/>
          <w:szCs w:val="28"/>
        </w:rPr>
      </w:pPr>
      <w:r w:rsidRPr="0023306B">
        <w:rPr>
          <w:rFonts w:ascii="Times New Roman" w:hAnsi="Times New Roman" w:cs="Times New Roman"/>
          <w:b/>
          <w:sz w:val="28"/>
          <w:szCs w:val="28"/>
        </w:rPr>
        <w:t>Партерная гимнастика</w:t>
      </w:r>
    </w:p>
    <w:p w14:paraId="11D0EC6F" w14:textId="77777777" w:rsidR="0023306B" w:rsidRPr="0023306B" w:rsidRDefault="0023306B" w:rsidP="0023306B">
      <w:pPr>
        <w:jc w:val="center"/>
        <w:rPr>
          <w:rFonts w:ascii="Times New Roman" w:hAnsi="Times New Roman" w:cs="Times New Roman"/>
          <w:b/>
          <w:sz w:val="28"/>
          <w:szCs w:val="28"/>
        </w:rPr>
      </w:pPr>
    </w:p>
    <w:p w14:paraId="170B23C9" w14:textId="77777777" w:rsidR="0023306B" w:rsidRPr="0023306B" w:rsidRDefault="0023306B" w:rsidP="0023306B">
      <w:pPr>
        <w:ind w:firstLine="708"/>
        <w:rPr>
          <w:rStyle w:val="af8"/>
          <w:rFonts w:ascii="Times New Roman" w:hAnsi="Times New Roman" w:cs="Times New Roman"/>
          <w:b w:val="0"/>
          <w:iCs/>
          <w:sz w:val="28"/>
          <w:szCs w:val="28"/>
        </w:rPr>
      </w:pPr>
      <w:r w:rsidRPr="0023306B">
        <w:rPr>
          <w:rStyle w:val="af8"/>
          <w:rFonts w:ascii="Times New Roman" w:hAnsi="Times New Roman" w:cs="Times New Roman"/>
          <w:b w:val="0"/>
          <w:iCs/>
          <w:sz w:val="28"/>
          <w:szCs w:val="28"/>
        </w:rPr>
        <w:t>Партерная гимнастика – это комплекс специально подобранных физических упражнений, основной особенностью которые является то, что они выполняются на полу. То есть партерная гимнастика включает в себя различные упражнения в положении сидя, лежа, на боку, что обеспечивает отсутствие компрессионной нагрузки на суставы. Упражнения могут быть как активные, так и пассивные, статические и динамические, комбинированные и т.п.</w:t>
      </w:r>
    </w:p>
    <w:p w14:paraId="2168981C" w14:textId="77777777" w:rsidR="0023306B" w:rsidRPr="0023306B" w:rsidRDefault="0023306B" w:rsidP="0023306B">
      <w:pPr>
        <w:pStyle w:val="a5"/>
        <w:spacing w:before="0" w:beforeAutospacing="0" w:after="0" w:afterAutospacing="0" w:line="315" w:lineRule="atLeast"/>
        <w:ind w:firstLine="708"/>
        <w:jc w:val="both"/>
        <w:rPr>
          <w:sz w:val="28"/>
          <w:szCs w:val="28"/>
        </w:rPr>
      </w:pPr>
      <w:r w:rsidRPr="0023306B">
        <w:rPr>
          <w:rStyle w:val="af8"/>
          <w:rFonts w:eastAsia="Calibri"/>
          <w:iCs/>
          <w:sz w:val="28"/>
          <w:szCs w:val="28"/>
        </w:rPr>
        <w:t>Бабочка</w:t>
      </w:r>
    </w:p>
    <w:p w14:paraId="44A02597" w14:textId="77777777" w:rsidR="0023306B" w:rsidRPr="0023306B" w:rsidRDefault="0023306B" w:rsidP="0023306B">
      <w:pPr>
        <w:pStyle w:val="a5"/>
        <w:spacing w:before="0" w:beforeAutospacing="0" w:after="0" w:afterAutospacing="0" w:line="315" w:lineRule="atLeast"/>
        <w:ind w:firstLine="708"/>
        <w:jc w:val="both"/>
        <w:rPr>
          <w:sz w:val="28"/>
          <w:szCs w:val="28"/>
        </w:rPr>
      </w:pPr>
      <w:r w:rsidRPr="0023306B">
        <w:rPr>
          <w:rStyle w:val="af8"/>
          <w:rFonts w:eastAsia="Calibri"/>
          <w:b w:val="0"/>
          <w:iCs/>
          <w:sz w:val="28"/>
          <w:szCs w:val="28"/>
        </w:rPr>
        <w:t>Способствует усилению внутриполостному давлению, а значит, воздействует на органы брюшной полости. Помимо этого идет стимуляция действий подкожных нервов. Дети садятся в позицию «прямого угла», но ноги уже согнуты в коленях, стопы сведены вместе. Затем колени разводятся в стороны, а стопы ног обхватываются руками, спина должны быть прямой. Нужно как можно ниже опустить колени и в таком положении задержаться на некоторое время, и вернуться в прежнюю позицию. Движения должны быть динамичными, дыхание при выполнении произвольное.</w:t>
      </w:r>
    </w:p>
    <w:p w14:paraId="4ECEED44" w14:textId="77777777" w:rsidR="0023306B" w:rsidRPr="0023306B" w:rsidRDefault="0023306B" w:rsidP="0023306B">
      <w:pPr>
        <w:pStyle w:val="a5"/>
        <w:spacing w:before="0" w:beforeAutospacing="0" w:after="0" w:afterAutospacing="0" w:line="315" w:lineRule="atLeast"/>
        <w:ind w:firstLine="708"/>
        <w:jc w:val="both"/>
        <w:rPr>
          <w:sz w:val="28"/>
          <w:szCs w:val="28"/>
        </w:rPr>
      </w:pPr>
      <w:r w:rsidRPr="0023306B">
        <w:rPr>
          <w:rStyle w:val="af8"/>
          <w:rFonts w:eastAsia="Calibri"/>
          <w:iCs/>
          <w:sz w:val="28"/>
          <w:szCs w:val="28"/>
        </w:rPr>
        <w:t>Змея</w:t>
      </w:r>
    </w:p>
    <w:p w14:paraId="73713A9E" w14:textId="77777777" w:rsidR="0023306B" w:rsidRPr="0023306B" w:rsidRDefault="0023306B" w:rsidP="0023306B">
      <w:pPr>
        <w:pStyle w:val="a5"/>
        <w:spacing w:before="0" w:beforeAutospacing="0" w:after="0" w:afterAutospacing="0" w:line="315" w:lineRule="atLeast"/>
        <w:ind w:firstLine="708"/>
        <w:jc w:val="both"/>
        <w:rPr>
          <w:sz w:val="28"/>
          <w:szCs w:val="28"/>
        </w:rPr>
      </w:pPr>
      <w:r w:rsidRPr="0023306B">
        <w:rPr>
          <w:rStyle w:val="af8"/>
          <w:rFonts w:eastAsia="Calibri"/>
          <w:b w:val="0"/>
          <w:iCs/>
          <w:sz w:val="28"/>
          <w:szCs w:val="28"/>
        </w:rPr>
        <w:t>Это упражнение направлено на растяжку прямых мышц брюшного пресса, способствует повышению внутриполостного давления, в результате чего, повышается приток крови. Это дает возможность в наибольшей степени обогатить все органы питательными веществами и кислородом. Выполняемые движения помогают побороть скованность и деформацию позвоночника. Очень полезны они для миндалин: отгибание головы во время упражнения увеличивает поступление к ним крови, что делает их более устойчивыми к простудным заболеваниям, ангине. Детям нужно лечь животом на пол, ноги свести вместе, а руками в области груди упереться в пол. Затем в достаточно медленном темпе</w:t>
      </w:r>
      <w:r w:rsidRPr="0023306B">
        <w:rPr>
          <w:rStyle w:val="apple-converted-space"/>
          <w:bCs/>
          <w:iCs/>
          <w:sz w:val="28"/>
          <w:szCs w:val="28"/>
        </w:rPr>
        <w:t> </w:t>
      </w:r>
      <w:r w:rsidRPr="0023306B">
        <w:rPr>
          <w:rStyle w:val="af8"/>
          <w:rFonts w:eastAsia="Calibri"/>
          <w:b w:val="0"/>
          <w:iCs/>
          <w:sz w:val="28"/>
          <w:szCs w:val="28"/>
        </w:rPr>
        <w:t>«сделать змейку»:</w:t>
      </w:r>
      <w:r w:rsidRPr="0023306B">
        <w:rPr>
          <w:rStyle w:val="apple-converted-space"/>
          <w:bCs/>
          <w:iCs/>
          <w:sz w:val="28"/>
          <w:szCs w:val="28"/>
        </w:rPr>
        <w:t> </w:t>
      </w:r>
      <w:r w:rsidRPr="0023306B">
        <w:rPr>
          <w:rStyle w:val="af8"/>
          <w:rFonts w:eastAsia="Calibri"/>
          <w:b w:val="0"/>
          <w:iCs/>
          <w:sz w:val="28"/>
          <w:szCs w:val="28"/>
        </w:rPr>
        <w:t>подняться на руках, затем поднять голову, и только после этого подать вперед грудь, живот должен лежать на полу. В таком положении ребенок должен прогнуться, насколько сможет, запрокинув немного назад голову и зафиксировать позицию. Возвращаться в исходное положение надо медленно. Вдох важно делать в первой фазе упражнения, а выдох на второй.</w:t>
      </w:r>
    </w:p>
    <w:p w14:paraId="59E2B556" w14:textId="77777777" w:rsidR="0023306B" w:rsidRPr="0023306B" w:rsidRDefault="0023306B" w:rsidP="0023306B">
      <w:pPr>
        <w:pStyle w:val="a5"/>
        <w:spacing w:before="0" w:beforeAutospacing="0" w:after="0" w:afterAutospacing="0" w:line="315" w:lineRule="atLeast"/>
        <w:ind w:firstLine="708"/>
        <w:jc w:val="both"/>
        <w:rPr>
          <w:rStyle w:val="af8"/>
          <w:rFonts w:eastAsia="Calibri"/>
          <w:iCs/>
          <w:sz w:val="28"/>
          <w:szCs w:val="28"/>
        </w:rPr>
      </w:pPr>
      <w:r w:rsidRPr="0023306B">
        <w:rPr>
          <w:rStyle w:val="af8"/>
          <w:rFonts w:eastAsia="Calibri"/>
          <w:iCs/>
          <w:sz w:val="28"/>
          <w:szCs w:val="28"/>
        </w:rPr>
        <w:t>Лягушка</w:t>
      </w:r>
    </w:p>
    <w:p w14:paraId="69537A55" w14:textId="77777777" w:rsidR="0023306B" w:rsidRPr="0023306B" w:rsidRDefault="0023306B" w:rsidP="0023306B">
      <w:pPr>
        <w:pStyle w:val="a5"/>
        <w:spacing w:before="0" w:beforeAutospacing="0" w:after="0" w:afterAutospacing="0" w:line="315" w:lineRule="atLeast"/>
        <w:ind w:firstLine="708"/>
        <w:jc w:val="both"/>
        <w:rPr>
          <w:rStyle w:val="af8"/>
          <w:rFonts w:eastAsia="Calibri"/>
          <w:b w:val="0"/>
          <w:iCs/>
          <w:sz w:val="28"/>
          <w:szCs w:val="28"/>
        </w:rPr>
      </w:pPr>
      <w:r w:rsidRPr="0023306B">
        <w:rPr>
          <w:rStyle w:val="af8"/>
          <w:rFonts w:eastAsia="Calibri"/>
          <w:b w:val="0"/>
          <w:iCs/>
          <w:sz w:val="28"/>
          <w:szCs w:val="28"/>
        </w:rPr>
        <w:t>Две руки  вверх, пальцы на руках вместе, с выдохом  наклоняемся  вперед, стараемся  живот  прижать  к  полу  и коленками  коснуться  пола.</w:t>
      </w:r>
    </w:p>
    <w:p w14:paraId="428903C4" w14:textId="77777777" w:rsidR="0023306B" w:rsidRPr="0023306B" w:rsidRDefault="0023306B" w:rsidP="0023306B">
      <w:pPr>
        <w:pStyle w:val="a5"/>
        <w:spacing w:before="0" w:beforeAutospacing="0" w:after="0" w:afterAutospacing="0" w:line="315" w:lineRule="atLeast"/>
        <w:ind w:firstLine="708"/>
        <w:jc w:val="both"/>
        <w:rPr>
          <w:rStyle w:val="af8"/>
          <w:rFonts w:eastAsia="Calibri"/>
          <w:iCs/>
          <w:sz w:val="28"/>
          <w:szCs w:val="28"/>
        </w:rPr>
      </w:pPr>
      <w:r w:rsidRPr="0023306B">
        <w:rPr>
          <w:rStyle w:val="af8"/>
          <w:rFonts w:eastAsia="Calibri"/>
          <w:b w:val="0"/>
          <w:iCs/>
          <w:sz w:val="28"/>
          <w:szCs w:val="28"/>
        </w:rPr>
        <w:t> </w:t>
      </w:r>
      <w:r w:rsidRPr="0023306B">
        <w:rPr>
          <w:rStyle w:val="af8"/>
          <w:rFonts w:eastAsia="Calibri"/>
          <w:iCs/>
          <w:sz w:val="28"/>
          <w:szCs w:val="28"/>
        </w:rPr>
        <w:t>Складочка</w:t>
      </w:r>
    </w:p>
    <w:p w14:paraId="1D625DD5" w14:textId="77777777" w:rsidR="0023306B" w:rsidRPr="0023306B" w:rsidRDefault="0023306B" w:rsidP="0023306B">
      <w:pPr>
        <w:pStyle w:val="a5"/>
        <w:spacing w:before="0" w:beforeAutospacing="0" w:after="0" w:afterAutospacing="0" w:line="315" w:lineRule="atLeast"/>
        <w:ind w:firstLine="708"/>
        <w:jc w:val="both"/>
        <w:rPr>
          <w:rStyle w:val="af8"/>
          <w:rFonts w:eastAsia="Calibri"/>
          <w:b w:val="0"/>
          <w:iCs/>
          <w:sz w:val="28"/>
          <w:szCs w:val="28"/>
        </w:rPr>
      </w:pPr>
      <w:r w:rsidRPr="0023306B">
        <w:rPr>
          <w:rStyle w:val="af8"/>
          <w:rFonts w:eastAsia="Calibri"/>
          <w:b w:val="0"/>
          <w:iCs/>
          <w:sz w:val="28"/>
          <w:szCs w:val="28"/>
        </w:rPr>
        <w:t>Тянемся за руками вверх и с выдохом наклон вперед, касаемся головой колен, затем за носки поднимаем пятки от пола, выпрямляя спину, и с выдохом опускаемся обратно в складочку, разводя стопы по первой позиции,  и головой касаемся ног.</w:t>
      </w:r>
    </w:p>
    <w:p w14:paraId="61B66FDF" w14:textId="77777777" w:rsidR="0023306B" w:rsidRPr="0023306B" w:rsidRDefault="0023306B" w:rsidP="0023306B">
      <w:pPr>
        <w:pStyle w:val="a5"/>
        <w:spacing w:before="0" w:beforeAutospacing="0" w:after="0" w:afterAutospacing="0" w:line="315" w:lineRule="atLeast"/>
        <w:ind w:firstLine="708"/>
        <w:jc w:val="both"/>
        <w:rPr>
          <w:rStyle w:val="af8"/>
          <w:rFonts w:eastAsia="Calibri"/>
          <w:b w:val="0"/>
          <w:iCs/>
          <w:sz w:val="28"/>
          <w:szCs w:val="28"/>
        </w:rPr>
      </w:pPr>
      <w:r w:rsidRPr="0023306B">
        <w:rPr>
          <w:rStyle w:val="af8"/>
          <w:rFonts w:eastAsia="Calibri"/>
          <w:iCs/>
          <w:sz w:val="28"/>
          <w:szCs w:val="28"/>
        </w:rPr>
        <w:t>Книжечка </w:t>
      </w:r>
      <w:r w:rsidRPr="0023306B">
        <w:rPr>
          <w:rStyle w:val="af8"/>
          <w:rFonts w:eastAsia="Calibri"/>
          <w:b w:val="0"/>
          <w:iCs/>
          <w:sz w:val="28"/>
          <w:szCs w:val="28"/>
        </w:rPr>
        <w:br/>
        <w:t xml:space="preserve">             Наклон вперед, ноги врозь: работаем над выворотностью паховых связок, следим за прямыми коленями и натянутыми носками.</w:t>
      </w:r>
    </w:p>
    <w:p w14:paraId="2EEEA065" w14:textId="77777777" w:rsidR="0023306B" w:rsidRPr="0023306B" w:rsidRDefault="0023306B" w:rsidP="0023306B">
      <w:pPr>
        <w:pStyle w:val="a5"/>
        <w:spacing w:before="0" w:beforeAutospacing="0" w:after="0" w:afterAutospacing="0" w:line="315" w:lineRule="atLeast"/>
        <w:ind w:firstLine="708"/>
        <w:jc w:val="both"/>
        <w:rPr>
          <w:rStyle w:val="af8"/>
          <w:rFonts w:eastAsia="Calibri"/>
          <w:iCs/>
          <w:sz w:val="28"/>
          <w:szCs w:val="28"/>
        </w:rPr>
      </w:pPr>
      <w:r w:rsidRPr="0023306B">
        <w:rPr>
          <w:rStyle w:val="af8"/>
          <w:rFonts w:eastAsia="Calibri"/>
          <w:b w:val="0"/>
          <w:iCs/>
          <w:sz w:val="28"/>
          <w:szCs w:val="28"/>
        </w:rPr>
        <w:t> </w:t>
      </w:r>
      <w:r w:rsidRPr="0023306B">
        <w:rPr>
          <w:rStyle w:val="af8"/>
          <w:rFonts w:eastAsia="Calibri"/>
          <w:iCs/>
          <w:sz w:val="28"/>
          <w:szCs w:val="28"/>
        </w:rPr>
        <w:t>Кузнечик</w:t>
      </w:r>
    </w:p>
    <w:p w14:paraId="138C0921" w14:textId="77777777" w:rsidR="0023306B" w:rsidRPr="0023306B" w:rsidRDefault="0023306B" w:rsidP="0023306B">
      <w:pPr>
        <w:pStyle w:val="a5"/>
        <w:spacing w:before="0" w:beforeAutospacing="0" w:after="0" w:afterAutospacing="0" w:line="315" w:lineRule="atLeast"/>
        <w:ind w:firstLine="708"/>
        <w:jc w:val="both"/>
        <w:rPr>
          <w:rStyle w:val="af8"/>
          <w:rFonts w:eastAsia="Calibri"/>
          <w:b w:val="0"/>
          <w:iCs/>
          <w:sz w:val="28"/>
          <w:szCs w:val="28"/>
        </w:rPr>
      </w:pPr>
      <w:r w:rsidRPr="0023306B">
        <w:rPr>
          <w:rStyle w:val="af8"/>
          <w:rFonts w:eastAsia="Calibri"/>
          <w:b w:val="0"/>
          <w:iCs/>
          <w:sz w:val="28"/>
          <w:szCs w:val="28"/>
        </w:rPr>
        <w:t>Дети опускаются на спину через локти и растягивают переднюю поверхность бедра. Поочередно выпрямляя правую ногу и притягивая руками к себе, затем левую ногу.</w:t>
      </w:r>
      <w:r w:rsidRPr="0023306B">
        <w:rPr>
          <w:rStyle w:val="af8"/>
          <w:rFonts w:eastAsia="Calibri"/>
          <w:b w:val="0"/>
          <w:iCs/>
          <w:sz w:val="28"/>
          <w:szCs w:val="28"/>
        </w:rPr>
        <w:br/>
        <w:t xml:space="preserve">Упражнение «кузнечик по первой позиции»:  работаем над выворотностью стопы. Опускаемся на спину, и после растяжки делаем махи поочередно меняя ноги. </w:t>
      </w:r>
    </w:p>
    <w:p w14:paraId="7E46E092" w14:textId="77777777" w:rsidR="0023306B" w:rsidRPr="0023306B" w:rsidRDefault="0023306B" w:rsidP="0023306B">
      <w:pPr>
        <w:pStyle w:val="a5"/>
        <w:spacing w:before="0" w:beforeAutospacing="0" w:after="0" w:afterAutospacing="0" w:line="315" w:lineRule="atLeast"/>
        <w:ind w:firstLine="708"/>
        <w:jc w:val="both"/>
        <w:rPr>
          <w:rStyle w:val="af8"/>
          <w:rFonts w:eastAsia="Calibri"/>
          <w:iCs/>
          <w:sz w:val="28"/>
          <w:szCs w:val="28"/>
        </w:rPr>
      </w:pPr>
      <w:r w:rsidRPr="0023306B">
        <w:rPr>
          <w:rStyle w:val="af8"/>
          <w:rFonts w:eastAsia="Calibri"/>
          <w:iCs/>
          <w:sz w:val="28"/>
          <w:szCs w:val="28"/>
        </w:rPr>
        <w:t>Кобра</w:t>
      </w:r>
    </w:p>
    <w:p w14:paraId="002239FA" w14:textId="77777777" w:rsidR="0023306B" w:rsidRPr="0023306B" w:rsidRDefault="0023306B" w:rsidP="0023306B">
      <w:pPr>
        <w:pStyle w:val="a5"/>
        <w:spacing w:before="0" w:beforeAutospacing="0" w:after="0" w:afterAutospacing="0" w:line="315" w:lineRule="atLeast"/>
        <w:ind w:firstLine="708"/>
        <w:jc w:val="both"/>
        <w:rPr>
          <w:rStyle w:val="af8"/>
          <w:rFonts w:eastAsia="Calibri"/>
          <w:b w:val="0"/>
          <w:iCs/>
          <w:sz w:val="28"/>
          <w:szCs w:val="28"/>
        </w:rPr>
      </w:pPr>
      <w:r w:rsidRPr="0023306B">
        <w:rPr>
          <w:rStyle w:val="af8"/>
          <w:rFonts w:eastAsia="Calibri"/>
          <w:b w:val="0"/>
          <w:iCs/>
          <w:sz w:val="28"/>
          <w:szCs w:val="28"/>
        </w:rPr>
        <w:t>Лежа на животе, поднимаем  корпус,  опираясь на руки, кисти рук под плечами, гнемся назад, стараемся размять спину.</w:t>
      </w:r>
    </w:p>
    <w:p w14:paraId="3C16E5BE" w14:textId="77777777" w:rsidR="0023306B" w:rsidRPr="0023306B" w:rsidRDefault="0023306B" w:rsidP="0023306B">
      <w:pPr>
        <w:pStyle w:val="a5"/>
        <w:spacing w:before="0" w:beforeAutospacing="0" w:after="0" w:afterAutospacing="0" w:line="315" w:lineRule="atLeast"/>
        <w:ind w:firstLine="708"/>
        <w:jc w:val="both"/>
        <w:rPr>
          <w:rStyle w:val="af8"/>
          <w:rFonts w:eastAsia="Calibri"/>
          <w:iCs/>
          <w:sz w:val="28"/>
          <w:szCs w:val="28"/>
        </w:rPr>
      </w:pPr>
      <w:r w:rsidRPr="0023306B">
        <w:rPr>
          <w:rStyle w:val="af8"/>
          <w:rFonts w:eastAsia="Calibri"/>
          <w:iCs/>
          <w:sz w:val="28"/>
          <w:szCs w:val="28"/>
        </w:rPr>
        <w:t>Колечко</w:t>
      </w:r>
    </w:p>
    <w:p w14:paraId="55786D29" w14:textId="77777777" w:rsidR="0023306B" w:rsidRPr="0023306B" w:rsidRDefault="0023306B" w:rsidP="0023306B">
      <w:pPr>
        <w:pStyle w:val="a5"/>
        <w:spacing w:before="0" w:beforeAutospacing="0" w:after="0" w:afterAutospacing="0" w:line="315" w:lineRule="atLeast"/>
        <w:ind w:firstLine="708"/>
        <w:jc w:val="both"/>
        <w:rPr>
          <w:rStyle w:val="af8"/>
          <w:rFonts w:eastAsia="Calibri"/>
          <w:b w:val="0"/>
          <w:iCs/>
          <w:sz w:val="28"/>
          <w:szCs w:val="28"/>
        </w:rPr>
      </w:pPr>
      <w:r w:rsidRPr="0023306B">
        <w:rPr>
          <w:rStyle w:val="af8"/>
          <w:rFonts w:eastAsia="Calibri"/>
          <w:b w:val="0"/>
          <w:iCs/>
          <w:sz w:val="28"/>
          <w:szCs w:val="28"/>
        </w:rPr>
        <w:t>Лежа на коврике, поднимаемся на руки, сгибаем ноги в голени и касаемся носочками головы.</w:t>
      </w:r>
    </w:p>
    <w:p w14:paraId="08009C88" w14:textId="77777777" w:rsidR="0023306B" w:rsidRPr="0023306B" w:rsidRDefault="0023306B" w:rsidP="0023306B">
      <w:pPr>
        <w:pStyle w:val="a5"/>
        <w:spacing w:before="0" w:beforeAutospacing="0" w:after="0" w:afterAutospacing="0" w:line="315" w:lineRule="atLeast"/>
        <w:ind w:left="708"/>
        <w:jc w:val="both"/>
        <w:rPr>
          <w:rStyle w:val="af8"/>
          <w:rFonts w:eastAsia="Calibri"/>
          <w:iCs/>
          <w:sz w:val="28"/>
          <w:szCs w:val="28"/>
        </w:rPr>
      </w:pPr>
      <w:r w:rsidRPr="0023306B">
        <w:rPr>
          <w:rStyle w:val="af8"/>
          <w:rFonts w:eastAsia="Calibri"/>
          <w:iCs/>
          <w:sz w:val="28"/>
          <w:szCs w:val="28"/>
        </w:rPr>
        <w:t>Корзиночка</w:t>
      </w:r>
    </w:p>
    <w:p w14:paraId="1A81D0B2" w14:textId="77777777" w:rsidR="0023306B" w:rsidRPr="0023306B" w:rsidRDefault="0023306B" w:rsidP="0023306B">
      <w:pPr>
        <w:pStyle w:val="a5"/>
        <w:spacing w:before="0" w:beforeAutospacing="0" w:after="0" w:afterAutospacing="0" w:line="315" w:lineRule="atLeast"/>
        <w:ind w:firstLine="708"/>
        <w:jc w:val="both"/>
        <w:rPr>
          <w:rStyle w:val="af8"/>
          <w:rFonts w:eastAsia="Calibri"/>
          <w:b w:val="0"/>
          <w:iCs/>
          <w:sz w:val="28"/>
          <w:szCs w:val="28"/>
        </w:rPr>
      </w:pPr>
      <w:r w:rsidRPr="0023306B">
        <w:rPr>
          <w:rStyle w:val="af8"/>
          <w:rFonts w:eastAsia="Calibri"/>
          <w:b w:val="0"/>
          <w:iCs/>
          <w:sz w:val="28"/>
          <w:szCs w:val="28"/>
        </w:rPr>
        <w:t xml:space="preserve"> Сгибая голень, беремся за носки и вытягиваемся вверх, стараясь при этом максимально вытянуть колени.</w:t>
      </w:r>
    </w:p>
    <w:p w14:paraId="012FF47D" w14:textId="77777777" w:rsidR="0023306B" w:rsidRPr="0023306B" w:rsidRDefault="0023306B" w:rsidP="0023306B">
      <w:pPr>
        <w:pStyle w:val="a5"/>
        <w:spacing w:before="0" w:beforeAutospacing="0" w:after="0" w:afterAutospacing="0" w:line="315" w:lineRule="atLeast"/>
        <w:ind w:firstLine="708"/>
        <w:jc w:val="both"/>
        <w:rPr>
          <w:rStyle w:val="af8"/>
          <w:rFonts w:eastAsia="Calibri"/>
          <w:iCs/>
          <w:sz w:val="28"/>
          <w:szCs w:val="28"/>
        </w:rPr>
      </w:pPr>
      <w:r w:rsidRPr="0023306B">
        <w:rPr>
          <w:rStyle w:val="af8"/>
          <w:rFonts w:eastAsia="Calibri"/>
          <w:iCs/>
          <w:sz w:val="28"/>
          <w:szCs w:val="28"/>
        </w:rPr>
        <w:t>Коробочка</w:t>
      </w:r>
    </w:p>
    <w:p w14:paraId="27C31F40" w14:textId="77777777" w:rsidR="0023306B" w:rsidRPr="0023306B" w:rsidRDefault="0023306B" w:rsidP="0023306B">
      <w:pPr>
        <w:pStyle w:val="a5"/>
        <w:spacing w:before="0" w:beforeAutospacing="0" w:after="0" w:afterAutospacing="0" w:line="315" w:lineRule="atLeast"/>
        <w:ind w:firstLine="708"/>
        <w:jc w:val="both"/>
        <w:rPr>
          <w:rStyle w:val="af8"/>
          <w:rFonts w:eastAsia="Calibri"/>
          <w:b w:val="0"/>
          <w:iCs/>
          <w:sz w:val="28"/>
          <w:szCs w:val="28"/>
        </w:rPr>
      </w:pPr>
      <w:r w:rsidRPr="0023306B">
        <w:rPr>
          <w:rStyle w:val="af8"/>
          <w:rFonts w:eastAsia="Calibri"/>
          <w:b w:val="0"/>
          <w:iCs/>
          <w:sz w:val="28"/>
          <w:szCs w:val="28"/>
        </w:rPr>
        <w:t xml:space="preserve">Стоя на коленях, делаем прогиб назад, беремся руками за пятки и опускаемся головой как можно ниже, при этом работая над гибкостью. </w:t>
      </w:r>
    </w:p>
    <w:p w14:paraId="0392AACE" w14:textId="77777777" w:rsidR="0023306B" w:rsidRPr="0023306B" w:rsidRDefault="0023306B" w:rsidP="0023306B">
      <w:pPr>
        <w:pStyle w:val="a5"/>
        <w:spacing w:before="0" w:beforeAutospacing="0" w:after="0" w:afterAutospacing="0" w:line="315" w:lineRule="atLeast"/>
        <w:ind w:firstLine="708"/>
        <w:jc w:val="both"/>
        <w:rPr>
          <w:rStyle w:val="af8"/>
          <w:rFonts w:eastAsia="Calibri"/>
          <w:iCs/>
          <w:sz w:val="28"/>
          <w:szCs w:val="28"/>
        </w:rPr>
      </w:pPr>
      <w:r w:rsidRPr="0023306B">
        <w:rPr>
          <w:rStyle w:val="af8"/>
          <w:rFonts w:eastAsia="Calibri"/>
          <w:iCs/>
          <w:sz w:val="28"/>
          <w:szCs w:val="28"/>
        </w:rPr>
        <w:t>Кошка – собачка</w:t>
      </w:r>
    </w:p>
    <w:p w14:paraId="2CAF4391" w14:textId="77777777" w:rsidR="0023306B" w:rsidRPr="0023306B" w:rsidRDefault="0023306B" w:rsidP="0023306B">
      <w:pPr>
        <w:pStyle w:val="a5"/>
        <w:spacing w:before="0" w:beforeAutospacing="0" w:after="0" w:afterAutospacing="0" w:line="315" w:lineRule="atLeast"/>
        <w:ind w:firstLine="708"/>
        <w:jc w:val="both"/>
        <w:rPr>
          <w:rStyle w:val="af8"/>
          <w:rFonts w:eastAsia="Calibri"/>
          <w:b w:val="0"/>
          <w:iCs/>
          <w:sz w:val="28"/>
          <w:szCs w:val="28"/>
        </w:rPr>
      </w:pPr>
      <w:r w:rsidRPr="0023306B">
        <w:rPr>
          <w:rStyle w:val="af8"/>
          <w:rFonts w:eastAsia="Calibri"/>
          <w:b w:val="0"/>
          <w:iCs/>
          <w:sz w:val="28"/>
          <w:szCs w:val="28"/>
        </w:rPr>
        <w:t>Для  того  чтобы  отдохнула  спина  от упражнения  на  гибкость.</w:t>
      </w:r>
      <w:r w:rsidRPr="0023306B">
        <w:rPr>
          <w:rStyle w:val="af8"/>
          <w:rFonts w:eastAsia="Calibri"/>
          <w:b w:val="0"/>
          <w:iCs/>
          <w:sz w:val="28"/>
          <w:szCs w:val="28"/>
        </w:rPr>
        <w:br/>
        <w:t>Стоя на коленях, две руки вверх, делаем наклоны назад, касаясь руками пола, и возвращаемся в исходное положение.</w:t>
      </w:r>
    </w:p>
    <w:p w14:paraId="5ABFDFA3" w14:textId="77777777" w:rsidR="0023306B" w:rsidRPr="0023306B" w:rsidRDefault="0023306B" w:rsidP="0023306B">
      <w:pPr>
        <w:pStyle w:val="a5"/>
        <w:spacing w:before="0" w:beforeAutospacing="0" w:after="0" w:afterAutospacing="0" w:line="315" w:lineRule="atLeast"/>
        <w:ind w:firstLine="708"/>
        <w:jc w:val="both"/>
        <w:rPr>
          <w:rStyle w:val="af8"/>
          <w:rFonts w:eastAsia="Calibri"/>
          <w:iCs/>
          <w:sz w:val="28"/>
          <w:szCs w:val="28"/>
        </w:rPr>
      </w:pPr>
      <w:r w:rsidRPr="0023306B">
        <w:rPr>
          <w:rStyle w:val="af8"/>
          <w:rFonts w:eastAsia="Calibri"/>
          <w:iCs/>
          <w:sz w:val="28"/>
          <w:szCs w:val="28"/>
        </w:rPr>
        <w:t>Мостик</w:t>
      </w:r>
    </w:p>
    <w:p w14:paraId="0DF35D20" w14:textId="77777777" w:rsidR="0023306B" w:rsidRPr="0023306B" w:rsidRDefault="0023306B" w:rsidP="0023306B">
      <w:pPr>
        <w:pStyle w:val="a5"/>
        <w:spacing w:before="0" w:beforeAutospacing="0" w:after="0" w:afterAutospacing="0" w:line="315" w:lineRule="atLeast"/>
        <w:ind w:firstLine="708"/>
        <w:jc w:val="both"/>
        <w:rPr>
          <w:sz w:val="28"/>
          <w:szCs w:val="28"/>
        </w:rPr>
      </w:pPr>
      <w:r w:rsidRPr="0023306B">
        <w:rPr>
          <w:rStyle w:val="af8"/>
          <w:rFonts w:eastAsia="Calibri"/>
          <w:b w:val="0"/>
          <w:iCs/>
          <w:sz w:val="28"/>
          <w:szCs w:val="28"/>
        </w:rPr>
        <w:t xml:space="preserve">Из положения лежа дети учатся подниматься в мостик и раскачиваются в нем, развивая гибкость в спине и плечевом суставе. </w:t>
      </w:r>
    </w:p>
    <w:p w14:paraId="4C485BE2" w14:textId="77777777" w:rsidR="0023306B" w:rsidRPr="0023306B" w:rsidRDefault="0023306B" w:rsidP="0023306B">
      <w:pPr>
        <w:pStyle w:val="a5"/>
        <w:spacing w:before="0" w:beforeAutospacing="0" w:after="0" w:afterAutospacing="0" w:line="315" w:lineRule="atLeast"/>
        <w:ind w:firstLine="708"/>
        <w:jc w:val="both"/>
        <w:rPr>
          <w:rStyle w:val="af8"/>
          <w:rFonts w:eastAsia="Calibri"/>
          <w:iCs/>
          <w:sz w:val="28"/>
          <w:szCs w:val="28"/>
        </w:rPr>
      </w:pPr>
      <w:r w:rsidRPr="0023306B">
        <w:rPr>
          <w:rStyle w:val="af8"/>
          <w:rFonts w:eastAsia="Calibri"/>
          <w:iCs/>
          <w:sz w:val="28"/>
          <w:szCs w:val="28"/>
        </w:rPr>
        <w:t>Неваляшка</w:t>
      </w:r>
    </w:p>
    <w:p w14:paraId="0EF9BCFA" w14:textId="77777777" w:rsidR="0023306B" w:rsidRPr="0023306B" w:rsidRDefault="0023306B" w:rsidP="0023306B">
      <w:pPr>
        <w:pStyle w:val="a5"/>
        <w:spacing w:before="0" w:beforeAutospacing="0" w:after="0" w:afterAutospacing="0" w:line="315" w:lineRule="atLeast"/>
        <w:ind w:firstLine="708"/>
        <w:jc w:val="both"/>
        <w:rPr>
          <w:rStyle w:val="af8"/>
          <w:rFonts w:eastAsia="Calibri"/>
          <w:b w:val="0"/>
          <w:iCs/>
          <w:sz w:val="28"/>
          <w:szCs w:val="28"/>
        </w:rPr>
      </w:pPr>
      <w:r w:rsidRPr="0023306B">
        <w:rPr>
          <w:rStyle w:val="af8"/>
          <w:rFonts w:eastAsia="Calibri"/>
          <w:b w:val="0"/>
          <w:iCs/>
          <w:sz w:val="28"/>
          <w:szCs w:val="28"/>
        </w:rPr>
        <w:t>Развивает координацию движений. Дети лёжа на спине, вытянув руки и ноги, перекатываются то на правый, то на левый бок.</w:t>
      </w:r>
    </w:p>
    <w:p w14:paraId="1DD38E6D" w14:textId="77777777" w:rsidR="0023306B" w:rsidRPr="0023306B" w:rsidRDefault="0023306B" w:rsidP="0023306B">
      <w:pPr>
        <w:pStyle w:val="a5"/>
        <w:spacing w:before="0" w:beforeAutospacing="0" w:after="0" w:afterAutospacing="0" w:line="315" w:lineRule="atLeast"/>
        <w:ind w:firstLine="708"/>
        <w:jc w:val="both"/>
        <w:rPr>
          <w:rStyle w:val="af8"/>
          <w:rFonts w:eastAsia="Calibri"/>
          <w:iCs/>
          <w:sz w:val="28"/>
          <w:szCs w:val="28"/>
        </w:rPr>
      </w:pPr>
      <w:r w:rsidRPr="0023306B">
        <w:rPr>
          <w:rStyle w:val="af8"/>
          <w:rFonts w:eastAsia="Calibri"/>
          <w:iCs/>
          <w:sz w:val="28"/>
          <w:szCs w:val="28"/>
        </w:rPr>
        <w:t>Фасолинки</w:t>
      </w:r>
    </w:p>
    <w:p w14:paraId="580BA9A3" w14:textId="77777777" w:rsidR="0023306B" w:rsidRPr="0023306B" w:rsidRDefault="0023306B" w:rsidP="0023306B">
      <w:pPr>
        <w:pStyle w:val="a5"/>
        <w:spacing w:before="0" w:beforeAutospacing="0" w:after="0" w:afterAutospacing="0" w:line="315" w:lineRule="atLeast"/>
        <w:ind w:firstLine="708"/>
        <w:jc w:val="both"/>
        <w:rPr>
          <w:rStyle w:val="af8"/>
          <w:rFonts w:eastAsia="Calibri"/>
          <w:b w:val="0"/>
          <w:iCs/>
          <w:sz w:val="28"/>
          <w:szCs w:val="28"/>
        </w:rPr>
      </w:pPr>
      <w:r w:rsidRPr="0023306B">
        <w:rPr>
          <w:rStyle w:val="af8"/>
          <w:rFonts w:eastAsia="Calibri"/>
          <w:b w:val="0"/>
          <w:iCs/>
          <w:sz w:val="28"/>
          <w:szCs w:val="28"/>
        </w:rPr>
        <w:t>Развивает координацию движений в пространстве. Дети лёжа на спине, вытянув руки и ноги, перекатываются на один бок, на живот, на другой бок, передвигаясь по полу, как фасолинки.</w:t>
      </w:r>
    </w:p>
    <w:p w14:paraId="5277BB57" w14:textId="77777777" w:rsidR="0023306B" w:rsidRPr="0023306B" w:rsidRDefault="0023306B" w:rsidP="0023306B">
      <w:pPr>
        <w:pStyle w:val="a5"/>
        <w:spacing w:before="0" w:beforeAutospacing="0" w:after="0" w:afterAutospacing="0" w:line="315" w:lineRule="atLeast"/>
        <w:ind w:firstLine="708"/>
        <w:jc w:val="both"/>
        <w:rPr>
          <w:sz w:val="28"/>
          <w:szCs w:val="28"/>
        </w:rPr>
      </w:pPr>
      <w:r w:rsidRPr="0023306B">
        <w:rPr>
          <w:rStyle w:val="af8"/>
          <w:rFonts w:eastAsia="Calibri"/>
          <w:iCs/>
          <w:sz w:val="28"/>
          <w:szCs w:val="28"/>
        </w:rPr>
        <w:t>Лодочка</w:t>
      </w:r>
    </w:p>
    <w:p w14:paraId="565ACC60" w14:textId="77777777" w:rsidR="0023306B" w:rsidRPr="0023306B" w:rsidRDefault="0023306B" w:rsidP="0023306B">
      <w:pPr>
        <w:pStyle w:val="a5"/>
        <w:spacing w:before="0" w:beforeAutospacing="0" w:after="0" w:afterAutospacing="0" w:line="315" w:lineRule="atLeast"/>
        <w:ind w:firstLine="708"/>
        <w:jc w:val="both"/>
        <w:rPr>
          <w:rStyle w:val="af8"/>
          <w:rFonts w:eastAsia="Calibri"/>
          <w:b w:val="0"/>
          <w:iCs/>
          <w:sz w:val="28"/>
          <w:szCs w:val="28"/>
        </w:rPr>
      </w:pPr>
      <w:r w:rsidRPr="0023306B">
        <w:rPr>
          <w:rStyle w:val="af8"/>
          <w:rFonts w:eastAsia="Calibri"/>
          <w:b w:val="0"/>
          <w:iCs/>
          <w:sz w:val="28"/>
          <w:szCs w:val="28"/>
        </w:rPr>
        <w:t>Развивает вестибулярный аппарат. Дети сидят на полу, согнув ноги и разведя их в разные стороны, перекатываясь то на правое, то на левое бедро, имитируя движения долки.</w:t>
      </w:r>
    </w:p>
    <w:p w14:paraId="745F5B8F" w14:textId="77777777" w:rsidR="0023306B" w:rsidRPr="0023306B" w:rsidRDefault="0023306B" w:rsidP="0023306B">
      <w:pPr>
        <w:pStyle w:val="a5"/>
        <w:spacing w:before="0" w:beforeAutospacing="0" w:after="0" w:afterAutospacing="0" w:line="315" w:lineRule="atLeast"/>
        <w:ind w:firstLine="708"/>
        <w:jc w:val="both"/>
        <w:rPr>
          <w:sz w:val="28"/>
          <w:szCs w:val="28"/>
        </w:rPr>
      </w:pPr>
      <w:r w:rsidRPr="0023306B">
        <w:rPr>
          <w:rStyle w:val="af8"/>
          <w:rFonts w:eastAsia="Calibri"/>
          <w:iCs/>
          <w:sz w:val="28"/>
          <w:szCs w:val="28"/>
        </w:rPr>
        <w:t>Дождик</w:t>
      </w:r>
    </w:p>
    <w:p w14:paraId="0948713E" w14:textId="77777777" w:rsidR="0023306B" w:rsidRPr="0023306B" w:rsidRDefault="0023306B" w:rsidP="0023306B">
      <w:pPr>
        <w:pStyle w:val="a5"/>
        <w:spacing w:before="0" w:beforeAutospacing="0" w:after="0" w:afterAutospacing="0" w:line="315" w:lineRule="atLeast"/>
        <w:ind w:firstLine="708"/>
        <w:jc w:val="both"/>
        <w:rPr>
          <w:rStyle w:val="af8"/>
          <w:rFonts w:eastAsia="Calibri"/>
          <w:b w:val="0"/>
          <w:iCs/>
          <w:sz w:val="28"/>
          <w:szCs w:val="28"/>
        </w:rPr>
      </w:pPr>
      <w:r w:rsidRPr="0023306B">
        <w:rPr>
          <w:rStyle w:val="af8"/>
          <w:rFonts w:eastAsia="Calibri"/>
          <w:b w:val="0"/>
          <w:iCs/>
          <w:sz w:val="28"/>
          <w:szCs w:val="28"/>
        </w:rPr>
        <w:t>Развивает чувство ритма. Дети сидят на полу потихоньку начиная стучать кулачками и пяточками об пол, постепенно увеличивая темп, имитируя нарастающий шум дождя.</w:t>
      </w:r>
    </w:p>
    <w:p w14:paraId="3B2D0767" w14:textId="77777777" w:rsidR="0023306B" w:rsidRPr="0023306B" w:rsidRDefault="0023306B" w:rsidP="0023306B">
      <w:pPr>
        <w:pStyle w:val="a5"/>
        <w:spacing w:before="0" w:beforeAutospacing="0" w:after="0" w:afterAutospacing="0" w:line="315" w:lineRule="atLeast"/>
        <w:ind w:firstLine="708"/>
        <w:jc w:val="both"/>
        <w:rPr>
          <w:sz w:val="28"/>
          <w:szCs w:val="28"/>
        </w:rPr>
      </w:pPr>
      <w:r w:rsidRPr="0023306B">
        <w:rPr>
          <w:rStyle w:val="af8"/>
          <w:rFonts w:eastAsia="Calibri"/>
          <w:iCs/>
          <w:sz w:val="28"/>
          <w:szCs w:val="28"/>
        </w:rPr>
        <w:t>Большие и маленькие дома</w:t>
      </w:r>
    </w:p>
    <w:p w14:paraId="151D5520" w14:textId="3C6DB0C9" w:rsidR="0023306B" w:rsidRPr="0023306B" w:rsidRDefault="0023306B" w:rsidP="0023306B">
      <w:pPr>
        <w:pStyle w:val="a5"/>
        <w:spacing w:before="0" w:beforeAutospacing="0" w:after="0" w:afterAutospacing="0" w:line="315" w:lineRule="atLeast"/>
        <w:ind w:firstLine="708"/>
        <w:jc w:val="both"/>
        <w:rPr>
          <w:sz w:val="28"/>
          <w:szCs w:val="28"/>
        </w:rPr>
      </w:pPr>
      <w:r w:rsidRPr="0023306B">
        <w:rPr>
          <w:rStyle w:val="af8"/>
          <w:rFonts w:eastAsia="Calibri"/>
          <w:b w:val="0"/>
          <w:iCs/>
          <w:sz w:val="28"/>
          <w:szCs w:val="28"/>
        </w:rPr>
        <w:t>Дети лежат на спине, подняв руки за голову, тянут руки в одну сторону, руки в другую, имитируя большие дома, затем подтянув к себе согнутые в коленях ноги, имитируют маленькие дома.</w:t>
      </w:r>
    </w:p>
    <w:p w14:paraId="215768DF" w14:textId="77777777" w:rsidR="0023306B" w:rsidRPr="0023306B" w:rsidRDefault="0023306B" w:rsidP="0023306B">
      <w:pPr>
        <w:pStyle w:val="a5"/>
        <w:spacing w:before="0" w:beforeAutospacing="0" w:after="0" w:afterAutospacing="0" w:line="315" w:lineRule="atLeast"/>
        <w:ind w:firstLine="708"/>
        <w:jc w:val="center"/>
        <w:rPr>
          <w:rStyle w:val="af8"/>
          <w:rFonts w:eastAsia="Calibri"/>
          <w:iCs/>
          <w:sz w:val="28"/>
          <w:szCs w:val="28"/>
        </w:rPr>
      </w:pPr>
      <w:r w:rsidRPr="0023306B">
        <w:rPr>
          <w:rStyle w:val="af8"/>
          <w:rFonts w:eastAsia="Calibri"/>
          <w:iCs/>
          <w:sz w:val="28"/>
          <w:szCs w:val="28"/>
        </w:rPr>
        <w:t>Серия упражнений для мышц спины</w:t>
      </w:r>
    </w:p>
    <w:p w14:paraId="315EE7FD" w14:textId="77777777" w:rsidR="0023306B" w:rsidRPr="0023306B" w:rsidRDefault="0023306B" w:rsidP="0023306B">
      <w:pPr>
        <w:pStyle w:val="a5"/>
        <w:spacing w:before="0" w:beforeAutospacing="0" w:after="0" w:afterAutospacing="0" w:line="315" w:lineRule="atLeast"/>
        <w:ind w:firstLine="720"/>
        <w:rPr>
          <w:rStyle w:val="af8"/>
          <w:rFonts w:eastAsia="Calibri"/>
          <w:b w:val="0"/>
          <w:iCs/>
          <w:sz w:val="28"/>
          <w:szCs w:val="28"/>
        </w:rPr>
      </w:pPr>
      <w:r w:rsidRPr="0023306B">
        <w:rPr>
          <w:rStyle w:val="af8"/>
          <w:rFonts w:eastAsia="Calibri"/>
          <w:iCs/>
          <w:sz w:val="28"/>
          <w:szCs w:val="28"/>
        </w:rPr>
        <w:t>Рыбка</w:t>
      </w:r>
      <w:r w:rsidRPr="0023306B">
        <w:rPr>
          <w:rStyle w:val="af8"/>
          <w:rFonts w:eastAsia="Calibri"/>
          <w:iCs/>
          <w:sz w:val="28"/>
          <w:szCs w:val="28"/>
        </w:rPr>
        <w:br/>
      </w:r>
      <w:r w:rsidRPr="0023306B">
        <w:rPr>
          <w:rStyle w:val="af8"/>
          <w:rFonts w:eastAsia="Calibri"/>
          <w:b w:val="0"/>
          <w:iCs/>
          <w:sz w:val="28"/>
          <w:szCs w:val="28"/>
        </w:rPr>
        <w:t>И.п." - лежа на животе, руки вытянуты вперед.</w:t>
      </w:r>
      <w:r w:rsidRPr="0023306B">
        <w:rPr>
          <w:rStyle w:val="af8"/>
          <w:rFonts w:eastAsia="Calibri"/>
          <w:b w:val="0"/>
          <w:iCs/>
          <w:sz w:val="28"/>
          <w:szCs w:val="28"/>
        </w:rPr>
        <w:br/>
        <w:t>1 - поднять голову, верхнюю часть туловища, руки, ноги.</w:t>
      </w:r>
      <w:r w:rsidRPr="0023306B">
        <w:rPr>
          <w:rStyle w:val="af8"/>
          <w:rFonts w:eastAsia="Calibri"/>
          <w:b w:val="0"/>
          <w:iCs/>
          <w:sz w:val="28"/>
          <w:szCs w:val="28"/>
        </w:rPr>
        <w:br/>
        <w:t>2 - принять исходное положение.</w:t>
      </w:r>
    </w:p>
    <w:p w14:paraId="20F6987F" w14:textId="77777777" w:rsidR="0023306B" w:rsidRPr="0023306B" w:rsidRDefault="0023306B" w:rsidP="0023306B">
      <w:pPr>
        <w:pStyle w:val="a5"/>
        <w:spacing w:before="0" w:beforeAutospacing="0" w:after="0" w:afterAutospacing="0" w:line="315" w:lineRule="atLeast"/>
        <w:ind w:firstLine="720"/>
        <w:rPr>
          <w:rStyle w:val="af8"/>
          <w:rFonts w:eastAsia="Calibri"/>
          <w:iCs/>
          <w:sz w:val="28"/>
          <w:szCs w:val="28"/>
        </w:rPr>
      </w:pPr>
      <w:r w:rsidRPr="0023306B">
        <w:rPr>
          <w:rStyle w:val="af8"/>
          <w:rFonts w:eastAsia="Calibri"/>
          <w:iCs/>
          <w:sz w:val="28"/>
          <w:szCs w:val="28"/>
        </w:rPr>
        <w:t>Морская звезда</w:t>
      </w:r>
    </w:p>
    <w:p w14:paraId="2F4513D5" w14:textId="77777777" w:rsidR="0023306B" w:rsidRPr="0023306B" w:rsidRDefault="0023306B" w:rsidP="0023306B">
      <w:pPr>
        <w:pStyle w:val="a5"/>
        <w:spacing w:before="0" w:beforeAutospacing="0" w:after="0" w:afterAutospacing="0" w:line="315" w:lineRule="atLeast"/>
        <w:rPr>
          <w:rStyle w:val="af8"/>
          <w:rFonts w:eastAsia="Calibri"/>
          <w:b w:val="0"/>
          <w:iCs/>
          <w:sz w:val="28"/>
          <w:szCs w:val="28"/>
        </w:rPr>
      </w:pPr>
      <w:r w:rsidRPr="0023306B">
        <w:rPr>
          <w:rStyle w:val="af8"/>
          <w:rFonts w:eastAsia="Calibri"/>
          <w:b w:val="0"/>
          <w:iCs/>
          <w:sz w:val="28"/>
          <w:szCs w:val="28"/>
        </w:rPr>
        <w:t>И.п. - лежа на животе, руки вытянуты вперед.</w:t>
      </w:r>
      <w:r w:rsidRPr="0023306B">
        <w:rPr>
          <w:rStyle w:val="af8"/>
          <w:rFonts w:eastAsia="Calibri"/>
          <w:b w:val="0"/>
          <w:iCs/>
          <w:sz w:val="28"/>
          <w:szCs w:val="28"/>
        </w:rPr>
        <w:br/>
        <w:t>1 - поднять голову, верхнюю часть туловища, руки, ноги.</w:t>
      </w:r>
      <w:r w:rsidRPr="0023306B">
        <w:rPr>
          <w:rStyle w:val="af8"/>
          <w:rFonts w:eastAsia="Calibri"/>
          <w:b w:val="0"/>
          <w:iCs/>
          <w:sz w:val="28"/>
          <w:szCs w:val="28"/>
        </w:rPr>
        <w:br/>
        <w:t>2 - развести руки в стороны, ноги врозь.</w:t>
      </w:r>
      <w:r w:rsidRPr="0023306B">
        <w:rPr>
          <w:rStyle w:val="af8"/>
          <w:rFonts w:eastAsia="Calibri"/>
          <w:b w:val="0"/>
          <w:iCs/>
          <w:sz w:val="28"/>
          <w:szCs w:val="28"/>
        </w:rPr>
        <w:br/>
        <w:t>3 - руки вперед, ноги вместе.</w:t>
      </w:r>
      <w:r w:rsidRPr="0023306B">
        <w:rPr>
          <w:rStyle w:val="af8"/>
          <w:rFonts w:eastAsia="Calibri"/>
          <w:b w:val="0"/>
          <w:iCs/>
          <w:sz w:val="28"/>
          <w:szCs w:val="28"/>
        </w:rPr>
        <w:br/>
        <w:t>4 - принять исходное положение.</w:t>
      </w:r>
    </w:p>
    <w:p w14:paraId="0816A81A" w14:textId="77777777" w:rsidR="0023306B" w:rsidRPr="0023306B" w:rsidRDefault="0023306B" w:rsidP="0023306B">
      <w:pPr>
        <w:pStyle w:val="a5"/>
        <w:spacing w:before="0" w:beforeAutospacing="0" w:after="0" w:afterAutospacing="0" w:line="315" w:lineRule="atLeast"/>
        <w:ind w:firstLine="708"/>
        <w:rPr>
          <w:rStyle w:val="af8"/>
          <w:rFonts w:eastAsia="Calibri"/>
          <w:b w:val="0"/>
          <w:iCs/>
          <w:sz w:val="28"/>
          <w:szCs w:val="28"/>
        </w:rPr>
      </w:pPr>
      <w:r w:rsidRPr="0023306B">
        <w:rPr>
          <w:rStyle w:val="af8"/>
          <w:rFonts w:eastAsia="Calibri"/>
          <w:iCs/>
          <w:sz w:val="28"/>
          <w:szCs w:val="28"/>
        </w:rPr>
        <w:t>Кораблик</w:t>
      </w:r>
      <w:r w:rsidRPr="0023306B">
        <w:rPr>
          <w:rStyle w:val="af8"/>
          <w:rFonts w:eastAsia="Calibri"/>
          <w:b w:val="0"/>
          <w:iCs/>
          <w:sz w:val="28"/>
          <w:szCs w:val="28"/>
        </w:rPr>
        <w:br/>
        <w:t>И.п. - лежа на животе, руки сзади, пальцы переплести.</w:t>
      </w:r>
      <w:r w:rsidRPr="0023306B">
        <w:rPr>
          <w:rStyle w:val="af8"/>
          <w:rFonts w:eastAsia="Calibri"/>
          <w:b w:val="0"/>
          <w:iCs/>
          <w:sz w:val="28"/>
          <w:szCs w:val="28"/>
        </w:rPr>
        <w:br/>
        <w:t>1 - поднять голову, плечи, прогнуться, руки назад.</w:t>
      </w:r>
      <w:r w:rsidRPr="0023306B">
        <w:rPr>
          <w:rStyle w:val="af8"/>
          <w:rFonts w:eastAsia="Calibri"/>
          <w:b w:val="0"/>
          <w:iCs/>
          <w:sz w:val="28"/>
          <w:szCs w:val="28"/>
        </w:rPr>
        <w:br/>
        <w:t>2-7 - держать.</w:t>
      </w:r>
      <w:r w:rsidRPr="0023306B">
        <w:rPr>
          <w:rStyle w:val="af8"/>
          <w:rFonts w:eastAsia="Calibri"/>
          <w:b w:val="0"/>
          <w:iCs/>
          <w:sz w:val="28"/>
          <w:szCs w:val="28"/>
        </w:rPr>
        <w:br/>
        <w:t>8 - принять исходное положение.</w:t>
      </w:r>
    </w:p>
    <w:p w14:paraId="683B9920" w14:textId="77777777" w:rsidR="0023306B" w:rsidRPr="0023306B" w:rsidRDefault="0023306B" w:rsidP="0023306B">
      <w:pPr>
        <w:pStyle w:val="a5"/>
        <w:spacing w:before="0" w:beforeAutospacing="0" w:after="0" w:afterAutospacing="0" w:line="315" w:lineRule="atLeast"/>
        <w:ind w:firstLine="708"/>
        <w:rPr>
          <w:rStyle w:val="af8"/>
          <w:rFonts w:eastAsia="Calibri"/>
          <w:iCs/>
          <w:sz w:val="28"/>
          <w:szCs w:val="28"/>
        </w:rPr>
      </w:pPr>
      <w:r w:rsidRPr="0023306B">
        <w:rPr>
          <w:rStyle w:val="af8"/>
          <w:rFonts w:eastAsia="Calibri"/>
          <w:iCs/>
          <w:sz w:val="28"/>
          <w:szCs w:val="28"/>
        </w:rPr>
        <w:t>Плавание брассом</w:t>
      </w:r>
    </w:p>
    <w:p w14:paraId="516E5CDB" w14:textId="77777777" w:rsidR="0023306B" w:rsidRPr="0023306B" w:rsidRDefault="0023306B" w:rsidP="0023306B">
      <w:pPr>
        <w:pStyle w:val="a5"/>
        <w:spacing w:before="0" w:beforeAutospacing="0" w:after="0" w:afterAutospacing="0" w:line="315" w:lineRule="atLeast"/>
        <w:rPr>
          <w:rStyle w:val="af8"/>
          <w:rFonts w:eastAsia="Calibri"/>
          <w:b w:val="0"/>
          <w:iCs/>
          <w:sz w:val="28"/>
          <w:szCs w:val="28"/>
        </w:rPr>
      </w:pPr>
      <w:r w:rsidRPr="0023306B">
        <w:rPr>
          <w:rStyle w:val="af8"/>
          <w:rFonts w:eastAsia="Calibri"/>
          <w:b w:val="0"/>
          <w:iCs/>
          <w:sz w:val="28"/>
          <w:szCs w:val="28"/>
        </w:rPr>
        <w:t>И.п. - лежа на животе, руки вытянуты вперед.</w:t>
      </w:r>
      <w:r w:rsidRPr="0023306B">
        <w:rPr>
          <w:rStyle w:val="af8"/>
          <w:rFonts w:eastAsia="Calibri"/>
          <w:b w:val="0"/>
          <w:iCs/>
          <w:sz w:val="28"/>
          <w:szCs w:val="28"/>
        </w:rPr>
        <w:br/>
        <w:t>1 - поднять голову, верхнюю часть туловища руки.</w:t>
      </w:r>
      <w:r w:rsidRPr="0023306B">
        <w:rPr>
          <w:rStyle w:val="af8"/>
          <w:rFonts w:eastAsia="Calibri"/>
          <w:b w:val="0"/>
          <w:iCs/>
          <w:sz w:val="28"/>
          <w:szCs w:val="28"/>
        </w:rPr>
        <w:br/>
        <w:t>2-7 - движения руками, имитирующие плавание брассом.</w:t>
      </w:r>
      <w:r w:rsidRPr="0023306B">
        <w:rPr>
          <w:rStyle w:val="af8"/>
          <w:rFonts w:eastAsia="Calibri"/>
          <w:b w:val="0"/>
          <w:iCs/>
          <w:sz w:val="28"/>
          <w:szCs w:val="28"/>
        </w:rPr>
        <w:br/>
        <w:t>8 - принять исходное положение.</w:t>
      </w:r>
    </w:p>
    <w:p w14:paraId="11ED1D8B" w14:textId="77777777" w:rsidR="0023306B" w:rsidRPr="0023306B" w:rsidRDefault="0023306B" w:rsidP="0023306B">
      <w:pPr>
        <w:pStyle w:val="a5"/>
        <w:spacing w:before="0" w:beforeAutospacing="0" w:after="0" w:afterAutospacing="0" w:line="315" w:lineRule="atLeast"/>
        <w:ind w:firstLine="708"/>
        <w:rPr>
          <w:rStyle w:val="af8"/>
          <w:rFonts w:eastAsia="Calibri"/>
          <w:b w:val="0"/>
          <w:iCs/>
          <w:sz w:val="28"/>
          <w:szCs w:val="28"/>
        </w:rPr>
      </w:pPr>
      <w:r w:rsidRPr="0023306B">
        <w:rPr>
          <w:rStyle w:val="af8"/>
          <w:rFonts w:eastAsia="Calibri"/>
          <w:iCs/>
          <w:sz w:val="28"/>
          <w:szCs w:val="28"/>
        </w:rPr>
        <w:t>Ныряльщики за жемчугом</w:t>
      </w:r>
      <w:r w:rsidRPr="0023306B">
        <w:rPr>
          <w:rStyle w:val="af8"/>
          <w:rFonts w:eastAsia="Calibri"/>
          <w:b w:val="0"/>
          <w:iCs/>
          <w:sz w:val="28"/>
          <w:szCs w:val="28"/>
        </w:rPr>
        <w:br/>
        <w:t>И.п. - лежа на животе, руки вытянуты вперед ладони вместе.</w:t>
      </w:r>
      <w:r w:rsidRPr="0023306B">
        <w:rPr>
          <w:rStyle w:val="af8"/>
          <w:rFonts w:eastAsia="Calibri"/>
          <w:b w:val="0"/>
          <w:iCs/>
          <w:sz w:val="28"/>
          <w:szCs w:val="28"/>
        </w:rPr>
        <w:br/>
        <w:t>1 - поднять голову, верхнюю часть туловища, руки, ноги.</w:t>
      </w:r>
      <w:r w:rsidRPr="0023306B">
        <w:rPr>
          <w:rStyle w:val="af8"/>
          <w:rFonts w:eastAsia="Calibri"/>
          <w:b w:val="0"/>
          <w:iCs/>
          <w:sz w:val="28"/>
          <w:szCs w:val="28"/>
        </w:rPr>
        <w:br/>
        <w:t>2-7 - попеременные движения ногами вверх-вниз.</w:t>
      </w:r>
      <w:r w:rsidRPr="0023306B">
        <w:rPr>
          <w:rStyle w:val="af8"/>
          <w:rFonts w:eastAsia="Calibri"/>
          <w:b w:val="0"/>
          <w:iCs/>
          <w:sz w:val="28"/>
          <w:szCs w:val="28"/>
        </w:rPr>
        <w:br/>
        <w:t>8 - принять исходное положение.</w:t>
      </w:r>
    </w:p>
    <w:p w14:paraId="50932B1F" w14:textId="77777777" w:rsidR="0023306B" w:rsidRPr="0023306B" w:rsidRDefault="0023306B" w:rsidP="0023306B">
      <w:pPr>
        <w:pStyle w:val="a5"/>
        <w:spacing w:before="0" w:beforeAutospacing="0" w:after="0" w:afterAutospacing="0" w:line="315" w:lineRule="atLeast"/>
        <w:ind w:firstLine="708"/>
        <w:rPr>
          <w:rStyle w:val="af8"/>
          <w:rFonts w:eastAsia="Calibri"/>
          <w:iCs/>
          <w:sz w:val="28"/>
          <w:szCs w:val="28"/>
        </w:rPr>
      </w:pPr>
      <w:r w:rsidRPr="0023306B">
        <w:rPr>
          <w:rStyle w:val="af8"/>
          <w:rFonts w:eastAsia="Calibri"/>
          <w:b w:val="0"/>
          <w:iCs/>
          <w:sz w:val="28"/>
          <w:szCs w:val="28"/>
        </w:rPr>
        <w:t>С</w:t>
      </w:r>
      <w:r w:rsidRPr="0023306B">
        <w:rPr>
          <w:rStyle w:val="af8"/>
          <w:rFonts w:eastAsia="Calibri"/>
          <w:iCs/>
          <w:sz w:val="28"/>
          <w:szCs w:val="28"/>
        </w:rPr>
        <w:t>ерия упражнений для укрепления мышц брюшного пресса</w:t>
      </w:r>
    </w:p>
    <w:p w14:paraId="38EA24FF" w14:textId="77777777" w:rsidR="0023306B" w:rsidRPr="0023306B" w:rsidRDefault="0023306B" w:rsidP="0023306B">
      <w:pPr>
        <w:pStyle w:val="a5"/>
        <w:spacing w:before="0" w:beforeAutospacing="0" w:after="0" w:afterAutospacing="0" w:line="315" w:lineRule="atLeast"/>
        <w:ind w:firstLine="708"/>
        <w:rPr>
          <w:rStyle w:val="af8"/>
          <w:rFonts w:eastAsia="Calibri"/>
          <w:b w:val="0"/>
          <w:iCs/>
          <w:sz w:val="28"/>
          <w:szCs w:val="28"/>
        </w:rPr>
      </w:pPr>
      <w:r w:rsidRPr="0023306B">
        <w:rPr>
          <w:rStyle w:val="af8"/>
          <w:rFonts w:eastAsia="Calibri"/>
          <w:iCs/>
          <w:sz w:val="28"/>
          <w:szCs w:val="28"/>
        </w:rPr>
        <w:t>Русалочка</w:t>
      </w:r>
      <w:r w:rsidRPr="0023306B">
        <w:rPr>
          <w:rStyle w:val="af8"/>
          <w:rFonts w:eastAsia="Calibri"/>
          <w:b w:val="0"/>
          <w:iCs/>
          <w:sz w:val="28"/>
          <w:szCs w:val="28"/>
        </w:rPr>
        <w:br/>
        <w:t>И.п. - стоя на коленях, руки в стороны.</w:t>
      </w:r>
      <w:r w:rsidRPr="0023306B">
        <w:rPr>
          <w:rStyle w:val="af8"/>
          <w:rFonts w:eastAsia="Calibri"/>
          <w:b w:val="0"/>
          <w:iCs/>
          <w:sz w:val="28"/>
          <w:szCs w:val="28"/>
        </w:rPr>
        <w:br/>
        <w:t>1-2 - сесть на правое бедро, правую руку дугой" вниз - влево.</w:t>
      </w:r>
      <w:r w:rsidRPr="0023306B">
        <w:rPr>
          <w:rStyle w:val="af8"/>
          <w:rFonts w:eastAsia="Calibri"/>
          <w:b w:val="0"/>
          <w:iCs/>
          <w:sz w:val="28"/>
          <w:szCs w:val="28"/>
        </w:rPr>
        <w:br/>
        <w:t>3-4 - принять исходное положение.</w:t>
      </w:r>
      <w:r w:rsidRPr="0023306B">
        <w:rPr>
          <w:rStyle w:val="af8"/>
          <w:rFonts w:eastAsia="Calibri"/>
          <w:b w:val="0"/>
          <w:iCs/>
          <w:sz w:val="28"/>
          <w:szCs w:val="28"/>
        </w:rPr>
        <w:br/>
        <w:t>5-8 -то же в другую сторону.</w:t>
      </w:r>
    </w:p>
    <w:p w14:paraId="099A1139" w14:textId="77777777" w:rsidR="0023306B" w:rsidRPr="0023306B" w:rsidRDefault="0023306B" w:rsidP="0023306B">
      <w:pPr>
        <w:pStyle w:val="a5"/>
        <w:spacing w:before="0" w:beforeAutospacing="0" w:after="0" w:afterAutospacing="0" w:line="315" w:lineRule="atLeast"/>
        <w:ind w:firstLine="708"/>
        <w:rPr>
          <w:rStyle w:val="af8"/>
          <w:rFonts w:eastAsia="Calibri"/>
          <w:b w:val="0"/>
          <w:iCs/>
          <w:sz w:val="28"/>
          <w:szCs w:val="28"/>
        </w:rPr>
      </w:pPr>
      <w:r w:rsidRPr="0023306B">
        <w:rPr>
          <w:rStyle w:val="af8"/>
          <w:rFonts w:eastAsia="Calibri"/>
          <w:iCs/>
          <w:sz w:val="28"/>
          <w:szCs w:val="28"/>
        </w:rPr>
        <w:t>Катамаран</w:t>
      </w:r>
      <w:r w:rsidRPr="0023306B">
        <w:rPr>
          <w:rStyle w:val="af8"/>
          <w:rFonts w:eastAsia="Calibri"/>
          <w:b w:val="0"/>
          <w:iCs/>
          <w:sz w:val="28"/>
          <w:szCs w:val="28"/>
        </w:rPr>
        <w:br/>
        <w:t>И.п. - сидя, руки в упоре сзади, ноги слегка приподнять.</w:t>
      </w:r>
      <w:r w:rsidRPr="0023306B">
        <w:rPr>
          <w:rStyle w:val="af8"/>
          <w:rFonts w:eastAsia="Calibri"/>
          <w:b w:val="0"/>
          <w:iCs/>
          <w:sz w:val="28"/>
          <w:szCs w:val="28"/>
        </w:rPr>
        <w:br/>
        <w:t>1-16- имитировать нажимания" ногами на педали.</w:t>
      </w:r>
    </w:p>
    <w:p w14:paraId="76936F3A" w14:textId="77777777" w:rsidR="0023306B" w:rsidRPr="0023306B" w:rsidRDefault="0023306B" w:rsidP="0023306B">
      <w:pPr>
        <w:pStyle w:val="a5"/>
        <w:spacing w:before="0" w:beforeAutospacing="0" w:after="0" w:afterAutospacing="0" w:line="315" w:lineRule="atLeast"/>
        <w:ind w:firstLine="708"/>
        <w:rPr>
          <w:rStyle w:val="af8"/>
          <w:rFonts w:eastAsia="Calibri"/>
          <w:b w:val="0"/>
          <w:iCs/>
          <w:sz w:val="28"/>
          <w:szCs w:val="28"/>
        </w:rPr>
      </w:pPr>
      <w:r w:rsidRPr="0023306B">
        <w:rPr>
          <w:rStyle w:val="af8"/>
          <w:rFonts w:eastAsia="Calibri"/>
          <w:iCs/>
          <w:sz w:val="28"/>
          <w:szCs w:val="28"/>
        </w:rPr>
        <w:t>Медуза</w:t>
      </w:r>
      <w:r w:rsidRPr="0023306B">
        <w:rPr>
          <w:rStyle w:val="af8"/>
          <w:rFonts w:eastAsia="Calibri"/>
          <w:b w:val="0"/>
          <w:iCs/>
          <w:sz w:val="28"/>
          <w:szCs w:val="28"/>
        </w:rPr>
        <w:br/>
        <w:t>И.п. - лежа на спине, ноги врозь, руки в стороны - вверх."</w:t>
      </w:r>
      <w:r w:rsidRPr="0023306B">
        <w:rPr>
          <w:rStyle w:val="af8"/>
          <w:rFonts w:eastAsia="Calibri"/>
          <w:b w:val="0"/>
          <w:iCs/>
          <w:sz w:val="28"/>
          <w:szCs w:val="28"/>
        </w:rPr>
        <w:br/>
        <w:t>1 - группировка лежа на спине: ноги согнуть, обхватить голени руками, голову поднять ("когда начинается шторм, медузы сжимаются в комочек и опускаются на дно").</w:t>
      </w:r>
      <w:r w:rsidRPr="0023306B">
        <w:rPr>
          <w:rStyle w:val="af8"/>
          <w:rFonts w:eastAsia="Calibri"/>
          <w:b w:val="0"/>
          <w:iCs/>
          <w:sz w:val="28"/>
          <w:szCs w:val="28"/>
        </w:rPr>
        <w:br/>
        <w:t>2-3 - держать.</w:t>
      </w:r>
      <w:r w:rsidRPr="0023306B">
        <w:rPr>
          <w:rStyle w:val="af8"/>
          <w:rFonts w:eastAsia="Calibri"/>
          <w:b w:val="0"/>
          <w:iCs/>
          <w:sz w:val="28"/>
          <w:szCs w:val="28"/>
        </w:rPr>
        <w:br/>
        <w:t>4 - принять исходное положение ("когда шторм прекращается, медузы всплывают на поверхность").</w:t>
      </w:r>
    </w:p>
    <w:p w14:paraId="111EF4C4" w14:textId="77777777" w:rsidR="0023306B" w:rsidRPr="0023306B" w:rsidRDefault="0023306B" w:rsidP="0023306B">
      <w:pPr>
        <w:pStyle w:val="a5"/>
        <w:spacing w:before="0" w:beforeAutospacing="0" w:after="0" w:afterAutospacing="0" w:line="315" w:lineRule="atLeast"/>
        <w:ind w:firstLine="708"/>
        <w:rPr>
          <w:rStyle w:val="af8"/>
          <w:rFonts w:eastAsia="Calibri"/>
          <w:b w:val="0"/>
          <w:iCs/>
          <w:sz w:val="28"/>
          <w:szCs w:val="28"/>
        </w:rPr>
      </w:pPr>
      <w:r w:rsidRPr="0023306B">
        <w:rPr>
          <w:rStyle w:val="af8"/>
          <w:rFonts w:eastAsia="Calibri"/>
          <w:iCs/>
          <w:sz w:val="28"/>
          <w:szCs w:val="28"/>
        </w:rPr>
        <w:t>Кальмар</w:t>
      </w:r>
      <w:r w:rsidRPr="0023306B">
        <w:rPr>
          <w:rStyle w:val="af8"/>
          <w:rFonts w:eastAsia="Calibri"/>
          <w:b w:val="0"/>
          <w:iCs/>
          <w:sz w:val="28"/>
          <w:szCs w:val="28"/>
        </w:rPr>
        <w:br/>
        <w:t>И.п. - сидя, руки в упоре сзади.</w:t>
      </w:r>
      <w:r w:rsidRPr="0023306B">
        <w:rPr>
          <w:rStyle w:val="af8"/>
          <w:rFonts w:eastAsia="Calibri"/>
          <w:b w:val="0"/>
          <w:iCs/>
          <w:sz w:val="28"/>
          <w:szCs w:val="28"/>
        </w:rPr>
        <w:br/>
        <w:t>1 - согнуть ноги, притягивая колени к груди.</w:t>
      </w:r>
      <w:r w:rsidRPr="0023306B">
        <w:rPr>
          <w:rStyle w:val="af8"/>
          <w:rFonts w:eastAsia="Calibri"/>
          <w:b w:val="0"/>
          <w:iCs/>
          <w:sz w:val="28"/>
          <w:szCs w:val="28"/>
        </w:rPr>
        <w:br/>
        <w:t>2 - разогнуть ноги в стороны - вверх.</w:t>
      </w:r>
      <w:r w:rsidRPr="0023306B">
        <w:rPr>
          <w:rStyle w:val="af8"/>
          <w:rFonts w:eastAsia="Calibri"/>
          <w:b w:val="0"/>
          <w:iCs/>
          <w:sz w:val="28"/>
          <w:szCs w:val="28"/>
        </w:rPr>
        <w:br/>
        <w:t>3 - ноги вместе.</w:t>
      </w:r>
      <w:r w:rsidRPr="0023306B">
        <w:rPr>
          <w:rStyle w:val="af8"/>
          <w:rFonts w:eastAsia="Calibri"/>
          <w:b w:val="0"/>
          <w:iCs/>
          <w:sz w:val="28"/>
          <w:szCs w:val="28"/>
        </w:rPr>
        <w:br/>
        <w:t>4 - принять исходное положение.</w:t>
      </w:r>
    </w:p>
    <w:p w14:paraId="6BA0BDDF" w14:textId="77777777" w:rsidR="0023306B" w:rsidRPr="0023306B" w:rsidRDefault="0023306B" w:rsidP="0023306B">
      <w:pPr>
        <w:pStyle w:val="a5"/>
        <w:spacing w:before="0" w:beforeAutospacing="0" w:after="0" w:afterAutospacing="0" w:line="315" w:lineRule="atLeast"/>
        <w:ind w:firstLine="708"/>
        <w:rPr>
          <w:rStyle w:val="af8"/>
          <w:rFonts w:eastAsia="Calibri"/>
          <w:b w:val="0"/>
          <w:iCs/>
          <w:sz w:val="28"/>
          <w:szCs w:val="28"/>
        </w:rPr>
      </w:pPr>
      <w:r w:rsidRPr="0023306B">
        <w:rPr>
          <w:rStyle w:val="af8"/>
          <w:rFonts w:eastAsia="Calibri"/>
          <w:iCs/>
          <w:sz w:val="28"/>
          <w:szCs w:val="28"/>
        </w:rPr>
        <w:t>Кит</w:t>
      </w:r>
      <w:r w:rsidRPr="0023306B">
        <w:rPr>
          <w:rStyle w:val="af8"/>
          <w:rFonts w:eastAsia="Calibri"/>
          <w:b w:val="0"/>
          <w:iCs/>
          <w:sz w:val="28"/>
          <w:szCs w:val="28"/>
        </w:rPr>
        <w:br/>
        <w:t>И.п. - лежа на спине, руки к плечам.</w:t>
      </w:r>
      <w:r w:rsidRPr="0023306B">
        <w:rPr>
          <w:rStyle w:val="af8"/>
          <w:rFonts w:eastAsia="Calibri"/>
          <w:b w:val="0"/>
          <w:iCs/>
          <w:sz w:val="28"/>
          <w:szCs w:val="28"/>
        </w:rPr>
        <w:br/>
        <w:t>1-2 - сесть, руки вверх.</w:t>
      </w:r>
      <w:r w:rsidRPr="0023306B">
        <w:rPr>
          <w:rStyle w:val="af8"/>
          <w:rFonts w:eastAsia="Calibri"/>
          <w:b w:val="0"/>
          <w:iCs/>
          <w:sz w:val="28"/>
          <w:szCs w:val="28"/>
        </w:rPr>
        <w:br/>
        <w:t>3-6 - потрясти расслабленно кистями ( "кит пускает фонтан").</w:t>
      </w:r>
      <w:r w:rsidRPr="0023306B">
        <w:rPr>
          <w:rStyle w:val="af8"/>
          <w:rFonts w:eastAsia="Calibri"/>
          <w:b w:val="0"/>
          <w:iCs/>
          <w:sz w:val="28"/>
          <w:szCs w:val="28"/>
        </w:rPr>
        <w:br/>
        <w:t>7-8 - принять исходное положение.</w:t>
      </w:r>
    </w:p>
    <w:p w14:paraId="10A0F679" w14:textId="77777777" w:rsidR="0023306B" w:rsidRPr="0023306B" w:rsidRDefault="0023306B" w:rsidP="0023306B">
      <w:pPr>
        <w:pStyle w:val="a5"/>
        <w:spacing w:before="0" w:beforeAutospacing="0" w:after="0" w:afterAutospacing="0" w:line="315" w:lineRule="atLeast"/>
        <w:ind w:firstLine="708"/>
        <w:rPr>
          <w:rStyle w:val="af8"/>
          <w:rFonts w:eastAsia="Calibri"/>
          <w:b w:val="0"/>
          <w:iCs/>
          <w:sz w:val="28"/>
          <w:szCs w:val="28"/>
        </w:rPr>
      </w:pPr>
    </w:p>
    <w:p w14:paraId="0AA46E6D" w14:textId="77777777" w:rsidR="00B92A8A" w:rsidRDefault="00B92A8A" w:rsidP="0023306B">
      <w:pPr>
        <w:rPr>
          <w:rFonts w:ascii="Times New Roman" w:hAnsi="Times New Roman" w:cs="Times New Roman"/>
          <w:b/>
          <w:sz w:val="28"/>
          <w:szCs w:val="28"/>
        </w:rPr>
      </w:pPr>
    </w:p>
    <w:p w14:paraId="612D12DA" w14:textId="77777777" w:rsidR="00B92A8A" w:rsidRDefault="00B92A8A" w:rsidP="0023306B">
      <w:pPr>
        <w:rPr>
          <w:rFonts w:ascii="Times New Roman" w:hAnsi="Times New Roman" w:cs="Times New Roman"/>
          <w:b/>
          <w:sz w:val="28"/>
          <w:szCs w:val="28"/>
        </w:rPr>
      </w:pPr>
    </w:p>
    <w:p w14:paraId="19392B6F" w14:textId="77777777" w:rsidR="00B92A8A" w:rsidRDefault="00B92A8A" w:rsidP="0023306B">
      <w:pPr>
        <w:rPr>
          <w:rFonts w:ascii="Times New Roman" w:hAnsi="Times New Roman" w:cs="Times New Roman"/>
          <w:b/>
          <w:sz w:val="28"/>
          <w:szCs w:val="28"/>
        </w:rPr>
      </w:pPr>
    </w:p>
    <w:p w14:paraId="41440CED" w14:textId="77777777" w:rsidR="00B92A8A" w:rsidRDefault="00B92A8A" w:rsidP="0023306B">
      <w:pPr>
        <w:rPr>
          <w:rFonts w:ascii="Times New Roman" w:hAnsi="Times New Roman" w:cs="Times New Roman"/>
          <w:b/>
          <w:sz w:val="28"/>
          <w:szCs w:val="28"/>
        </w:rPr>
      </w:pPr>
    </w:p>
    <w:p w14:paraId="6AB0C480" w14:textId="77777777" w:rsidR="00B92A8A" w:rsidRDefault="00B92A8A" w:rsidP="0023306B">
      <w:pPr>
        <w:rPr>
          <w:rFonts w:ascii="Times New Roman" w:hAnsi="Times New Roman" w:cs="Times New Roman"/>
          <w:b/>
          <w:sz w:val="28"/>
          <w:szCs w:val="28"/>
        </w:rPr>
      </w:pPr>
    </w:p>
    <w:p w14:paraId="1A6F4BA1" w14:textId="77777777" w:rsidR="00B92A8A" w:rsidRDefault="00B92A8A" w:rsidP="0023306B">
      <w:pPr>
        <w:rPr>
          <w:rFonts w:ascii="Times New Roman" w:hAnsi="Times New Roman" w:cs="Times New Roman"/>
          <w:b/>
          <w:sz w:val="28"/>
          <w:szCs w:val="28"/>
        </w:rPr>
      </w:pPr>
    </w:p>
    <w:p w14:paraId="3AB50CE5" w14:textId="77777777" w:rsidR="00B92A8A" w:rsidRDefault="00B92A8A" w:rsidP="0023306B">
      <w:pPr>
        <w:rPr>
          <w:rFonts w:ascii="Times New Roman" w:hAnsi="Times New Roman" w:cs="Times New Roman"/>
          <w:b/>
          <w:sz w:val="28"/>
          <w:szCs w:val="28"/>
        </w:rPr>
      </w:pPr>
    </w:p>
    <w:p w14:paraId="4EBC89E1" w14:textId="77777777" w:rsidR="00B92A8A" w:rsidRDefault="00B92A8A" w:rsidP="0023306B">
      <w:pPr>
        <w:rPr>
          <w:rFonts w:ascii="Times New Roman" w:hAnsi="Times New Roman" w:cs="Times New Roman"/>
          <w:b/>
          <w:sz w:val="28"/>
          <w:szCs w:val="28"/>
        </w:rPr>
      </w:pPr>
    </w:p>
    <w:p w14:paraId="32024AAA" w14:textId="77777777" w:rsidR="00B92A8A" w:rsidRDefault="00B92A8A" w:rsidP="0023306B">
      <w:pPr>
        <w:rPr>
          <w:rFonts w:ascii="Times New Roman" w:hAnsi="Times New Roman" w:cs="Times New Roman"/>
          <w:b/>
          <w:sz w:val="28"/>
          <w:szCs w:val="28"/>
        </w:rPr>
      </w:pPr>
    </w:p>
    <w:p w14:paraId="1CF73201" w14:textId="77777777" w:rsidR="00B92A8A" w:rsidRDefault="00B92A8A" w:rsidP="0023306B">
      <w:pPr>
        <w:rPr>
          <w:rFonts w:ascii="Times New Roman" w:hAnsi="Times New Roman" w:cs="Times New Roman"/>
          <w:b/>
          <w:sz w:val="28"/>
          <w:szCs w:val="28"/>
        </w:rPr>
      </w:pPr>
    </w:p>
    <w:p w14:paraId="52460676" w14:textId="77777777" w:rsidR="00B92A8A" w:rsidRDefault="00B92A8A" w:rsidP="0023306B">
      <w:pPr>
        <w:rPr>
          <w:rFonts w:ascii="Times New Roman" w:hAnsi="Times New Roman" w:cs="Times New Roman"/>
          <w:b/>
          <w:sz w:val="28"/>
          <w:szCs w:val="28"/>
        </w:rPr>
      </w:pPr>
    </w:p>
    <w:p w14:paraId="6372BC40" w14:textId="77777777" w:rsidR="00B92A8A" w:rsidRDefault="00B92A8A" w:rsidP="0023306B">
      <w:pPr>
        <w:rPr>
          <w:rFonts w:ascii="Times New Roman" w:hAnsi="Times New Roman" w:cs="Times New Roman"/>
          <w:b/>
          <w:sz w:val="28"/>
          <w:szCs w:val="28"/>
        </w:rPr>
      </w:pPr>
    </w:p>
    <w:p w14:paraId="43ACC5DB" w14:textId="77777777" w:rsidR="00B92A8A" w:rsidRDefault="00B92A8A" w:rsidP="0023306B">
      <w:pPr>
        <w:rPr>
          <w:rFonts w:ascii="Times New Roman" w:hAnsi="Times New Roman" w:cs="Times New Roman"/>
          <w:b/>
          <w:sz w:val="28"/>
          <w:szCs w:val="28"/>
        </w:rPr>
      </w:pPr>
    </w:p>
    <w:p w14:paraId="562F3DE5" w14:textId="77777777" w:rsidR="00B92A8A" w:rsidRDefault="00B92A8A" w:rsidP="0023306B">
      <w:pPr>
        <w:rPr>
          <w:rFonts w:ascii="Times New Roman" w:hAnsi="Times New Roman" w:cs="Times New Roman"/>
          <w:b/>
          <w:sz w:val="28"/>
          <w:szCs w:val="28"/>
        </w:rPr>
      </w:pPr>
    </w:p>
    <w:p w14:paraId="6D666423" w14:textId="77777777" w:rsidR="00B92A8A" w:rsidRDefault="00B92A8A" w:rsidP="0023306B">
      <w:pPr>
        <w:rPr>
          <w:rFonts w:ascii="Times New Roman" w:hAnsi="Times New Roman" w:cs="Times New Roman"/>
          <w:b/>
          <w:sz w:val="28"/>
          <w:szCs w:val="28"/>
        </w:rPr>
      </w:pPr>
    </w:p>
    <w:p w14:paraId="0C1C8CC7" w14:textId="77777777" w:rsidR="00B92A8A" w:rsidRDefault="00B92A8A" w:rsidP="0023306B">
      <w:pPr>
        <w:rPr>
          <w:rFonts w:ascii="Times New Roman" w:hAnsi="Times New Roman" w:cs="Times New Roman"/>
          <w:b/>
          <w:sz w:val="28"/>
          <w:szCs w:val="28"/>
        </w:rPr>
      </w:pPr>
    </w:p>
    <w:p w14:paraId="3E515DB9" w14:textId="77777777" w:rsidR="00B92A8A" w:rsidRDefault="00B92A8A" w:rsidP="0023306B">
      <w:pPr>
        <w:rPr>
          <w:rFonts w:ascii="Times New Roman" w:hAnsi="Times New Roman" w:cs="Times New Roman"/>
          <w:b/>
          <w:sz w:val="28"/>
          <w:szCs w:val="28"/>
        </w:rPr>
      </w:pPr>
    </w:p>
    <w:p w14:paraId="52855B39" w14:textId="77777777" w:rsidR="00B92A8A" w:rsidRDefault="00B92A8A" w:rsidP="0023306B">
      <w:pPr>
        <w:rPr>
          <w:rFonts w:ascii="Times New Roman" w:hAnsi="Times New Roman" w:cs="Times New Roman"/>
          <w:b/>
          <w:sz w:val="28"/>
          <w:szCs w:val="28"/>
        </w:rPr>
      </w:pPr>
    </w:p>
    <w:p w14:paraId="14E8D148" w14:textId="4966DFCC" w:rsidR="0023306B" w:rsidRPr="0023306B" w:rsidRDefault="0023306B" w:rsidP="0023306B">
      <w:pPr>
        <w:rPr>
          <w:rFonts w:ascii="Times New Roman" w:hAnsi="Times New Roman" w:cs="Times New Roman"/>
          <w:b/>
          <w:sz w:val="28"/>
          <w:szCs w:val="28"/>
        </w:rPr>
      </w:pPr>
      <w:r w:rsidRPr="0023306B">
        <w:rPr>
          <w:rFonts w:ascii="Times New Roman" w:hAnsi="Times New Roman" w:cs="Times New Roman"/>
          <w:b/>
          <w:sz w:val="28"/>
          <w:szCs w:val="28"/>
        </w:rPr>
        <w:t>ПРИЛОЖЕНИЕ</w:t>
      </w:r>
      <w:r w:rsidR="00B92A8A">
        <w:rPr>
          <w:rFonts w:ascii="Times New Roman" w:hAnsi="Times New Roman" w:cs="Times New Roman"/>
          <w:b/>
          <w:sz w:val="28"/>
          <w:szCs w:val="28"/>
        </w:rPr>
        <w:t xml:space="preserve"> 4</w:t>
      </w:r>
      <w:r w:rsidRPr="0023306B">
        <w:rPr>
          <w:rFonts w:ascii="Times New Roman" w:hAnsi="Times New Roman" w:cs="Times New Roman"/>
          <w:b/>
          <w:sz w:val="28"/>
          <w:szCs w:val="28"/>
        </w:rPr>
        <w:t>.</w:t>
      </w:r>
    </w:p>
    <w:p w14:paraId="2D17E639" w14:textId="42E4ED9E" w:rsidR="0023306B" w:rsidRPr="0023306B" w:rsidRDefault="0023306B" w:rsidP="0023306B">
      <w:pPr>
        <w:jc w:val="center"/>
        <w:rPr>
          <w:rFonts w:ascii="Times New Roman" w:hAnsi="Times New Roman" w:cs="Times New Roman"/>
          <w:b/>
          <w:sz w:val="28"/>
          <w:szCs w:val="28"/>
        </w:rPr>
      </w:pPr>
      <w:r w:rsidRPr="0023306B">
        <w:rPr>
          <w:rFonts w:ascii="Times New Roman" w:hAnsi="Times New Roman" w:cs="Times New Roman"/>
          <w:b/>
          <w:sz w:val="28"/>
          <w:szCs w:val="28"/>
        </w:rPr>
        <w:t>Музыкальные игры.</w:t>
      </w:r>
    </w:p>
    <w:p w14:paraId="40461099" w14:textId="086FA94C" w:rsidR="0023306B" w:rsidRPr="0023306B" w:rsidRDefault="0023306B" w:rsidP="0023306B">
      <w:pPr>
        <w:ind w:firstLine="708"/>
        <w:rPr>
          <w:rFonts w:ascii="Times New Roman" w:hAnsi="Times New Roman" w:cs="Times New Roman"/>
          <w:sz w:val="28"/>
          <w:szCs w:val="28"/>
        </w:rPr>
      </w:pPr>
      <w:r w:rsidRPr="0023306B">
        <w:rPr>
          <w:rFonts w:ascii="Times New Roman" w:hAnsi="Times New Roman" w:cs="Times New Roman"/>
          <w:sz w:val="28"/>
          <w:szCs w:val="28"/>
        </w:rPr>
        <w:t>Ниже приводится описание игр используемых на занятиях по «Ритмопластике».</w:t>
      </w:r>
    </w:p>
    <w:p w14:paraId="5AF79FE3" w14:textId="77777777" w:rsidR="0023306B" w:rsidRPr="0023306B" w:rsidRDefault="0023306B" w:rsidP="0023306B">
      <w:pPr>
        <w:spacing w:line="315" w:lineRule="atLeast"/>
        <w:ind w:firstLine="708"/>
        <w:jc w:val="both"/>
        <w:rPr>
          <w:rFonts w:ascii="Times New Roman" w:hAnsi="Times New Roman" w:cs="Times New Roman"/>
          <w:b/>
          <w:sz w:val="28"/>
          <w:szCs w:val="28"/>
        </w:rPr>
      </w:pPr>
      <w:r w:rsidRPr="0023306B">
        <w:rPr>
          <w:rFonts w:ascii="Times New Roman" w:hAnsi="Times New Roman" w:cs="Times New Roman"/>
          <w:b/>
          <w:sz w:val="28"/>
          <w:szCs w:val="28"/>
        </w:rPr>
        <w:t>«Зеркало»</w:t>
      </w:r>
    </w:p>
    <w:p w14:paraId="68BDAD4A" w14:textId="77777777" w:rsidR="0023306B" w:rsidRPr="0023306B" w:rsidRDefault="0023306B" w:rsidP="0023306B">
      <w:pPr>
        <w:spacing w:line="315" w:lineRule="atLeast"/>
        <w:ind w:firstLine="708"/>
        <w:jc w:val="both"/>
        <w:rPr>
          <w:rFonts w:ascii="Times New Roman" w:hAnsi="Times New Roman" w:cs="Times New Roman"/>
          <w:sz w:val="28"/>
          <w:szCs w:val="28"/>
        </w:rPr>
      </w:pPr>
      <w:r w:rsidRPr="0023306B">
        <w:rPr>
          <w:rFonts w:ascii="Times New Roman" w:hAnsi="Times New Roman" w:cs="Times New Roman"/>
          <w:sz w:val="28"/>
          <w:szCs w:val="28"/>
        </w:rPr>
        <w:t>Дети стоят в парах лицом друг к другу. Один из них. Показывает движения, другой их повторяет как отражение в зеркале.</w:t>
      </w:r>
    </w:p>
    <w:p w14:paraId="4FADEA51" w14:textId="77777777" w:rsidR="0023306B" w:rsidRPr="0023306B" w:rsidRDefault="0023306B" w:rsidP="0023306B">
      <w:pPr>
        <w:spacing w:line="315" w:lineRule="atLeast"/>
        <w:jc w:val="both"/>
        <w:rPr>
          <w:rFonts w:ascii="Times New Roman" w:hAnsi="Times New Roman" w:cs="Times New Roman"/>
          <w:sz w:val="28"/>
          <w:szCs w:val="28"/>
        </w:rPr>
      </w:pPr>
      <w:r w:rsidRPr="0023306B">
        <w:rPr>
          <w:rFonts w:ascii="Times New Roman" w:hAnsi="Times New Roman" w:cs="Times New Roman"/>
          <w:sz w:val="28"/>
          <w:szCs w:val="28"/>
        </w:rPr>
        <w:t>Игра с тем же содержанием может называться «Обезьянки».</w:t>
      </w:r>
    </w:p>
    <w:p w14:paraId="5E02F79F" w14:textId="77777777" w:rsidR="0023306B" w:rsidRPr="0023306B" w:rsidRDefault="0023306B" w:rsidP="0023306B">
      <w:pPr>
        <w:spacing w:line="315" w:lineRule="atLeast"/>
        <w:ind w:firstLine="708"/>
        <w:rPr>
          <w:rFonts w:ascii="Times New Roman" w:hAnsi="Times New Roman" w:cs="Times New Roman"/>
          <w:b/>
          <w:sz w:val="28"/>
          <w:szCs w:val="28"/>
        </w:rPr>
      </w:pPr>
      <w:r w:rsidRPr="0023306B">
        <w:rPr>
          <w:rFonts w:ascii="Times New Roman" w:hAnsi="Times New Roman" w:cs="Times New Roman"/>
          <w:b/>
          <w:sz w:val="28"/>
          <w:szCs w:val="28"/>
        </w:rPr>
        <w:t>«Чудо-юдо»</w:t>
      </w:r>
    </w:p>
    <w:p w14:paraId="32E27291" w14:textId="77777777" w:rsidR="0023306B" w:rsidRPr="0023306B" w:rsidRDefault="0023306B" w:rsidP="0023306B">
      <w:pPr>
        <w:spacing w:line="315" w:lineRule="atLeast"/>
        <w:ind w:firstLine="708"/>
        <w:rPr>
          <w:rFonts w:ascii="Times New Roman" w:hAnsi="Times New Roman" w:cs="Times New Roman"/>
          <w:sz w:val="28"/>
          <w:szCs w:val="28"/>
        </w:rPr>
      </w:pPr>
      <w:r w:rsidRPr="0023306B">
        <w:rPr>
          <w:rFonts w:ascii="Times New Roman" w:hAnsi="Times New Roman" w:cs="Times New Roman"/>
          <w:sz w:val="28"/>
          <w:szCs w:val="28"/>
        </w:rPr>
        <w:t>Дети присаживаются, опускают голову и обхватывают руками колени, изображая таинственный кокон. Под музыку из коконов начинают появляться фантастические обитатели других планет.</w:t>
      </w:r>
    </w:p>
    <w:p w14:paraId="3451FC6B" w14:textId="77777777" w:rsidR="0023306B" w:rsidRPr="0023306B" w:rsidRDefault="0023306B" w:rsidP="0023306B">
      <w:pPr>
        <w:spacing w:line="315" w:lineRule="atLeast"/>
        <w:ind w:firstLine="708"/>
        <w:rPr>
          <w:rFonts w:ascii="Times New Roman" w:hAnsi="Times New Roman" w:cs="Times New Roman"/>
          <w:b/>
          <w:sz w:val="28"/>
          <w:szCs w:val="28"/>
        </w:rPr>
      </w:pPr>
      <w:r w:rsidRPr="0023306B">
        <w:rPr>
          <w:rFonts w:ascii="Times New Roman" w:hAnsi="Times New Roman" w:cs="Times New Roman"/>
          <w:b/>
          <w:sz w:val="28"/>
          <w:szCs w:val="28"/>
        </w:rPr>
        <w:t>«Насос»</w:t>
      </w:r>
    </w:p>
    <w:p w14:paraId="484D633F" w14:textId="77777777" w:rsidR="0023306B" w:rsidRPr="0023306B" w:rsidRDefault="0023306B" w:rsidP="0023306B">
      <w:pPr>
        <w:spacing w:line="315" w:lineRule="atLeast"/>
        <w:ind w:firstLine="708"/>
        <w:rPr>
          <w:rFonts w:ascii="Times New Roman" w:hAnsi="Times New Roman" w:cs="Times New Roman"/>
          <w:sz w:val="28"/>
          <w:szCs w:val="28"/>
        </w:rPr>
      </w:pPr>
      <w:r w:rsidRPr="0023306B">
        <w:rPr>
          <w:rFonts w:ascii="Times New Roman" w:hAnsi="Times New Roman" w:cs="Times New Roman"/>
          <w:sz w:val="28"/>
          <w:szCs w:val="28"/>
        </w:rPr>
        <w:t>Играющие располагаются по кругу. Дети приседают и превращаются в ненадутые резиновые игрушки, каждый задумывает про себя свой будущий образ. В центре взрослый или ребенок. Он начинает «надувать» игрушки, изображая «насос» и произнося звук «Ш». Дети постепенно поднимаются и изображают задуманную игрушку.</w:t>
      </w:r>
    </w:p>
    <w:p w14:paraId="5BE54193" w14:textId="77777777" w:rsidR="0023306B" w:rsidRPr="0023306B" w:rsidRDefault="0023306B" w:rsidP="0023306B">
      <w:pPr>
        <w:pStyle w:val="a5"/>
        <w:spacing w:before="0" w:beforeAutospacing="0" w:after="0" w:afterAutospacing="0" w:line="315" w:lineRule="atLeast"/>
        <w:rPr>
          <w:sz w:val="28"/>
          <w:szCs w:val="28"/>
        </w:rPr>
      </w:pPr>
      <w:r w:rsidRPr="0023306B">
        <w:rPr>
          <w:sz w:val="28"/>
          <w:szCs w:val="28"/>
        </w:rPr>
        <w:t>Вариант. Можно играть в парах, меняясь ролями. Сначала один придумывает фигуру, потом другой.</w:t>
      </w:r>
    </w:p>
    <w:p w14:paraId="05118E81" w14:textId="77777777" w:rsidR="0023306B" w:rsidRPr="0023306B" w:rsidRDefault="0023306B" w:rsidP="0023306B">
      <w:pPr>
        <w:pStyle w:val="a5"/>
        <w:spacing w:before="0" w:beforeAutospacing="0" w:after="0" w:afterAutospacing="0" w:line="315" w:lineRule="atLeast"/>
        <w:ind w:firstLine="708"/>
        <w:rPr>
          <w:b/>
          <w:sz w:val="28"/>
          <w:szCs w:val="28"/>
        </w:rPr>
      </w:pPr>
      <w:r w:rsidRPr="0023306B">
        <w:rPr>
          <w:b/>
          <w:sz w:val="28"/>
          <w:szCs w:val="28"/>
        </w:rPr>
        <w:t>«Мокрые котята»</w:t>
      </w:r>
    </w:p>
    <w:p w14:paraId="0D94A623" w14:textId="77777777" w:rsidR="0023306B" w:rsidRPr="0023306B" w:rsidRDefault="0023306B" w:rsidP="0023306B">
      <w:pPr>
        <w:pStyle w:val="a5"/>
        <w:spacing w:before="0" w:beforeAutospacing="0" w:after="0" w:afterAutospacing="0" w:line="315" w:lineRule="atLeast"/>
        <w:ind w:firstLine="708"/>
        <w:rPr>
          <w:sz w:val="28"/>
          <w:szCs w:val="28"/>
        </w:rPr>
      </w:pPr>
      <w:r w:rsidRPr="0023306B">
        <w:rPr>
          <w:iCs/>
          <w:sz w:val="28"/>
          <w:szCs w:val="28"/>
        </w:rPr>
        <w:t>Дети изображают промокших под дождем котят, которые лежат на ковре, «свернувшись клубочком». После дождя котята вытягивают лапки, стряхивают капельки, выгибают спинку, умываются, греются, веселятся.</w:t>
      </w:r>
    </w:p>
    <w:p w14:paraId="1AB633D4" w14:textId="77777777" w:rsidR="0023306B" w:rsidRPr="0023306B" w:rsidRDefault="0023306B" w:rsidP="0023306B">
      <w:pPr>
        <w:spacing w:line="315" w:lineRule="atLeast"/>
        <w:ind w:firstLine="708"/>
        <w:rPr>
          <w:rFonts w:ascii="Times New Roman" w:hAnsi="Times New Roman" w:cs="Times New Roman"/>
          <w:b/>
          <w:sz w:val="28"/>
          <w:szCs w:val="28"/>
        </w:rPr>
      </w:pPr>
      <w:r w:rsidRPr="0023306B">
        <w:rPr>
          <w:rFonts w:ascii="Times New Roman" w:hAnsi="Times New Roman" w:cs="Times New Roman"/>
          <w:b/>
          <w:sz w:val="28"/>
          <w:szCs w:val="28"/>
        </w:rPr>
        <w:t>«Снеговик»</w:t>
      </w:r>
    </w:p>
    <w:p w14:paraId="5AEF1ECF" w14:textId="77777777" w:rsidR="0023306B" w:rsidRPr="0023306B" w:rsidRDefault="0023306B" w:rsidP="0023306B">
      <w:pPr>
        <w:pStyle w:val="a5"/>
        <w:spacing w:before="0" w:beforeAutospacing="0" w:after="0" w:afterAutospacing="0" w:line="315" w:lineRule="atLeast"/>
        <w:ind w:firstLine="708"/>
        <w:rPr>
          <w:sz w:val="28"/>
          <w:szCs w:val="28"/>
        </w:rPr>
      </w:pPr>
      <w:r w:rsidRPr="0023306B">
        <w:rPr>
          <w:iCs/>
          <w:sz w:val="28"/>
          <w:szCs w:val="28"/>
        </w:rPr>
        <w:t>Дети стоят врассыпную: ноги широко расставлены, руки на поясе, тело напряжено, спина прямая, осанка горделивая. Играющие изображают «толстых» снеговиков. Под словесные указания взрослого: «Выглянуло солнце, стаю пригревать, снежок стал таять» — «снеговики» постепенно расслабляют мышцы, начинают «оседать», «таять», опуская голову, плечи, руки по очереди. В конце опускаются на пол, превращаясь в «лужицу».</w:t>
      </w:r>
    </w:p>
    <w:p w14:paraId="227DE064" w14:textId="77777777" w:rsidR="0023306B" w:rsidRPr="0023306B" w:rsidRDefault="0023306B" w:rsidP="0023306B">
      <w:pPr>
        <w:spacing w:line="315" w:lineRule="atLeast"/>
        <w:ind w:firstLine="708"/>
        <w:rPr>
          <w:rFonts w:ascii="Times New Roman" w:hAnsi="Times New Roman" w:cs="Times New Roman"/>
          <w:b/>
          <w:sz w:val="28"/>
          <w:szCs w:val="28"/>
        </w:rPr>
      </w:pPr>
      <w:r w:rsidRPr="0023306B">
        <w:rPr>
          <w:rFonts w:ascii="Times New Roman" w:hAnsi="Times New Roman" w:cs="Times New Roman"/>
          <w:b/>
          <w:iCs/>
          <w:sz w:val="28"/>
          <w:szCs w:val="28"/>
        </w:rPr>
        <w:t>«Снежинки-ручейки»</w:t>
      </w:r>
      <w:r w:rsidRPr="0023306B">
        <w:rPr>
          <w:rFonts w:ascii="Times New Roman" w:hAnsi="Times New Roman" w:cs="Times New Roman"/>
          <w:b/>
          <w:sz w:val="28"/>
          <w:szCs w:val="28"/>
        </w:rPr>
        <w:t xml:space="preserve"> </w:t>
      </w:r>
    </w:p>
    <w:p w14:paraId="5216131A" w14:textId="77777777" w:rsidR="0023306B" w:rsidRPr="0023306B" w:rsidRDefault="0023306B" w:rsidP="0023306B">
      <w:pPr>
        <w:ind w:firstLine="708"/>
        <w:rPr>
          <w:rFonts w:ascii="Times New Roman" w:hAnsi="Times New Roman" w:cs="Times New Roman"/>
          <w:iCs/>
          <w:sz w:val="28"/>
          <w:szCs w:val="28"/>
        </w:rPr>
      </w:pPr>
      <w:r w:rsidRPr="0023306B">
        <w:rPr>
          <w:rFonts w:ascii="Times New Roman" w:hAnsi="Times New Roman" w:cs="Times New Roman"/>
          <w:iCs/>
          <w:sz w:val="28"/>
          <w:szCs w:val="28"/>
        </w:rPr>
        <w:t>Игра развивает ориентировку в пространстве, пластику движений. Сопровождается нежным звучанием колокольчиков или металлофона. Все действия выполняются по словесному указанию взрослого.</w:t>
      </w:r>
    </w:p>
    <w:p w14:paraId="33E79DD2" w14:textId="77777777" w:rsidR="0023306B" w:rsidRPr="0023306B" w:rsidRDefault="0023306B" w:rsidP="0023306B">
      <w:pPr>
        <w:ind w:firstLine="708"/>
        <w:rPr>
          <w:rFonts w:ascii="Times New Roman" w:hAnsi="Times New Roman" w:cs="Times New Roman"/>
          <w:sz w:val="28"/>
          <w:szCs w:val="28"/>
        </w:rPr>
      </w:pPr>
      <w:r w:rsidRPr="0023306B">
        <w:rPr>
          <w:rFonts w:ascii="Times New Roman" w:hAnsi="Times New Roman" w:cs="Times New Roman"/>
          <w:b/>
          <w:bCs/>
          <w:sz w:val="28"/>
          <w:szCs w:val="28"/>
        </w:rPr>
        <w:t>«Снегопад»</w:t>
      </w:r>
    </w:p>
    <w:p w14:paraId="579E3ECE" w14:textId="77777777" w:rsidR="0023306B" w:rsidRPr="0023306B" w:rsidRDefault="0023306B" w:rsidP="0023306B">
      <w:pPr>
        <w:pStyle w:val="a5"/>
        <w:spacing w:before="0" w:beforeAutospacing="0" w:after="0" w:afterAutospacing="0" w:line="315" w:lineRule="atLeast"/>
        <w:ind w:firstLine="708"/>
        <w:rPr>
          <w:sz w:val="28"/>
          <w:szCs w:val="28"/>
        </w:rPr>
      </w:pPr>
      <w:r w:rsidRPr="0023306B">
        <w:rPr>
          <w:sz w:val="28"/>
          <w:szCs w:val="28"/>
        </w:rPr>
        <w:t>Дети-«снежинки» плавно кружатся по илу. Руки разведены в стороны — это лучики снежинок, их нельзя «сломать», снежинки очень хрупкие. Замирают звуки металлофона — дети застывают в красивой позе или опускаются на одно колено.</w:t>
      </w:r>
    </w:p>
    <w:p w14:paraId="6CDC438B" w14:textId="77777777" w:rsidR="0023306B" w:rsidRPr="0023306B" w:rsidRDefault="0023306B" w:rsidP="0023306B">
      <w:pPr>
        <w:pStyle w:val="a5"/>
        <w:spacing w:before="0" w:beforeAutospacing="0" w:after="0" w:afterAutospacing="0" w:line="315" w:lineRule="atLeast"/>
        <w:rPr>
          <w:sz w:val="28"/>
          <w:szCs w:val="28"/>
        </w:rPr>
      </w:pPr>
      <w:r w:rsidRPr="0023306B">
        <w:rPr>
          <w:iCs/>
          <w:sz w:val="28"/>
          <w:szCs w:val="28"/>
        </w:rPr>
        <w:t>Выглянуло солнышко и растопило снежинки (глиссандо). Снежинки тают и превращаются в капельки. Дети опускают руки вниз, округляют их, изображая капельку. Капельки стекаются в ручеек. Ручейков может быть несколько. Дети встают друг за другом паровозиком и двигаются под музыку в разных направлениях. Ручейки стекаются в лужицы. Дети из «паровозиков» перестраиваются в кружочки и двигаются по кругу, держась за руки. Эти лужицы стекаются в озеро. Кружочки объединяются в одни большой круг, дети приседают с окончанием музыки.</w:t>
      </w:r>
      <w:r w:rsidRPr="0023306B">
        <w:rPr>
          <w:sz w:val="28"/>
          <w:szCs w:val="28"/>
        </w:rPr>
        <w:br/>
      </w:r>
      <w:r w:rsidRPr="0023306B">
        <w:rPr>
          <w:iCs/>
          <w:sz w:val="28"/>
          <w:szCs w:val="28"/>
        </w:rPr>
        <w:t>По желанию педагога капельки испаряются, поднимаются в Облачко, там превращаются в снежинок и, снова кружась, надают на землю. Игра повторяется сначала.</w:t>
      </w:r>
    </w:p>
    <w:p w14:paraId="59181C1D" w14:textId="77777777" w:rsidR="0023306B" w:rsidRPr="0023306B" w:rsidRDefault="0023306B" w:rsidP="0023306B">
      <w:pPr>
        <w:pStyle w:val="a5"/>
        <w:spacing w:before="0" w:beforeAutospacing="0" w:after="0" w:afterAutospacing="0" w:line="315" w:lineRule="atLeast"/>
        <w:rPr>
          <w:sz w:val="28"/>
          <w:szCs w:val="28"/>
        </w:rPr>
      </w:pPr>
    </w:p>
    <w:p w14:paraId="0CFB5EAD" w14:textId="77777777" w:rsidR="0023306B" w:rsidRPr="0023306B" w:rsidRDefault="0023306B" w:rsidP="0023306B">
      <w:pPr>
        <w:spacing w:line="315" w:lineRule="atLeast"/>
        <w:ind w:firstLine="708"/>
        <w:rPr>
          <w:rFonts w:ascii="Times New Roman" w:hAnsi="Times New Roman" w:cs="Times New Roman"/>
          <w:b/>
          <w:sz w:val="28"/>
          <w:szCs w:val="28"/>
        </w:rPr>
      </w:pPr>
      <w:r w:rsidRPr="0023306B">
        <w:rPr>
          <w:rFonts w:ascii="Times New Roman" w:hAnsi="Times New Roman" w:cs="Times New Roman"/>
          <w:b/>
          <w:sz w:val="28"/>
          <w:szCs w:val="28"/>
        </w:rPr>
        <w:t>«Прекрасные цветы»</w:t>
      </w:r>
    </w:p>
    <w:p w14:paraId="226BDA08" w14:textId="77777777" w:rsidR="0023306B" w:rsidRPr="0023306B" w:rsidRDefault="0023306B" w:rsidP="0023306B">
      <w:pPr>
        <w:ind w:firstLine="708"/>
        <w:rPr>
          <w:rFonts w:ascii="Times New Roman" w:hAnsi="Times New Roman" w:cs="Times New Roman"/>
          <w:iCs/>
          <w:sz w:val="28"/>
          <w:szCs w:val="28"/>
        </w:rPr>
      </w:pPr>
      <w:r w:rsidRPr="0023306B">
        <w:rPr>
          <w:rFonts w:ascii="Times New Roman" w:hAnsi="Times New Roman" w:cs="Times New Roman"/>
          <w:iCs/>
          <w:sz w:val="28"/>
          <w:szCs w:val="28"/>
        </w:rPr>
        <w:t>Дети располагаются врассыпную по залу, изображая бутоны, из которых с началом музыки начинают «распускаться прекрасные цветы».</w:t>
      </w:r>
      <w:r w:rsidRPr="0023306B">
        <w:rPr>
          <w:rFonts w:ascii="Times New Roman" w:hAnsi="Times New Roman" w:cs="Times New Roman"/>
          <w:sz w:val="28"/>
          <w:szCs w:val="28"/>
        </w:rPr>
        <w:br/>
      </w:r>
      <w:r w:rsidRPr="0023306B">
        <w:rPr>
          <w:rFonts w:ascii="Times New Roman" w:hAnsi="Times New Roman" w:cs="Times New Roman"/>
          <w:iCs/>
          <w:sz w:val="28"/>
          <w:szCs w:val="28"/>
        </w:rPr>
        <w:t>Музыкальное сопровождение побуждает играющих к пластичности движения, выразительной мимике.</w:t>
      </w:r>
      <w:r w:rsidRPr="0023306B">
        <w:rPr>
          <w:rFonts w:ascii="Times New Roman" w:hAnsi="Times New Roman" w:cs="Times New Roman"/>
          <w:sz w:val="28"/>
          <w:szCs w:val="28"/>
        </w:rPr>
        <w:br/>
      </w:r>
      <w:r w:rsidRPr="0023306B">
        <w:rPr>
          <w:rFonts w:ascii="Times New Roman" w:hAnsi="Times New Roman" w:cs="Times New Roman"/>
          <w:iCs/>
          <w:sz w:val="28"/>
          <w:szCs w:val="28"/>
        </w:rPr>
        <w:t>Под палящими лучами солнца цветы начинают вянуть; дети, медленно расслабляясь, опускаются на одно колено. А под дождиком снова оживают, поднимаются. Действия сопровождаются соответствующей мимикой. Роли Солнышка и Дождика могут исполнять дети.</w:t>
      </w:r>
    </w:p>
    <w:p w14:paraId="1E982DD0" w14:textId="77777777" w:rsidR="0023306B" w:rsidRPr="0023306B" w:rsidRDefault="0023306B" w:rsidP="0023306B">
      <w:pPr>
        <w:ind w:firstLine="708"/>
        <w:rPr>
          <w:rFonts w:ascii="Times New Roman" w:hAnsi="Times New Roman" w:cs="Times New Roman"/>
          <w:b/>
          <w:sz w:val="28"/>
          <w:szCs w:val="28"/>
        </w:rPr>
      </w:pPr>
      <w:r w:rsidRPr="0023306B">
        <w:rPr>
          <w:rFonts w:ascii="Times New Roman" w:hAnsi="Times New Roman" w:cs="Times New Roman"/>
          <w:b/>
          <w:sz w:val="28"/>
          <w:szCs w:val="28"/>
        </w:rPr>
        <w:t>«Зернышко»</w:t>
      </w:r>
    </w:p>
    <w:p w14:paraId="4F225449" w14:textId="77777777" w:rsidR="0023306B" w:rsidRPr="0023306B" w:rsidRDefault="0023306B" w:rsidP="0023306B">
      <w:pPr>
        <w:ind w:firstLine="540"/>
        <w:rPr>
          <w:rFonts w:ascii="Times New Roman" w:hAnsi="Times New Roman" w:cs="Times New Roman"/>
          <w:iCs/>
          <w:sz w:val="28"/>
          <w:szCs w:val="28"/>
        </w:rPr>
      </w:pPr>
      <w:r w:rsidRPr="0023306B">
        <w:rPr>
          <w:rFonts w:ascii="Times New Roman" w:hAnsi="Times New Roman" w:cs="Times New Roman"/>
          <w:iCs/>
          <w:sz w:val="28"/>
          <w:szCs w:val="28"/>
        </w:rPr>
        <w:t>Дети изображают зернышко, которое, прорастая, превращается в растение или дерево. Каждый ребенок придумывает, во что он будет превращаться. Характерные особенности этого растения или дерева должны отразиться в жесте, позе, движении, мимике. Например: ель — ветки вниз, тополь — вверх, ива — руки расслаблены, кактус — пальцы растопырены.</w:t>
      </w:r>
    </w:p>
    <w:p w14:paraId="7308588C" w14:textId="77777777" w:rsidR="0023306B" w:rsidRPr="0023306B" w:rsidRDefault="0023306B" w:rsidP="0023306B">
      <w:pPr>
        <w:ind w:firstLine="540"/>
        <w:rPr>
          <w:rFonts w:ascii="Times New Roman" w:hAnsi="Times New Roman" w:cs="Times New Roman"/>
          <w:b/>
          <w:sz w:val="28"/>
          <w:szCs w:val="28"/>
        </w:rPr>
      </w:pPr>
      <w:r w:rsidRPr="0023306B">
        <w:rPr>
          <w:rFonts w:ascii="Times New Roman" w:hAnsi="Times New Roman" w:cs="Times New Roman"/>
          <w:b/>
          <w:sz w:val="28"/>
          <w:szCs w:val="28"/>
        </w:rPr>
        <w:t>«Карнавал животных»</w:t>
      </w:r>
    </w:p>
    <w:p w14:paraId="2239DF82" w14:textId="77777777" w:rsidR="0023306B" w:rsidRPr="0023306B" w:rsidRDefault="0023306B" w:rsidP="0023306B">
      <w:pPr>
        <w:spacing w:line="315" w:lineRule="atLeast"/>
        <w:ind w:firstLine="540"/>
        <w:rPr>
          <w:rFonts w:ascii="Times New Roman" w:hAnsi="Times New Roman" w:cs="Times New Roman"/>
          <w:iCs/>
          <w:sz w:val="28"/>
          <w:szCs w:val="28"/>
        </w:rPr>
      </w:pPr>
      <w:r w:rsidRPr="0023306B">
        <w:rPr>
          <w:rFonts w:ascii="Times New Roman" w:hAnsi="Times New Roman" w:cs="Times New Roman"/>
          <w:iCs/>
          <w:sz w:val="28"/>
          <w:szCs w:val="28"/>
        </w:rPr>
        <w:t>Под музыку Сен-Санса «Карнавал животных» дети должны изобразить характерные движения тех персонажей, о которых рассказывает произведение.</w:t>
      </w:r>
      <w:r w:rsidRPr="0023306B">
        <w:rPr>
          <w:rFonts w:ascii="Times New Roman" w:hAnsi="Times New Roman" w:cs="Times New Roman"/>
          <w:sz w:val="28"/>
          <w:szCs w:val="28"/>
        </w:rPr>
        <w:br/>
      </w:r>
      <w:r w:rsidRPr="0023306B">
        <w:rPr>
          <w:rFonts w:ascii="Times New Roman" w:hAnsi="Times New Roman" w:cs="Times New Roman"/>
          <w:iCs/>
          <w:sz w:val="28"/>
          <w:szCs w:val="28"/>
        </w:rPr>
        <w:t>Можно использовать наиболее образные фрагменты сюиты: «Куры и петухи», «Слоны», «Кенгуру», «Аквариум», «Королевский марш львов», «Лебедь».</w:t>
      </w:r>
    </w:p>
    <w:p w14:paraId="2140403E" w14:textId="77777777" w:rsidR="0023306B" w:rsidRPr="0023306B" w:rsidRDefault="0023306B" w:rsidP="0023306B">
      <w:pPr>
        <w:spacing w:line="315" w:lineRule="atLeast"/>
        <w:ind w:firstLine="540"/>
        <w:rPr>
          <w:rFonts w:ascii="Times New Roman" w:hAnsi="Times New Roman" w:cs="Times New Roman"/>
          <w:b/>
          <w:sz w:val="28"/>
          <w:szCs w:val="28"/>
        </w:rPr>
      </w:pPr>
      <w:r w:rsidRPr="0023306B">
        <w:rPr>
          <w:rFonts w:ascii="Times New Roman" w:hAnsi="Times New Roman" w:cs="Times New Roman"/>
          <w:b/>
          <w:sz w:val="28"/>
          <w:szCs w:val="28"/>
        </w:rPr>
        <w:t>«Цыплята»</w:t>
      </w:r>
    </w:p>
    <w:p w14:paraId="38ED3EF9" w14:textId="77777777" w:rsidR="0023306B" w:rsidRPr="0023306B" w:rsidRDefault="0023306B" w:rsidP="0023306B">
      <w:pPr>
        <w:ind w:firstLine="540"/>
        <w:rPr>
          <w:rFonts w:ascii="Times New Roman" w:hAnsi="Times New Roman" w:cs="Times New Roman"/>
          <w:iCs/>
          <w:sz w:val="28"/>
          <w:szCs w:val="28"/>
        </w:rPr>
      </w:pPr>
      <w:r w:rsidRPr="0023306B">
        <w:rPr>
          <w:rFonts w:ascii="Times New Roman" w:hAnsi="Times New Roman" w:cs="Times New Roman"/>
          <w:iCs/>
          <w:sz w:val="28"/>
          <w:szCs w:val="28"/>
        </w:rPr>
        <w:t>Для танцевальной миниатюры используется музыка из сюиты М. П. Мусоргского «Картинки с выставки» — «Балет невылупившихся птенцов». Дети изображают птенчиков, которые постепенно появляются из скорлупок, отряхиваются, чистят перышки, учатся ходить, радуются, знакомятся, танцуют.</w:t>
      </w:r>
    </w:p>
    <w:p w14:paraId="0095B5FF" w14:textId="77777777" w:rsidR="0023306B" w:rsidRPr="0023306B" w:rsidRDefault="0023306B" w:rsidP="0023306B">
      <w:pPr>
        <w:ind w:firstLine="540"/>
        <w:rPr>
          <w:rFonts w:ascii="Times New Roman" w:hAnsi="Times New Roman" w:cs="Times New Roman"/>
          <w:b/>
          <w:sz w:val="28"/>
          <w:szCs w:val="28"/>
        </w:rPr>
      </w:pPr>
      <w:r w:rsidRPr="0023306B">
        <w:rPr>
          <w:rFonts w:ascii="Times New Roman" w:hAnsi="Times New Roman" w:cs="Times New Roman"/>
          <w:b/>
          <w:sz w:val="28"/>
          <w:szCs w:val="28"/>
        </w:rPr>
        <w:t>«Магазин игрушек»</w:t>
      </w:r>
    </w:p>
    <w:p w14:paraId="0A739B75" w14:textId="77777777" w:rsidR="0023306B" w:rsidRPr="0023306B" w:rsidRDefault="0023306B" w:rsidP="0023306B">
      <w:pPr>
        <w:ind w:firstLine="540"/>
        <w:rPr>
          <w:rFonts w:ascii="Times New Roman" w:hAnsi="Times New Roman" w:cs="Times New Roman"/>
          <w:sz w:val="28"/>
          <w:szCs w:val="28"/>
        </w:rPr>
      </w:pPr>
      <w:r w:rsidRPr="0023306B">
        <w:rPr>
          <w:rFonts w:ascii="Times New Roman" w:hAnsi="Times New Roman" w:cs="Times New Roman"/>
          <w:iCs/>
          <w:sz w:val="28"/>
          <w:szCs w:val="28"/>
        </w:rPr>
        <w:t>Дети изображают какую-нибудь игрушку, принимая для этого необходимую позу. Из числа играющих выбирается продавец, который «заводит» игрушки, и покупатель, который пришел в магазин подобрать подарок.</w:t>
      </w:r>
      <w:r w:rsidRPr="0023306B">
        <w:rPr>
          <w:rFonts w:ascii="Times New Roman" w:hAnsi="Times New Roman" w:cs="Times New Roman"/>
          <w:sz w:val="28"/>
          <w:szCs w:val="28"/>
        </w:rPr>
        <w:br/>
      </w:r>
      <w:r w:rsidRPr="0023306B">
        <w:rPr>
          <w:rFonts w:ascii="Times New Roman" w:hAnsi="Times New Roman" w:cs="Times New Roman"/>
          <w:iCs/>
          <w:sz w:val="28"/>
          <w:szCs w:val="28"/>
        </w:rPr>
        <w:t>Задача покупателя: по движениям, мимике, жестам угадать образ задуманной ребенком игрушки.</w:t>
      </w:r>
    </w:p>
    <w:p w14:paraId="101F843E" w14:textId="77777777" w:rsidR="0023306B" w:rsidRPr="0023306B" w:rsidRDefault="0023306B" w:rsidP="0023306B">
      <w:pPr>
        <w:spacing w:line="315" w:lineRule="atLeast"/>
        <w:ind w:firstLine="540"/>
        <w:rPr>
          <w:rFonts w:ascii="Times New Roman" w:hAnsi="Times New Roman" w:cs="Times New Roman"/>
          <w:b/>
          <w:sz w:val="28"/>
          <w:szCs w:val="28"/>
        </w:rPr>
      </w:pPr>
      <w:r w:rsidRPr="0023306B">
        <w:rPr>
          <w:rFonts w:ascii="Times New Roman" w:hAnsi="Times New Roman" w:cs="Times New Roman"/>
          <w:b/>
          <w:sz w:val="28"/>
          <w:szCs w:val="28"/>
        </w:rPr>
        <w:t>«Марионетки»</w:t>
      </w:r>
    </w:p>
    <w:p w14:paraId="2420E800" w14:textId="77777777" w:rsidR="0023306B" w:rsidRPr="0023306B" w:rsidRDefault="0023306B" w:rsidP="0023306B">
      <w:pPr>
        <w:spacing w:line="315" w:lineRule="atLeast"/>
        <w:ind w:firstLine="540"/>
        <w:rPr>
          <w:rFonts w:ascii="Times New Roman" w:hAnsi="Times New Roman" w:cs="Times New Roman"/>
          <w:iCs/>
          <w:sz w:val="28"/>
          <w:szCs w:val="28"/>
        </w:rPr>
      </w:pPr>
      <w:r w:rsidRPr="0023306B">
        <w:rPr>
          <w:rFonts w:ascii="Times New Roman" w:hAnsi="Times New Roman" w:cs="Times New Roman"/>
          <w:iCs/>
          <w:sz w:val="28"/>
          <w:szCs w:val="28"/>
        </w:rPr>
        <w:t>Дети изображают кукол-марионеток и по сигналу должны принять любую позу. Необходимо обратить внимание детей на то, что в движении участвуют все части тела.</w:t>
      </w:r>
    </w:p>
    <w:p w14:paraId="1D70FCF0" w14:textId="77777777" w:rsidR="0023306B" w:rsidRPr="0023306B" w:rsidRDefault="0023306B" w:rsidP="0023306B">
      <w:pPr>
        <w:spacing w:line="315" w:lineRule="atLeast"/>
        <w:ind w:firstLine="540"/>
        <w:rPr>
          <w:rFonts w:ascii="Times New Roman" w:hAnsi="Times New Roman" w:cs="Times New Roman"/>
          <w:b/>
          <w:sz w:val="28"/>
          <w:szCs w:val="28"/>
        </w:rPr>
      </w:pPr>
      <w:r w:rsidRPr="0023306B">
        <w:rPr>
          <w:rFonts w:ascii="Times New Roman" w:hAnsi="Times New Roman" w:cs="Times New Roman"/>
          <w:b/>
          <w:sz w:val="28"/>
          <w:szCs w:val="28"/>
        </w:rPr>
        <w:t>«Передай настроение»</w:t>
      </w:r>
    </w:p>
    <w:p w14:paraId="12A45679" w14:textId="77777777" w:rsidR="0023306B" w:rsidRPr="0023306B" w:rsidRDefault="0023306B" w:rsidP="0023306B">
      <w:pPr>
        <w:rPr>
          <w:rFonts w:ascii="Times New Roman" w:hAnsi="Times New Roman" w:cs="Times New Roman"/>
          <w:iCs/>
          <w:sz w:val="28"/>
          <w:szCs w:val="28"/>
        </w:rPr>
      </w:pPr>
      <w:r w:rsidRPr="0023306B">
        <w:rPr>
          <w:rFonts w:ascii="Times New Roman" w:hAnsi="Times New Roman" w:cs="Times New Roman"/>
          <w:iCs/>
          <w:sz w:val="28"/>
          <w:szCs w:val="28"/>
        </w:rPr>
        <w:t>По просьбе взрослого дети изображают: походку бабушки, движения веселого клоуна, задумчивого или рассеянного человека, радостно бегущего к маме ребенка, походку малыша, который учится ходить, походку осторожного охотника.</w:t>
      </w:r>
    </w:p>
    <w:p w14:paraId="45962288" w14:textId="77777777" w:rsidR="0023306B" w:rsidRPr="0023306B" w:rsidRDefault="0023306B" w:rsidP="0023306B">
      <w:pPr>
        <w:ind w:firstLine="708"/>
        <w:rPr>
          <w:rFonts w:ascii="Times New Roman" w:hAnsi="Times New Roman" w:cs="Times New Roman"/>
          <w:sz w:val="28"/>
          <w:szCs w:val="28"/>
        </w:rPr>
      </w:pPr>
      <w:r w:rsidRPr="0023306B">
        <w:rPr>
          <w:rFonts w:ascii="Times New Roman" w:hAnsi="Times New Roman" w:cs="Times New Roman"/>
          <w:iCs/>
          <w:sz w:val="28"/>
          <w:szCs w:val="28"/>
        </w:rPr>
        <w:t>Вариант. Чтобы детям было интересней, можно приготовить карточки, на которых изображены сказочные герои: Буратино, Мальвина, Винни-Пух и так далее. Дети изображают данного персонажа.</w:t>
      </w:r>
    </w:p>
    <w:p w14:paraId="2BB790F0" w14:textId="77777777" w:rsidR="0023306B" w:rsidRPr="0023306B" w:rsidRDefault="0023306B" w:rsidP="0023306B">
      <w:pPr>
        <w:ind w:firstLine="708"/>
        <w:rPr>
          <w:rFonts w:ascii="Times New Roman" w:hAnsi="Times New Roman" w:cs="Times New Roman"/>
          <w:b/>
          <w:iCs/>
          <w:sz w:val="28"/>
          <w:szCs w:val="28"/>
        </w:rPr>
      </w:pPr>
      <w:r w:rsidRPr="0023306B">
        <w:rPr>
          <w:rFonts w:ascii="Times New Roman" w:hAnsi="Times New Roman" w:cs="Times New Roman"/>
          <w:b/>
          <w:iCs/>
          <w:sz w:val="28"/>
          <w:szCs w:val="28"/>
        </w:rPr>
        <w:t>«Ниточка с иголочкой»</w:t>
      </w:r>
    </w:p>
    <w:p w14:paraId="3C401B08" w14:textId="77777777" w:rsidR="0023306B" w:rsidRPr="0023306B" w:rsidRDefault="0023306B" w:rsidP="0023306B">
      <w:pPr>
        <w:ind w:firstLine="708"/>
        <w:rPr>
          <w:rFonts w:ascii="Times New Roman" w:hAnsi="Times New Roman" w:cs="Times New Roman"/>
          <w:iCs/>
          <w:sz w:val="28"/>
          <w:szCs w:val="28"/>
        </w:rPr>
      </w:pPr>
      <w:r w:rsidRPr="0023306B">
        <w:rPr>
          <w:rFonts w:ascii="Times New Roman" w:hAnsi="Times New Roman" w:cs="Times New Roman"/>
          <w:iCs/>
          <w:sz w:val="28"/>
          <w:szCs w:val="28"/>
        </w:rPr>
        <w:t>Дети становятся по кругу. Считалкой выбирают из играющих «иголочку», «ниточку» и «узелок», которые выходят и круг. В это время остальные берутся за руки и поднимают их вверх воротиками. По сигналу «иголочка», «ниточка» и «узелок» начинают бегать между детьми. При этом «иголочка» старается запутать «ниточку» с «узелком».</w:t>
      </w:r>
      <w:r w:rsidRPr="0023306B">
        <w:rPr>
          <w:rFonts w:ascii="Times New Roman" w:hAnsi="Times New Roman" w:cs="Times New Roman"/>
          <w:sz w:val="28"/>
          <w:szCs w:val="28"/>
        </w:rPr>
        <w:br/>
      </w:r>
      <w:r w:rsidRPr="0023306B">
        <w:rPr>
          <w:rFonts w:ascii="Times New Roman" w:hAnsi="Times New Roman" w:cs="Times New Roman"/>
          <w:iCs/>
          <w:sz w:val="28"/>
          <w:szCs w:val="28"/>
        </w:rPr>
        <w:t>  Когда дети освоятся, «ниточку» можно «удлинить», выбрав трех и более детей.</w:t>
      </w:r>
      <w:r w:rsidRPr="0023306B">
        <w:rPr>
          <w:rFonts w:ascii="Times New Roman" w:hAnsi="Times New Roman" w:cs="Times New Roman"/>
          <w:sz w:val="28"/>
          <w:szCs w:val="28"/>
        </w:rPr>
        <w:br/>
      </w:r>
      <w:r w:rsidRPr="0023306B">
        <w:rPr>
          <w:rFonts w:ascii="Times New Roman" w:hAnsi="Times New Roman" w:cs="Times New Roman"/>
          <w:iCs/>
          <w:sz w:val="28"/>
          <w:szCs w:val="28"/>
        </w:rPr>
        <w:t>  Игру можно проводить, сопровождая движения текстом:</w:t>
      </w:r>
      <w:r w:rsidRPr="0023306B">
        <w:rPr>
          <w:rFonts w:ascii="Times New Roman" w:hAnsi="Times New Roman" w:cs="Times New Roman"/>
          <w:sz w:val="28"/>
          <w:szCs w:val="28"/>
        </w:rPr>
        <w:br/>
      </w:r>
      <w:r w:rsidRPr="0023306B">
        <w:rPr>
          <w:rFonts w:ascii="Times New Roman" w:hAnsi="Times New Roman" w:cs="Times New Roman"/>
          <w:iCs/>
          <w:sz w:val="28"/>
          <w:szCs w:val="28"/>
        </w:rPr>
        <w:t>Игла-барыня, княгиня.</w:t>
      </w:r>
      <w:r w:rsidRPr="0023306B">
        <w:rPr>
          <w:rFonts w:ascii="Times New Roman" w:hAnsi="Times New Roman" w:cs="Times New Roman"/>
          <w:sz w:val="28"/>
          <w:szCs w:val="28"/>
        </w:rPr>
        <w:br/>
      </w:r>
      <w:r w:rsidRPr="0023306B">
        <w:rPr>
          <w:rFonts w:ascii="Times New Roman" w:hAnsi="Times New Roman" w:cs="Times New Roman"/>
          <w:iCs/>
          <w:sz w:val="28"/>
          <w:szCs w:val="28"/>
        </w:rPr>
        <w:t>Весь мир нарядила.</w:t>
      </w:r>
      <w:r w:rsidRPr="0023306B">
        <w:rPr>
          <w:rFonts w:ascii="Times New Roman" w:hAnsi="Times New Roman" w:cs="Times New Roman"/>
          <w:sz w:val="28"/>
          <w:szCs w:val="28"/>
        </w:rPr>
        <w:br/>
      </w:r>
      <w:r w:rsidRPr="0023306B">
        <w:rPr>
          <w:rFonts w:ascii="Times New Roman" w:hAnsi="Times New Roman" w:cs="Times New Roman"/>
          <w:iCs/>
          <w:sz w:val="28"/>
          <w:szCs w:val="28"/>
        </w:rPr>
        <w:t>Нарядила, обшила,</w:t>
      </w:r>
      <w:r w:rsidRPr="0023306B">
        <w:rPr>
          <w:rFonts w:ascii="Times New Roman" w:hAnsi="Times New Roman" w:cs="Times New Roman"/>
          <w:sz w:val="28"/>
          <w:szCs w:val="28"/>
        </w:rPr>
        <w:br/>
      </w:r>
      <w:r w:rsidRPr="0023306B">
        <w:rPr>
          <w:rFonts w:ascii="Times New Roman" w:hAnsi="Times New Roman" w:cs="Times New Roman"/>
          <w:iCs/>
          <w:sz w:val="28"/>
          <w:szCs w:val="28"/>
        </w:rPr>
        <w:t>Сама раздетая ходила.</w:t>
      </w:r>
      <w:r w:rsidRPr="0023306B">
        <w:rPr>
          <w:rFonts w:ascii="Times New Roman" w:hAnsi="Times New Roman" w:cs="Times New Roman"/>
          <w:sz w:val="28"/>
          <w:szCs w:val="28"/>
        </w:rPr>
        <w:br/>
      </w:r>
      <w:r w:rsidRPr="0023306B">
        <w:rPr>
          <w:rFonts w:ascii="Times New Roman" w:hAnsi="Times New Roman" w:cs="Times New Roman"/>
          <w:iCs/>
          <w:sz w:val="28"/>
          <w:szCs w:val="28"/>
        </w:rPr>
        <w:t>Она тонка, да длинна, </w:t>
      </w:r>
      <w:r w:rsidRPr="0023306B">
        <w:rPr>
          <w:rFonts w:ascii="Times New Roman" w:hAnsi="Times New Roman" w:cs="Times New Roman"/>
          <w:sz w:val="28"/>
          <w:szCs w:val="28"/>
        </w:rPr>
        <w:br/>
      </w:r>
      <w:r w:rsidRPr="0023306B">
        <w:rPr>
          <w:rFonts w:ascii="Times New Roman" w:hAnsi="Times New Roman" w:cs="Times New Roman"/>
          <w:iCs/>
          <w:sz w:val="28"/>
          <w:szCs w:val="28"/>
        </w:rPr>
        <w:t>Одноуха, да остра, </w:t>
      </w:r>
      <w:r w:rsidRPr="0023306B">
        <w:rPr>
          <w:rFonts w:ascii="Times New Roman" w:hAnsi="Times New Roman" w:cs="Times New Roman"/>
          <w:sz w:val="28"/>
          <w:szCs w:val="28"/>
        </w:rPr>
        <w:br/>
      </w:r>
      <w:r w:rsidRPr="0023306B">
        <w:rPr>
          <w:rFonts w:ascii="Times New Roman" w:hAnsi="Times New Roman" w:cs="Times New Roman"/>
          <w:iCs/>
          <w:sz w:val="28"/>
          <w:szCs w:val="28"/>
        </w:rPr>
        <w:t>Одноуха, да остра,</w:t>
      </w:r>
      <w:r w:rsidRPr="0023306B">
        <w:rPr>
          <w:rFonts w:ascii="Times New Roman" w:hAnsi="Times New Roman" w:cs="Times New Roman"/>
          <w:sz w:val="28"/>
          <w:szCs w:val="28"/>
        </w:rPr>
        <w:br/>
      </w:r>
      <w:r w:rsidRPr="0023306B">
        <w:rPr>
          <w:rFonts w:ascii="Times New Roman" w:hAnsi="Times New Roman" w:cs="Times New Roman"/>
          <w:iCs/>
          <w:sz w:val="28"/>
          <w:szCs w:val="28"/>
        </w:rPr>
        <w:t>Всему миру красна.</w:t>
      </w:r>
      <w:r w:rsidRPr="0023306B">
        <w:rPr>
          <w:rFonts w:ascii="Times New Roman" w:hAnsi="Times New Roman" w:cs="Times New Roman"/>
          <w:sz w:val="28"/>
          <w:szCs w:val="28"/>
        </w:rPr>
        <w:br/>
      </w:r>
      <w:r w:rsidRPr="0023306B">
        <w:rPr>
          <w:rFonts w:ascii="Times New Roman" w:hAnsi="Times New Roman" w:cs="Times New Roman"/>
          <w:iCs/>
          <w:sz w:val="28"/>
          <w:szCs w:val="28"/>
        </w:rPr>
        <w:t>Хвостик нитяной </w:t>
      </w:r>
      <w:r w:rsidRPr="0023306B">
        <w:rPr>
          <w:rFonts w:ascii="Times New Roman" w:hAnsi="Times New Roman" w:cs="Times New Roman"/>
          <w:sz w:val="28"/>
          <w:szCs w:val="28"/>
        </w:rPr>
        <w:br/>
      </w:r>
      <w:r w:rsidRPr="0023306B">
        <w:rPr>
          <w:rFonts w:ascii="Times New Roman" w:hAnsi="Times New Roman" w:cs="Times New Roman"/>
          <w:iCs/>
          <w:sz w:val="28"/>
          <w:szCs w:val="28"/>
        </w:rPr>
        <w:t>Тянет, тянет за собой. </w:t>
      </w:r>
      <w:r w:rsidRPr="0023306B">
        <w:rPr>
          <w:rFonts w:ascii="Times New Roman" w:hAnsi="Times New Roman" w:cs="Times New Roman"/>
          <w:sz w:val="28"/>
          <w:szCs w:val="28"/>
        </w:rPr>
        <w:br/>
      </w:r>
      <w:r w:rsidRPr="0023306B">
        <w:rPr>
          <w:rFonts w:ascii="Times New Roman" w:hAnsi="Times New Roman" w:cs="Times New Roman"/>
          <w:iCs/>
          <w:sz w:val="28"/>
          <w:szCs w:val="28"/>
        </w:rPr>
        <w:t>Сквозь холст он проходит, </w:t>
      </w:r>
      <w:r w:rsidRPr="0023306B">
        <w:rPr>
          <w:rFonts w:ascii="Times New Roman" w:hAnsi="Times New Roman" w:cs="Times New Roman"/>
          <w:sz w:val="28"/>
          <w:szCs w:val="28"/>
        </w:rPr>
        <w:br/>
      </w:r>
      <w:r w:rsidRPr="0023306B">
        <w:rPr>
          <w:rFonts w:ascii="Times New Roman" w:hAnsi="Times New Roman" w:cs="Times New Roman"/>
          <w:iCs/>
          <w:sz w:val="28"/>
          <w:szCs w:val="28"/>
        </w:rPr>
        <w:t>Узелок себе находит.</w:t>
      </w:r>
    </w:p>
    <w:p w14:paraId="0259E591" w14:textId="77777777" w:rsidR="0023306B" w:rsidRPr="0023306B" w:rsidRDefault="0023306B" w:rsidP="0023306B">
      <w:pPr>
        <w:ind w:firstLine="708"/>
        <w:rPr>
          <w:rFonts w:ascii="Times New Roman" w:hAnsi="Times New Roman" w:cs="Times New Roman"/>
          <w:b/>
          <w:iCs/>
          <w:sz w:val="28"/>
          <w:szCs w:val="28"/>
        </w:rPr>
      </w:pPr>
      <w:r w:rsidRPr="0023306B">
        <w:rPr>
          <w:rFonts w:ascii="Times New Roman" w:hAnsi="Times New Roman" w:cs="Times New Roman"/>
          <w:b/>
          <w:iCs/>
          <w:sz w:val="28"/>
          <w:szCs w:val="28"/>
        </w:rPr>
        <w:t>«Мы едем, едем, едем»</w:t>
      </w:r>
    </w:p>
    <w:p w14:paraId="4DC88F1E" w14:textId="77777777" w:rsidR="0023306B" w:rsidRPr="0023306B" w:rsidRDefault="0023306B" w:rsidP="0023306B">
      <w:pPr>
        <w:ind w:firstLine="708"/>
        <w:rPr>
          <w:rFonts w:ascii="Times New Roman" w:hAnsi="Times New Roman" w:cs="Times New Roman"/>
          <w:iCs/>
          <w:sz w:val="28"/>
          <w:szCs w:val="28"/>
        </w:rPr>
      </w:pPr>
      <w:r w:rsidRPr="0023306B">
        <w:rPr>
          <w:rFonts w:ascii="Times New Roman" w:hAnsi="Times New Roman" w:cs="Times New Roman"/>
          <w:iCs/>
          <w:sz w:val="28"/>
          <w:szCs w:val="28"/>
        </w:rPr>
        <w:t>Дети строятся в колонну «паровозиком», кладут руки друг другу на плечи. Под текст (замедляя и ускоряя его произношение) двигаются дробным топающим шагом. С окончанием текста «выходят из вагончиков» и собирают цветы или осенние листочки. По сигналу снова занимают места в вагончиках.</w:t>
      </w:r>
      <w:r w:rsidRPr="0023306B">
        <w:rPr>
          <w:rFonts w:ascii="Times New Roman" w:hAnsi="Times New Roman" w:cs="Times New Roman"/>
          <w:sz w:val="28"/>
          <w:szCs w:val="28"/>
        </w:rPr>
        <w:br/>
      </w:r>
      <w:r w:rsidRPr="0023306B">
        <w:rPr>
          <w:rFonts w:ascii="Times New Roman" w:hAnsi="Times New Roman" w:cs="Times New Roman"/>
          <w:iCs/>
          <w:sz w:val="28"/>
          <w:szCs w:val="28"/>
        </w:rPr>
        <w:t>Чух, чух, пыхчу.</w:t>
      </w:r>
      <w:r w:rsidRPr="0023306B">
        <w:rPr>
          <w:rFonts w:ascii="Times New Roman" w:hAnsi="Times New Roman" w:cs="Times New Roman"/>
          <w:sz w:val="28"/>
          <w:szCs w:val="28"/>
        </w:rPr>
        <w:br/>
      </w:r>
      <w:r w:rsidRPr="0023306B">
        <w:rPr>
          <w:rFonts w:ascii="Times New Roman" w:hAnsi="Times New Roman" w:cs="Times New Roman"/>
          <w:iCs/>
          <w:sz w:val="28"/>
          <w:szCs w:val="28"/>
        </w:rPr>
        <w:t>Пыхчу, ворчу.</w:t>
      </w:r>
      <w:r w:rsidRPr="0023306B">
        <w:rPr>
          <w:rFonts w:ascii="Times New Roman" w:hAnsi="Times New Roman" w:cs="Times New Roman"/>
          <w:sz w:val="28"/>
          <w:szCs w:val="28"/>
        </w:rPr>
        <w:br/>
      </w:r>
      <w:r w:rsidRPr="0023306B">
        <w:rPr>
          <w:rFonts w:ascii="Times New Roman" w:hAnsi="Times New Roman" w:cs="Times New Roman"/>
          <w:iCs/>
          <w:sz w:val="28"/>
          <w:szCs w:val="28"/>
        </w:rPr>
        <w:t>Стоять на месте </w:t>
      </w:r>
      <w:r w:rsidRPr="0023306B">
        <w:rPr>
          <w:rFonts w:ascii="Times New Roman" w:hAnsi="Times New Roman" w:cs="Times New Roman"/>
          <w:sz w:val="28"/>
          <w:szCs w:val="28"/>
        </w:rPr>
        <w:br/>
      </w:r>
      <w:r w:rsidRPr="0023306B">
        <w:rPr>
          <w:rFonts w:ascii="Times New Roman" w:hAnsi="Times New Roman" w:cs="Times New Roman"/>
          <w:iCs/>
          <w:sz w:val="28"/>
          <w:szCs w:val="28"/>
        </w:rPr>
        <w:t>Не хочу.</w:t>
      </w:r>
      <w:r w:rsidRPr="0023306B">
        <w:rPr>
          <w:rFonts w:ascii="Times New Roman" w:hAnsi="Times New Roman" w:cs="Times New Roman"/>
          <w:sz w:val="28"/>
          <w:szCs w:val="28"/>
        </w:rPr>
        <w:br/>
      </w:r>
      <w:r w:rsidRPr="0023306B">
        <w:rPr>
          <w:rFonts w:ascii="Times New Roman" w:hAnsi="Times New Roman" w:cs="Times New Roman"/>
          <w:iCs/>
          <w:sz w:val="28"/>
          <w:szCs w:val="28"/>
        </w:rPr>
        <w:t>Колесами стучу, верчу —</w:t>
      </w:r>
      <w:r w:rsidRPr="0023306B">
        <w:rPr>
          <w:rFonts w:ascii="Times New Roman" w:hAnsi="Times New Roman" w:cs="Times New Roman"/>
          <w:sz w:val="28"/>
          <w:szCs w:val="28"/>
        </w:rPr>
        <w:br/>
      </w:r>
      <w:r w:rsidRPr="0023306B">
        <w:rPr>
          <w:rFonts w:ascii="Times New Roman" w:hAnsi="Times New Roman" w:cs="Times New Roman"/>
          <w:iCs/>
          <w:sz w:val="28"/>
          <w:szCs w:val="28"/>
        </w:rPr>
        <w:t>Садись скорее,</w:t>
      </w:r>
      <w:r w:rsidRPr="0023306B">
        <w:rPr>
          <w:rFonts w:ascii="Times New Roman" w:hAnsi="Times New Roman" w:cs="Times New Roman"/>
          <w:sz w:val="28"/>
          <w:szCs w:val="28"/>
        </w:rPr>
        <w:br/>
      </w:r>
      <w:r w:rsidRPr="0023306B">
        <w:rPr>
          <w:rFonts w:ascii="Times New Roman" w:hAnsi="Times New Roman" w:cs="Times New Roman"/>
          <w:iCs/>
          <w:sz w:val="28"/>
          <w:szCs w:val="28"/>
        </w:rPr>
        <w:t>Прокачу! Чух! Чух!</w:t>
      </w:r>
    </w:p>
    <w:p w14:paraId="22274885" w14:textId="77777777" w:rsidR="0023306B" w:rsidRPr="0023306B" w:rsidRDefault="0023306B" w:rsidP="0023306B">
      <w:pPr>
        <w:ind w:firstLine="708"/>
        <w:rPr>
          <w:rFonts w:ascii="Times New Roman" w:hAnsi="Times New Roman" w:cs="Times New Roman"/>
          <w:iCs/>
          <w:sz w:val="28"/>
          <w:szCs w:val="28"/>
        </w:rPr>
      </w:pPr>
    </w:p>
    <w:p w14:paraId="5815DFE5" w14:textId="77777777" w:rsidR="0023306B" w:rsidRPr="0023306B" w:rsidRDefault="0023306B" w:rsidP="0023306B">
      <w:pPr>
        <w:ind w:firstLine="708"/>
        <w:rPr>
          <w:rStyle w:val="apple-converted-space"/>
          <w:rFonts w:ascii="Times New Roman" w:hAnsi="Times New Roman" w:cs="Times New Roman"/>
          <w:b/>
          <w:bCs/>
          <w:sz w:val="28"/>
          <w:szCs w:val="28"/>
          <w:shd w:val="clear" w:color="auto" w:fill="FFFFE0"/>
        </w:rPr>
      </w:pPr>
      <w:r w:rsidRPr="0023306B">
        <w:rPr>
          <w:rFonts w:ascii="Times New Roman" w:hAnsi="Times New Roman" w:cs="Times New Roman"/>
          <w:b/>
          <w:bCs/>
          <w:iCs/>
          <w:sz w:val="28"/>
          <w:szCs w:val="28"/>
        </w:rPr>
        <w:t>Танец-игра "Лавата"</w:t>
      </w:r>
    </w:p>
    <w:p w14:paraId="5A3B3C44" w14:textId="77777777" w:rsidR="0023306B" w:rsidRPr="0023306B" w:rsidRDefault="0023306B" w:rsidP="0023306B">
      <w:pPr>
        <w:ind w:left="708"/>
        <w:rPr>
          <w:rFonts w:ascii="Times New Roman" w:hAnsi="Times New Roman" w:cs="Times New Roman"/>
          <w:iCs/>
          <w:sz w:val="28"/>
          <w:szCs w:val="28"/>
        </w:rPr>
      </w:pPr>
      <w:r w:rsidRPr="0023306B">
        <w:rPr>
          <w:rFonts w:ascii="Times New Roman" w:hAnsi="Times New Roman" w:cs="Times New Roman"/>
          <w:b/>
          <w:sz w:val="28"/>
          <w:szCs w:val="28"/>
        </w:rPr>
        <w:br/>
      </w:r>
      <w:r w:rsidRPr="0023306B">
        <w:rPr>
          <w:rFonts w:ascii="Times New Roman" w:hAnsi="Times New Roman" w:cs="Times New Roman"/>
          <w:iCs/>
          <w:sz w:val="28"/>
          <w:szCs w:val="28"/>
        </w:rPr>
        <w:t>В припеве дети ходят по кругу взявшись за руки и напевают: </w:t>
      </w:r>
    </w:p>
    <w:p w14:paraId="2D83E202" w14:textId="77777777" w:rsidR="0023306B" w:rsidRPr="0023306B" w:rsidRDefault="0023306B" w:rsidP="0023306B">
      <w:pPr>
        <w:rPr>
          <w:rFonts w:ascii="Times New Roman" w:hAnsi="Times New Roman" w:cs="Times New Roman"/>
          <w:sz w:val="28"/>
          <w:szCs w:val="28"/>
        </w:rPr>
      </w:pPr>
      <w:r w:rsidRPr="0023306B">
        <w:rPr>
          <w:rFonts w:ascii="Times New Roman" w:hAnsi="Times New Roman" w:cs="Times New Roman"/>
          <w:sz w:val="28"/>
          <w:szCs w:val="28"/>
        </w:rPr>
        <w:t>Дружно танцуем мы - тра-та-та, тра-та-та - </w:t>
      </w:r>
      <w:r w:rsidRPr="0023306B">
        <w:rPr>
          <w:rFonts w:ascii="Times New Roman" w:hAnsi="Times New Roman" w:cs="Times New Roman"/>
          <w:sz w:val="28"/>
          <w:szCs w:val="28"/>
        </w:rPr>
        <w:br/>
        <w:t>Танец веселый наш, это Лавата. </w:t>
      </w:r>
      <w:r w:rsidRPr="0023306B">
        <w:rPr>
          <w:rFonts w:ascii="Times New Roman" w:hAnsi="Times New Roman" w:cs="Times New Roman"/>
          <w:sz w:val="28"/>
          <w:szCs w:val="28"/>
        </w:rPr>
        <w:br/>
        <w:t>Своеобразным запевом являются слова ведущего, например: "У меня ушки хороши, а у соседа лучше!" В этом случае дети ходят хороводом, держа друг друга за уши. Каждый раз ведущий дает новое "задание", и дети берут друг друга за локти, коленки, плечи, голову и т. д. Чтобы игра состоялась, прикосновения не должны быть грубыми или болезненными для партнеров. </w:t>
      </w:r>
    </w:p>
    <w:p w14:paraId="37823062" w14:textId="77777777" w:rsidR="0023306B" w:rsidRPr="0023306B" w:rsidRDefault="0023306B" w:rsidP="0023306B">
      <w:pPr>
        <w:ind w:firstLine="708"/>
        <w:rPr>
          <w:rFonts w:ascii="Times New Roman" w:hAnsi="Times New Roman" w:cs="Times New Roman"/>
          <w:iCs/>
          <w:sz w:val="28"/>
          <w:szCs w:val="28"/>
        </w:rPr>
      </w:pPr>
      <w:r w:rsidRPr="0023306B">
        <w:rPr>
          <w:rFonts w:ascii="Times New Roman" w:hAnsi="Times New Roman" w:cs="Times New Roman"/>
          <w:iCs/>
          <w:sz w:val="28"/>
          <w:szCs w:val="28"/>
        </w:rPr>
        <w:t>В такт музыке дети вслед за взрослым похлопывают себя, а затем и соседей по плечам, бокам, ногам и т. д. Затем похлопывания упорядочиваются. Направление движения идет по четырем точкам: голова - плечи - бедра - лодыжки. Сначала количество прикосновений к каждой точке равно восьми, в следующем повторении четырем, затем двум и, наконец, одному разу. Это веселое упражнение направлено не только на тактильное взаимодействие, но и на развитие координации движений. </w:t>
      </w:r>
    </w:p>
    <w:p w14:paraId="1886E849" w14:textId="77777777" w:rsidR="0023306B" w:rsidRPr="0023306B" w:rsidRDefault="0023306B" w:rsidP="0023306B">
      <w:pPr>
        <w:ind w:firstLine="708"/>
        <w:rPr>
          <w:rFonts w:ascii="Times New Roman" w:hAnsi="Times New Roman" w:cs="Times New Roman"/>
          <w:iCs/>
          <w:sz w:val="28"/>
          <w:szCs w:val="28"/>
        </w:rPr>
      </w:pPr>
    </w:p>
    <w:p w14:paraId="0A89F358" w14:textId="77777777" w:rsidR="0023306B" w:rsidRPr="0023306B" w:rsidRDefault="0023306B" w:rsidP="0023306B">
      <w:pPr>
        <w:ind w:firstLine="708"/>
        <w:rPr>
          <w:rFonts w:ascii="Times New Roman" w:hAnsi="Times New Roman" w:cs="Times New Roman"/>
          <w:b/>
          <w:iCs/>
          <w:sz w:val="28"/>
          <w:szCs w:val="28"/>
        </w:rPr>
      </w:pPr>
      <w:r w:rsidRPr="0023306B">
        <w:rPr>
          <w:rFonts w:ascii="Times New Roman" w:hAnsi="Times New Roman" w:cs="Times New Roman"/>
          <w:b/>
          <w:iCs/>
          <w:sz w:val="28"/>
          <w:szCs w:val="28"/>
        </w:rPr>
        <w:t>«Завивайся, ниточка, в клубок»</w:t>
      </w:r>
    </w:p>
    <w:p w14:paraId="69491AA2" w14:textId="77777777" w:rsidR="0023306B" w:rsidRPr="0023306B" w:rsidRDefault="0023306B" w:rsidP="0023306B">
      <w:pPr>
        <w:ind w:firstLine="708"/>
        <w:rPr>
          <w:rFonts w:ascii="Times New Roman" w:hAnsi="Times New Roman" w:cs="Times New Roman"/>
          <w:iCs/>
          <w:sz w:val="28"/>
          <w:szCs w:val="28"/>
        </w:rPr>
      </w:pPr>
      <w:r w:rsidRPr="0023306B">
        <w:rPr>
          <w:rFonts w:ascii="Times New Roman" w:hAnsi="Times New Roman" w:cs="Times New Roman"/>
          <w:iCs/>
          <w:sz w:val="28"/>
          <w:szCs w:val="28"/>
        </w:rPr>
        <w:t>Играющие стоят друг за другом, держась за руки. Ведущий под хороводную музыку ведет детей «змейкой», затем закручивает свою «ниточку» в спираль, потом обратным движением ее раскручивает. Движения сопровождаются текстом:</w:t>
      </w:r>
      <w:r w:rsidRPr="0023306B">
        <w:rPr>
          <w:rFonts w:ascii="Times New Roman" w:hAnsi="Times New Roman" w:cs="Times New Roman"/>
          <w:sz w:val="28"/>
          <w:szCs w:val="28"/>
        </w:rPr>
        <w:br/>
      </w:r>
      <w:r w:rsidRPr="0023306B">
        <w:rPr>
          <w:rFonts w:ascii="Times New Roman" w:hAnsi="Times New Roman" w:cs="Times New Roman"/>
          <w:iCs/>
          <w:sz w:val="28"/>
          <w:szCs w:val="28"/>
        </w:rPr>
        <w:t>Завивайся, ниточка, в клубок,</w:t>
      </w:r>
      <w:r w:rsidRPr="0023306B">
        <w:rPr>
          <w:rFonts w:ascii="Times New Roman" w:hAnsi="Times New Roman" w:cs="Times New Roman"/>
          <w:sz w:val="28"/>
          <w:szCs w:val="28"/>
        </w:rPr>
        <w:br/>
      </w:r>
      <w:r w:rsidRPr="0023306B">
        <w:rPr>
          <w:rFonts w:ascii="Times New Roman" w:hAnsi="Times New Roman" w:cs="Times New Roman"/>
          <w:iCs/>
          <w:sz w:val="28"/>
          <w:szCs w:val="28"/>
        </w:rPr>
        <w:t>Завивайся, тонкая, в клубок,</w:t>
      </w:r>
      <w:r w:rsidRPr="0023306B">
        <w:rPr>
          <w:rFonts w:ascii="Times New Roman" w:hAnsi="Times New Roman" w:cs="Times New Roman"/>
          <w:sz w:val="28"/>
          <w:szCs w:val="28"/>
        </w:rPr>
        <w:br/>
      </w:r>
      <w:r w:rsidRPr="0023306B">
        <w:rPr>
          <w:rFonts w:ascii="Times New Roman" w:hAnsi="Times New Roman" w:cs="Times New Roman"/>
          <w:iCs/>
          <w:sz w:val="28"/>
          <w:szCs w:val="28"/>
        </w:rPr>
        <w:t>Свяжет бабушка хорошенький чулок.</w:t>
      </w:r>
      <w:r w:rsidRPr="0023306B">
        <w:rPr>
          <w:rFonts w:ascii="Times New Roman" w:hAnsi="Times New Roman" w:cs="Times New Roman"/>
          <w:sz w:val="28"/>
          <w:szCs w:val="28"/>
        </w:rPr>
        <w:br/>
      </w:r>
      <w:r w:rsidRPr="0023306B">
        <w:rPr>
          <w:rFonts w:ascii="Times New Roman" w:hAnsi="Times New Roman" w:cs="Times New Roman"/>
          <w:iCs/>
          <w:sz w:val="28"/>
          <w:szCs w:val="28"/>
        </w:rPr>
        <w:t>Свяжет бабушка красивенький носок.</w:t>
      </w:r>
      <w:r w:rsidRPr="0023306B">
        <w:rPr>
          <w:rFonts w:ascii="Times New Roman" w:hAnsi="Times New Roman" w:cs="Times New Roman"/>
          <w:sz w:val="28"/>
          <w:szCs w:val="28"/>
        </w:rPr>
        <w:br/>
      </w:r>
      <w:r w:rsidRPr="0023306B">
        <w:rPr>
          <w:rFonts w:ascii="Times New Roman" w:hAnsi="Times New Roman" w:cs="Times New Roman"/>
          <w:iCs/>
          <w:sz w:val="28"/>
          <w:szCs w:val="28"/>
        </w:rPr>
        <w:t>Развивайся, ниточка, скорей,</w:t>
      </w:r>
      <w:r w:rsidRPr="0023306B">
        <w:rPr>
          <w:rFonts w:ascii="Times New Roman" w:hAnsi="Times New Roman" w:cs="Times New Roman"/>
          <w:sz w:val="28"/>
          <w:szCs w:val="28"/>
        </w:rPr>
        <w:br/>
      </w:r>
      <w:r w:rsidRPr="0023306B">
        <w:rPr>
          <w:rFonts w:ascii="Times New Roman" w:hAnsi="Times New Roman" w:cs="Times New Roman"/>
          <w:iCs/>
          <w:sz w:val="28"/>
          <w:szCs w:val="28"/>
        </w:rPr>
        <w:t>Развивайся, тонкая, скорей,</w:t>
      </w:r>
      <w:r w:rsidRPr="0023306B">
        <w:rPr>
          <w:rFonts w:ascii="Times New Roman" w:hAnsi="Times New Roman" w:cs="Times New Roman"/>
          <w:sz w:val="28"/>
          <w:szCs w:val="28"/>
        </w:rPr>
        <w:br/>
      </w:r>
      <w:r w:rsidRPr="0023306B">
        <w:rPr>
          <w:rFonts w:ascii="Times New Roman" w:hAnsi="Times New Roman" w:cs="Times New Roman"/>
          <w:iCs/>
          <w:sz w:val="28"/>
          <w:szCs w:val="28"/>
        </w:rPr>
        <w:t>Свяжет бабушка чулочки подлинней,</w:t>
      </w:r>
      <w:r w:rsidRPr="0023306B">
        <w:rPr>
          <w:rFonts w:ascii="Times New Roman" w:hAnsi="Times New Roman" w:cs="Times New Roman"/>
          <w:sz w:val="28"/>
          <w:szCs w:val="28"/>
        </w:rPr>
        <w:br/>
      </w:r>
      <w:r w:rsidRPr="0023306B">
        <w:rPr>
          <w:rFonts w:ascii="Times New Roman" w:hAnsi="Times New Roman" w:cs="Times New Roman"/>
          <w:iCs/>
          <w:sz w:val="28"/>
          <w:szCs w:val="28"/>
        </w:rPr>
        <w:t>Свяжет бабушка носочки попрочней.</w:t>
      </w:r>
    </w:p>
    <w:p w14:paraId="348FA460" w14:textId="77777777" w:rsidR="0023306B" w:rsidRPr="0023306B" w:rsidRDefault="0023306B" w:rsidP="0023306B">
      <w:pPr>
        <w:ind w:firstLine="708"/>
        <w:rPr>
          <w:rFonts w:ascii="Times New Roman" w:hAnsi="Times New Roman" w:cs="Times New Roman"/>
          <w:b/>
          <w:iCs/>
          <w:sz w:val="28"/>
          <w:szCs w:val="28"/>
        </w:rPr>
      </w:pPr>
    </w:p>
    <w:p w14:paraId="05A1C375" w14:textId="77777777" w:rsidR="0023306B" w:rsidRPr="0023306B" w:rsidRDefault="0023306B" w:rsidP="0023306B">
      <w:pPr>
        <w:ind w:firstLine="708"/>
        <w:rPr>
          <w:rFonts w:ascii="Times New Roman" w:hAnsi="Times New Roman" w:cs="Times New Roman"/>
          <w:b/>
          <w:iCs/>
          <w:sz w:val="28"/>
          <w:szCs w:val="28"/>
        </w:rPr>
      </w:pPr>
      <w:r w:rsidRPr="0023306B">
        <w:rPr>
          <w:rFonts w:ascii="Times New Roman" w:hAnsi="Times New Roman" w:cs="Times New Roman"/>
          <w:b/>
          <w:iCs/>
          <w:sz w:val="28"/>
          <w:szCs w:val="28"/>
        </w:rPr>
        <w:t>«Веселая карусель»</w:t>
      </w:r>
    </w:p>
    <w:p w14:paraId="29D4050B" w14:textId="77777777" w:rsidR="0023306B" w:rsidRPr="0023306B" w:rsidRDefault="0023306B" w:rsidP="0023306B">
      <w:pPr>
        <w:ind w:firstLine="708"/>
        <w:rPr>
          <w:rFonts w:ascii="Times New Roman" w:hAnsi="Times New Roman" w:cs="Times New Roman"/>
          <w:iCs/>
          <w:sz w:val="28"/>
          <w:szCs w:val="28"/>
        </w:rPr>
      </w:pPr>
      <w:r w:rsidRPr="0023306B">
        <w:rPr>
          <w:rFonts w:ascii="Times New Roman" w:hAnsi="Times New Roman" w:cs="Times New Roman"/>
          <w:iCs/>
          <w:sz w:val="28"/>
          <w:szCs w:val="28"/>
        </w:rPr>
        <w:t>Дети стоят по кругу, держась одной рукой за обруч. Под текст начинают движение, ускоряют, бегут, замедляют и останавливаются.</w:t>
      </w:r>
      <w:r w:rsidRPr="0023306B">
        <w:rPr>
          <w:rFonts w:ascii="Times New Roman" w:hAnsi="Times New Roman" w:cs="Times New Roman"/>
          <w:sz w:val="28"/>
          <w:szCs w:val="28"/>
        </w:rPr>
        <w:br/>
      </w:r>
      <w:r w:rsidRPr="0023306B">
        <w:rPr>
          <w:rFonts w:ascii="Times New Roman" w:hAnsi="Times New Roman" w:cs="Times New Roman"/>
          <w:iCs/>
          <w:sz w:val="28"/>
          <w:szCs w:val="28"/>
        </w:rPr>
        <w:t>Завертелись карусели </w:t>
      </w:r>
      <w:r w:rsidRPr="0023306B">
        <w:rPr>
          <w:rFonts w:ascii="Times New Roman" w:hAnsi="Times New Roman" w:cs="Times New Roman"/>
          <w:sz w:val="28"/>
          <w:szCs w:val="28"/>
        </w:rPr>
        <w:br/>
      </w:r>
      <w:r w:rsidRPr="0023306B">
        <w:rPr>
          <w:rFonts w:ascii="Times New Roman" w:hAnsi="Times New Roman" w:cs="Times New Roman"/>
          <w:iCs/>
          <w:sz w:val="28"/>
          <w:szCs w:val="28"/>
        </w:rPr>
        <w:t>И помчались с ветерком,</w:t>
      </w:r>
      <w:r w:rsidRPr="0023306B">
        <w:rPr>
          <w:rFonts w:ascii="Times New Roman" w:hAnsi="Times New Roman" w:cs="Times New Roman"/>
          <w:sz w:val="28"/>
          <w:szCs w:val="28"/>
        </w:rPr>
        <w:br/>
      </w:r>
      <w:r w:rsidRPr="0023306B">
        <w:rPr>
          <w:rFonts w:ascii="Times New Roman" w:hAnsi="Times New Roman" w:cs="Times New Roman"/>
          <w:iCs/>
          <w:sz w:val="28"/>
          <w:szCs w:val="28"/>
        </w:rPr>
        <w:t>Поначалу еле-еле,</w:t>
      </w:r>
      <w:r w:rsidRPr="0023306B">
        <w:rPr>
          <w:rFonts w:ascii="Times New Roman" w:hAnsi="Times New Roman" w:cs="Times New Roman"/>
          <w:sz w:val="28"/>
          <w:szCs w:val="28"/>
        </w:rPr>
        <w:br/>
      </w:r>
      <w:r w:rsidRPr="0023306B">
        <w:rPr>
          <w:rFonts w:ascii="Times New Roman" w:hAnsi="Times New Roman" w:cs="Times New Roman"/>
          <w:iCs/>
          <w:sz w:val="28"/>
          <w:szCs w:val="28"/>
        </w:rPr>
        <w:t>А потом бегом, бегом!</w:t>
      </w:r>
      <w:r w:rsidRPr="0023306B">
        <w:rPr>
          <w:rFonts w:ascii="Times New Roman" w:hAnsi="Times New Roman" w:cs="Times New Roman"/>
          <w:sz w:val="28"/>
          <w:szCs w:val="28"/>
        </w:rPr>
        <w:br/>
      </w:r>
      <w:r w:rsidRPr="0023306B">
        <w:rPr>
          <w:rFonts w:ascii="Times New Roman" w:hAnsi="Times New Roman" w:cs="Times New Roman"/>
          <w:iCs/>
          <w:sz w:val="28"/>
          <w:szCs w:val="28"/>
        </w:rPr>
        <w:t>Вот как весело бежать,</w:t>
      </w:r>
      <w:r w:rsidRPr="0023306B">
        <w:rPr>
          <w:rFonts w:ascii="Times New Roman" w:hAnsi="Times New Roman" w:cs="Times New Roman"/>
          <w:sz w:val="28"/>
          <w:szCs w:val="28"/>
        </w:rPr>
        <w:br/>
      </w:r>
      <w:r w:rsidRPr="0023306B">
        <w:rPr>
          <w:rFonts w:ascii="Times New Roman" w:hAnsi="Times New Roman" w:cs="Times New Roman"/>
          <w:iCs/>
          <w:sz w:val="28"/>
          <w:szCs w:val="28"/>
        </w:rPr>
        <w:t>Вот как весело играть!</w:t>
      </w:r>
      <w:r w:rsidRPr="0023306B">
        <w:rPr>
          <w:rFonts w:ascii="Times New Roman" w:hAnsi="Times New Roman" w:cs="Times New Roman"/>
          <w:sz w:val="28"/>
          <w:szCs w:val="28"/>
        </w:rPr>
        <w:br/>
      </w:r>
      <w:r w:rsidRPr="0023306B">
        <w:rPr>
          <w:rFonts w:ascii="Times New Roman" w:hAnsi="Times New Roman" w:cs="Times New Roman"/>
          <w:iCs/>
          <w:sz w:val="28"/>
          <w:szCs w:val="28"/>
        </w:rPr>
        <w:t>Но пора остановиться </w:t>
      </w:r>
      <w:r w:rsidRPr="0023306B">
        <w:rPr>
          <w:rFonts w:ascii="Times New Roman" w:hAnsi="Times New Roman" w:cs="Times New Roman"/>
          <w:sz w:val="28"/>
          <w:szCs w:val="28"/>
        </w:rPr>
        <w:br/>
      </w:r>
      <w:r w:rsidRPr="0023306B">
        <w:rPr>
          <w:rFonts w:ascii="Times New Roman" w:hAnsi="Times New Roman" w:cs="Times New Roman"/>
          <w:iCs/>
          <w:sz w:val="28"/>
          <w:szCs w:val="28"/>
        </w:rPr>
        <w:t>И немного постоять!</w:t>
      </w:r>
    </w:p>
    <w:p w14:paraId="45D250E9" w14:textId="77777777" w:rsidR="0023306B" w:rsidRPr="0023306B" w:rsidRDefault="0023306B" w:rsidP="0023306B">
      <w:pPr>
        <w:ind w:firstLine="708"/>
        <w:rPr>
          <w:rFonts w:ascii="Times New Roman" w:hAnsi="Times New Roman" w:cs="Times New Roman"/>
          <w:iCs/>
          <w:sz w:val="28"/>
          <w:szCs w:val="28"/>
        </w:rPr>
      </w:pPr>
    </w:p>
    <w:p w14:paraId="3076D349" w14:textId="77777777" w:rsidR="0023306B" w:rsidRPr="0023306B" w:rsidRDefault="0023306B" w:rsidP="0023306B">
      <w:pPr>
        <w:ind w:firstLine="708"/>
        <w:rPr>
          <w:rFonts w:ascii="Times New Roman" w:hAnsi="Times New Roman" w:cs="Times New Roman"/>
          <w:b/>
          <w:iCs/>
          <w:sz w:val="28"/>
          <w:szCs w:val="28"/>
        </w:rPr>
      </w:pPr>
      <w:r w:rsidRPr="0023306B">
        <w:rPr>
          <w:rFonts w:ascii="Times New Roman" w:hAnsi="Times New Roman" w:cs="Times New Roman"/>
          <w:b/>
          <w:iCs/>
          <w:sz w:val="28"/>
          <w:szCs w:val="28"/>
        </w:rPr>
        <w:t>«Воронила борона»</w:t>
      </w:r>
    </w:p>
    <w:p w14:paraId="59946CC9" w14:textId="77777777" w:rsidR="0023306B" w:rsidRPr="0023306B" w:rsidRDefault="0023306B" w:rsidP="0023306B">
      <w:pPr>
        <w:ind w:firstLine="708"/>
        <w:rPr>
          <w:rFonts w:ascii="Times New Roman" w:hAnsi="Times New Roman" w:cs="Times New Roman"/>
          <w:sz w:val="28"/>
          <w:szCs w:val="28"/>
        </w:rPr>
      </w:pPr>
      <w:r w:rsidRPr="0023306B">
        <w:rPr>
          <w:rFonts w:ascii="Times New Roman" w:hAnsi="Times New Roman" w:cs="Times New Roman"/>
          <w:iCs/>
          <w:sz w:val="28"/>
          <w:szCs w:val="28"/>
        </w:rPr>
        <w:t>Играющие встают двумя шеренгами, образуя угол. Пространство перед каждой шеренгой — это «поле», которое нужно вспахать и проборонить. Одна шеренга движется дробным шагом мимо другой, сопровождая движение скороговоркой: «Воронила борона по боронованному полю». Дойдя до противоположного края, дети останавливаются и разворачиваются. Образуется новый угол. И теперь дробным шагом начинает движение другая шеренга.</w:t>
      </w:r>
      <w:r w:rsidRPr="0023306B">
        <w:rPr>
          <w:rFonts w:ascii="Times New Roman" w:hAnsi="Times New Roman" w:cs="Times New Roman"/>
          <w:sz w:val="28"/>
          <w:szCs w:val="28"/>
        </w:rPr>
        <w:t xml:space="preserve"> </w:t>
      </w:r>
    </w:p>
    <w:p w14:paraId="2E1E4FFC" w14:textId="77777777" w:rsidR="0023306B" w:rsidRPr="0023306B" w:rsidRDefault="0023306B" w:rsidP="0023306B">
      <w:pPr>
        <w:ind w:firstLine="720"/>
        <w:rPr>
          <w:rFonts w:ascii="Times New Roman" w:hAnsi="Times New Roman" w:cs="Times New Roman"/>
          <w:b/>
          <w:iCs/>
          <w:sz w:val="28"/>
          <w:szCs w:val="28"/>
        </w:rPr>
      </w:pPr>
      <w:r w:rsidRPr="0023306B">
        <w:rPr>
          <w:rFonts w:ascii="Times New Roman" w:hAnsi="Times New Roman" w:cs="Times New Roman"/>
          <w:b/>
          <w:sz w:val="28"/>
          <w:szCs w:val="28"/>
        </w:rPr>
        <w:t>«Самолеты»</w:t>
      </w:r>
    </w:p>
    <w:p w14:paraId="5BEF3EC7" w14:textId="77777777" w:rsidR="0023306B" w:rsidRPr="0023306B" w:rsidRDefault="0023306B" w:rsidP="0023306B">
      <w:pPr>
        <w:pStyle w:val="a5"/>
        <w:spacing w:before="0" w:beforeAutospacing="0" w:after="0" w:afterAutospacing="0" w:line="315" w:lineRule="atLeast"/>
        <w:ind w:firstLine="720"/>
        <w:rPr>
          <w:sz w:val="28"/>
          <w:szCs w:val="28"/>
        </w:rPr>
      </w:pPr>
      <w:r w:rsidRPr="0023306B">
        <w:rPr>
          <w:bCs/>
          <w:sz w:val="28"/>
          <w:szCs w:val="28"/>
        </w:rPr>
        <w:t>Педагог называет имена 3-4 детей и предлагает им приготовиться к полету, показав предварительно, как заводить мотор и как летать. </w:t>
      </w:r>
      <w:r w:rsidRPr="0023306B">
        <w:rPr>
          <w:sz w:val="28"/>
          <w:szCs w:val="28"/>
        </w:rPr>
        <w:br/>
      </w:r>
      <w:r w:rsidRPr="0023306B">
        <w:rPr>
          <w:bCs/>
          <w:sz w:val="28"/>
          <w:szCs w:val="28"/>
        </w:rPr>
        <w:t>Названные дети выходят и становятся произвольно на одной стороне площадки или комнаты. Педагог говорит: "К полету приготовиться. Завести моторы!" Дети делают вращательные движения руками перед грудью и произносят звук "р-р-р". После сигнала педагога  "Полетели!" дети разводят руки в стороны (как крылья у самолета) и летят - разбегаются в разные стороны. По сигналу педагога  "На посадку!" они направляются к своим стульчикам и садятся на них. Затем играет другая группа детей.</w:t>
      </w:r>
    </w:p>
    <w:p w14:paraId="04483608" w14:textId="77777777" w:rsidR="0023306B" w:rsidRPr="0023306B" w:rsidRDefault="0023306B" w:rsidP="0023306B">
      <w:pPr>
        <w:ind w:firstLine="720"/>
        <w:rPr>
          <w:rFonts w:ascii="Times New Roman" w:hAnsi="Times New Roman" w:cs="Times New Roman"/>
          <w:sz w:val="28"/>
          <w:szCs w:val="28"/>
        </w:rPr>
      </w:pPr>
      <w:r w:rsidRPr="0023306B">
        <w:rPr>
          <w:rFonts w:ascii="Times New Roman" w:hAnsi="Times New Roman" w:cs="Times New Roman"/>
          <w:b/>
          <w:sz w:val="28"/>
          <w:szCs w:val="28"/>
        </w:rPr>
        <w:t>«Поезд»</w:t>
      </w:r>
      <w:r w:rsidRPr="0023306B">
        <w:rPr>
          <w:rFonts w:ascii="Times New Roman" w:hAnsi="Times New Roman" w:cs="Times New Roman"/>
          <w:sz w:val="28"/>
          <w:szCs w:val="28"/>
        </w:rPr>
        <w:t>.</w:t>
      </w:r>
    </w:p>
    <w:p w14:paraId="614D8D4C" w14:textId="77777777" w:rsidR="0023306B" w:rsidRPr="0023306B" w:rsidRDefault="0023306B" w:rsidP="0023306B">
      <w:pPr>
        <w:pStyle w:val="a5"/>
        <w:spacing w:before="0" w:beforeAutospacing="0" w:after="0" w:afterAutospacing="0" w:line="315" w:lineRule="atLeast"/>
        <w:ind w:firstLine="708"/>
        <w:rPr>
          <w:sz w:val="28"/>
          <w:szCs w:val="28"/>
        </w:rPr>
      </w:pPr>
      <w:r w:rsidRPr="0023306B">
        <w:rPr>
          <w:bCs/>
          <w:sz w:val="28"/>
          <w:szCs w:val="28"/>
        </w:rPr>
        <w:t>Педагог предлагает нескольким детям стать друг за другом, сам становится впереди них и говорит: "Вы будете вагончиками, а я - паровозом". Паровоз дает гудок - и поезд начинает двигаться сначала медленно, а затем быстрее. Движение сопровождается звуками, которые произносят играющие. Время от времени паровоз замедляет ход и останавливается, воспитатель говорит при этом: "Вот и остановка". Затем паровоз вновь дает гудок - и поезд движется дальше.</w:t>
      </w:r>
    </w:p>
    <w:p w14:paraId="773285E1" w14:textId="77777777" w:rsidR="0023306B" w:rsidRPr="0023306B" w:rsidRDefault="0023306B" w:rsidP="0023306B">
      <w:pPr>
        <w:pStyle w:val="a5"/>
        <w:spacing w:before="0" w:beforeAutospacing="0" w:after="0" w:afterAutospacing="0" w:line="315" w:lineRule="atLeast"/>
        <w:rPr>
          <w:sz w:val="28"/>
          <w:szCs w:val="28"/>
        </w:rPr>
      </w:pPr>
      <w:r w:rsidRPr="0023306B">
        <w:rPr>
          <w:iCs/>
          <w:sz w:val="28"/>
          <w:szCs w:val="28"/>
        </w:rPr>
        <w:t>Указания к проведению:</w:t>
      </w:r>
    </w:p>
    <w:p w14:paraId="04A6427E" w14:textId="18EE041D" w:rsidR="00225128" w:rsidRDefault="0023306B" w:rsidP="00B92A8A">
      <w:pPr>
        <w:pStyle w:val="a5"/>
        <w:spacing w:before="0" w:beforeAutospacing="0" w:after="0" w:afterAutospacing="0" w:line="315" w:lineRule="atLeast"/>
        <w:ind w:firstLine="708"/>
      </w:pPr>
      <w:r w:rsidRPr="0023306B">
        <w:rPr>
          <w:sz w:val="28"/>
          <w:szCs w:val="28"/>
        </w:rPr>
        <w:t>Сначала к игре привлекается небольшая группа детей. При повторении может быть большее число участвующих (12-15). Первое время каждый ребенок держится за одежду впереди стоящего, затем дети свободно идут друг за другом, двигают руками, подражая движению колес паровоза, и произносят в такт: "Чу-чу-чу". </w:t>
      </w:r>
      <w:r w:rsidRPr="0023306B">
        <w:rPr>
          <w:sz w:val="28"/>
          <w:szCs w:val="28"/>
        </w:rPr>
        <w:br/>
        <w:t>Роль паровоза вначале выполняет педагог или ребенок старшей группы. Лишь после многократных повторений роль ведущего поручается наиболее активному ребенку. Паровоз должен двигаться медленно, чтобы вагончики-дети не отставали. </w:t>
      </w:r>
      <w:r w:rsidRPr="0023306B">
        <w:rPr>
          <w:sz w:val="28"/>
          <w:szCs w:val="28"/>
        </w:rPr>
        <w:br/>
        <w:t>Играющие строятся друг за другом произвольно. При многократном повторении игры можно предложить малышам выйти на остановке погулять, нарвать цветы, собрать ягоды, поиграть, попрыгать. Услышав гудок, дети должны быстро построиться в колонну за паровозом.</w:t>
      </w:r>
    </w:p>
    <w:sectPr w:rsidR="00225128" w:rsidSect="00C234D2">
      <w:footerReference w:type="default" r:id="rId10"/>
      <w:pgSz w:w="11906" w:h="16838"/>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59F6A" w14:textId="77777777" w:rsidR="009A0155" w:rsidRDefault="009A0155" w:rsidP="00BE071D">
      <w:pPr>
        <w:spacing w:after="0" w:line="240" w:lineRule="auto"/>
      </w:pPr>
      <w:r>
        <w:separator/>
      </w:r>
    </w:p>
  </w:endnote>
  <w:endnote w:type="continuationSeparator" w:id="0">
    <w:p w14:paraId="417EAF6B" w14:textId="77777777" w:rsidR="009A0155" w:rsidRDefault="009A0155" w:rsidP="00BE0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6D9AA" w14:textId="574F1D45" w:rsidR="002F0251" w:rsidRDefault="002F0251">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BD27AA">
      <w:rPr>
        <w:rFonts w:ascii="Times New Roman" w:eastAsia="Times New Roman" w:hAnsi="Times New Roman" w:cs="Times New Roman"/>
        <w:noProof/>
        <w:color w:val="000000"/>
        <w:sz w:val="20"/>
        <w:szCs w:val="20"/>
      </w:rPr>
      <w:t>36</w:t>
    </w:r>
    <w:r>
      <w:rPr>
        <w:rFonts w:ascii="Times New Roman" w:eastAsia="Times New Roman" w:hAnsi="Times New Roman" w:cs="Times New Roman"/>
        <w:color w:val="000000"/>
        <w:sz w:val="20"/>
        <w:szCs w:val="20"/>
      </w:rPr>
      <w:fldChar w:fldCharType="end"/>
    </w:r>
  </w:p>
  <w:p w14:paraId="4D392B5E" w14:textId="77777777" w:rsidR="002F0251" w:rsidRDefault="002F0251">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020A6" w14:textId="77777777" w:rsidR="009A0155" w:rsidRDefault="009A0155" w:rsidP="00BE071D">
      <w:pPr>
        <w:spacing w:after="0" w:line="240" w:lineRule="auto"/>
      </w:pPr>
      <w:r>
        <w:separator/>
      </w:r>
    </w:p>
  </w:footnote>
  <w:footnote w:type="continuationSeparator" w:id="0">
    <w:p w14:paraId="410C507D" w14:textId="77777777" w:rsidR="009A0155" w:rsidRDefault="009A0155" w:rsidP="00BE07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37464"/>
    <w:multiLevelType w:val="hybridMultilevel"/>
    <w:tmpl w:val="F84414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6C651E"/>
    <w:multiLevelType w:val="multilevel"/>
    <w:tmpl w:val="D5A0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F37FCE"/>
    <w:multiLevelType w:val="hybridMultilevel"/>
    <w:tmpl w:val="0224921E"/>
    <w:lvl w:ilvl="0" w:tplc="847050B8">
      <w:start w:val="25"/>
      <w:numFmt w:val="bullet"/>
      <w:lvlText w:val="-"/>
      <w:lvlJc w:val="left"/>
      <w:pPr>
        <w:ind w:left="720" w:hanging="360"/>
      </w:pPr>
      <w:rPr>
        <w:rFonts w:ascii="Helvetica" w:eastAsia="Times New Roman" w:hAnsi="Helvetic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1C30F6"/>
    <w:multiLevelType w:val="multilevel"/>
    <w:tmpl w:val="AF12D0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175640"/>
    <w:multiLevelType w:val="hybridMultilevel"/>
    <w:tmpl w:val="346C77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3F7958"/>
    <w:multiLevelType w:val="multilevel"/>
    <w:tmpl w:val="EC0E63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52063C8"/>
    <w:multiLevelType w:val="hybridMultilevel"/>
    <w:tmpl w:val="5D46C090"/>
    <w:lvl w:ilvl="0" w:tplc="C4241028">
      <w:start w:val="1"/>
      <w:numFmt w:val="bullet"/>
      <w:lvlText w:val=""/>
      <w:lvlJc w:val="left"/>
      <w:pPr>
        <w:ind w:left="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496C4756">
      <w:start w:val="1"/>
      <w:numFmt w:val="bullet"/>
      <w:lvlText w:val="o"/>
      <w:lvlJc w:val="left"/>
      <w:pPr>
        <w:ind w:left="178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3198FA66">
      <w:start w:val="1"/>
      <w:numFmt w:val="bullet"/>
      <w:lvlText w:val="▪"/>
      <w:lvlJc w:val="left"/>
      <w:pPr>
        <w:ind w:left="250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C55841CA">
      <w:start w:val="1"/>
      <w:numFmt w:val="bullet"/>
      <w:lvlText w:val="•"/>
      <w:lvlJc w:val="left"/>
      <w:pPr>
        <w:ind w:left="322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FDA4DE4">
      <w:start w:val="1"/>
      <w:numFmt w:val="bullet"/>
      <w:lvlText w:val="o"/>
      <w:lvlJc w:val="left"/>
      <w:pPr>
        <w:ind w:left="394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BB621E10">
      <w:start w:val="1"/>
      <w:numFmt w:val="bullet"/>
      <w:lvlText w:val="▪"/>
      <w:lvlJc w:val="left"/>
      <w:pPr>
        <w:ind w:left="466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BD225254">
      <w:start w:val="1"/>
      <w:numFmt w:val="bullet"/>
      <w:lvlText w:val="•"/>
      <w:lvlJc w:val="left"/>
      <w:pPr>
        <w:ind w:left="538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EEC23984">
      <w:start w:val="1"/>
      <w:numFmt w:val="bullet"/>
      <w:lvlText w:val="o"/>
      <w:lvlJc w:val="left"/>
      <w:pPr>
        <w:ind w:left="610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DCB8FB06">
      <w:start w:val="1"/>
      <w:numFmt w:val="bullet"/>
      <w:lvlText w:val="▪"/>
      <w:lvlJc w:val="left"/>
      <w:pPr>
        <w:ind w:left="682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7">
    <w:nsid w:val="2AB6319C"/>
    <w:multiLevelType w:val="hybridMultilevel"/>
    <w:tmpl w:val="F496BE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E6F0D54"/>
    <w:multiLevelType w:val="hybridMultilevel"/>
    <w:tmpl w:val="198EB41C"/>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9">
    <w:nsid w:val="34492382"/>
    <w:multiLevelType w:val="hybridMultilevel"/>
    <w:tmpl w:val="C0CCFEA2"/>
    <w:lvl w:ilvl="0" w:tplc="92113364">
      <w:start w:val="1"/>
      <w:numFmt w:val="decimal"/>
      <w:lvlText w:val="%1."/>
      <w:lvlJc w:val="left"/>
      <w:pPr>
        <w:ind w:left="720" w:hanging="360"/>
      </w:pPr>
    </w:lvl>
    <w:lvl w:ilvl="1" w:tplc="92113364" w:tentative="1">
      <w:start w:val="1"/>
      <w:numFmt w:val="lowerLetter"/>
      <w:lvlText w:val="%2."/>
      <w:lvlJc w:val="left"/>
      <w:pPr>
        <w:ind w:left="1440" w:hanging="360"/>
      </w:pPr>
    </w:lvl>
    <w:lvl w:ilvl="2" w:tplc="92113364" w:tentative="1">
      <w:start w:val="1"/>
      <w:numFmt w:val="lowerRoman"/>
      <w:lvlText w:val="%3."/>
      <w:lvlJc w:val="right"/>
      <w:pPr>
        <w:ind w:left="2160" w:hanging="180"/>
      </w:pPr>
    </w:lvl>
    <w:lvl w:ilvl="3" w:tplc="92113364" w:tentative="1">
      <w:start w:val="1"/>
      <w:numFmt w:val="decimal"/>
      <w:lvlText w:val="%4."/>
      <w:lvlJc w:val="left"/>
      <w:pPr>
        <w:ind w:left="2880" w:hanging="360"/>
      </w:pPr>
    </w:lvl>
    <w:lvl w:ilvl="4" w:tplc="92113364" w:tentative="1">
      <w:start w:val="1"/>
      <w:numFmt w:val="lowerLetter"/>
      <w:lvlText w:val="%5."/>
      <w:lvlJc w:val="left"/>
      <w:pPr>
        <w:ind w:left="3600" w:hanging="360"/>
      </w:pPr>
    </w:lvl>
    <w:lvl w:ilvl="5" w:tplc="92113364" w:tentative="1">
      <w:start w:val="1"/>
      <w:numFmt w:val="lowerRoman"/>
      <w:lvlText w:val="%6."/>
      <w:lvlJc w:val="right"/>
      <w:pPr>
        <w:ind w:left="4320" w:hanging="180"/>
      </w:pPr>
    </w:lvl>
    <w:lvl w:ilvl="6" w:tplc="92113364" w:tentative="1">
      <w:start w:val="1"/>
      <w:numFmt w:val="decimal"/>
      <w:lvlText w:val="%7."/>
      <w:lvlJc w:val="left"/>
      <w:pPr>
        <w:ind w:left="5040" w:hanging="360"/>
      </w:pPr>
    </w:lvl>
    <w:lvl w:ilvl="7" w:tplc="92113364" w:tentative="1">
      <w:start w:val="1"/>
      <w:numFmt w:val="lowerLetter"/>
      <w:lvlText w:val="%8."/>
      <w:lvlJc w:val="left"/>
      <w:pPr>
        <w:ind w:left="5760" w:hanging="360"/>
      </w:pPr>
    </w:lvl>
    <w:lvl w:ilvl="8" w:tplc="92113364" w:tentative="1">
      <w:start w:val="1"/>
      <w:numFmt w:val="lowerRoman"/>
      <w:lvlText w:val="%9."/>
      <w:lvlJc w:val="right"/>
      <w:pPr>
        <w:ind w:left="6480" w:hanging="180"/>
      </w:pPr>
    </w:lvl>
  </w:abstractNum>
  <w:abstractNum w:abstractNumId="10">
    <w:nsid w:val="373B11A5"/>
    <w:multiLevelType w:val="hybridMultilevel"/>
    <w:tmpl w:val="59E29A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96A56C9"/>
    <w:multiLevelType w:val="hybridMultilevel"/>
    <w:tmpl w:val="3F586B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BD87EDE"/>
    <w:multiLevelType w:val="hybridMultilevel"/>
    <w:tmpl w:val="A4749ABA"/>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F7C364A"/>
    <w:multiLevelType w:val="hybridMultilevel"/>
    <w:tmpl w:val="86EA5C02"/>
    <w:lvl w:ilvl="0" w:tplc="93722038">
      <w:start w:val="1"/>
      <w:numFmt w:val="decimal"/>
      <w:lvlText w:val="%1."/>
      <w:lvlJc w:val="left"/>
      <w:pPr>
        <w:ind w:left="1069" w:hanging="360"/>
      </w:pPr>
      <w:rPr>
        <w:rFonts w:hint="default"/>
        <w:i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FDE7331"/>
    <w:multiLevelType w:val="hybridMultilevel"/>
    <w:tmpl w:val="EE04A3F2"/>
    <w:lvl w:ilvl="0" w:tplc="333023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2AA486C"/>
    <w:multiLevelType w:val="hybridMultilevel"/>
    <w:tmpl w:val="598A8098"/>
    <w:lvl w:ilvl="0" w:tplc="00000005">
      <w:start w:val="1"/>
      <w:numFmt w:val="bullet"/>
      <w:lvlText w:val=""/>
      <w:lvlJc w:val="left"/>
      <w:pPr>
        <w:ind w:left="1400" w:hanging="360"/>
      </w:pPr>
      <w:rPr>
        <w:rFonts w:ascii="Symbol" w:hAnsi="Symbol" w:cs="Times New Roman"/>
        <w:bCs/>
        <w:iCs/>
        <w:color w:val="000000"/>
        <w:spacing w:val="-2"/>
        <w:sz w:val="28"/>
        <w:szCs w:val="28"/>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
    <w:nsid w:val="42E16D33"/>
    <w:multiLevelType w:val="multilevel"/>
    <w:tmpl w:val="38E03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A674A6"/>
    <w:multiLevelType w:val="hybridMultilevel"/>
    <w:tmpl w:val="8CD09182"/>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8">
    <w:nsid w:val="460616CE"/>
    <w:multiLevelType w:val="hybridMultilevel"/>
    <w:tmpl w:val="C8BED3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1C6D37"/>
    <w:multiLevelType w:val="hybridMultilevel"/>
    <w:tmpl w:val="6D26DB96"/>
    <w:lvl w:ilvl="0" w:tplc="04190005">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0">
    <w:nsid w:val="46AF7C1F"/>
    <w:multiLevelType w:val="hybridMultilevel"/>
    <w:tmpl w:val="267CC8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6C5279A"/>
    <w:multiLevelType w:val="hybridMultilevel"/>
    <w:tmpl w:val="DCF670A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4A723694"/>
    <w:multiLevelType w:val="hybridMultilevel"/>
    <w:tmpl w:val="25662E6E"/>
    <w:lvl w:ilvl="0" w:tplc="00000005">
      <w:start w:val="1"/>
      <w:numFmt w:val="bullet"/>
      <w:lvlText w:val=""/>
      <w:lvlJc w:val="left"/>
      <w:pPr>
        <w:ind w:left="1400" w:hanging="360"/>
      </w:pPr>
      <w:rPr>
        <w:rFonts w:ascii="Symbol" w:hAnsi="Symbol" w:cs="Times New Roman"/>
        <w:bCs/>
        <w:iCs/>
        <w:color w:val="000000"/>
        <w:spacing w:val="-2"/>
        <w:sz w:val="28"/>
        <w:szCs w:val="28"/>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3">
    <w:nsid w:val="4AAE3E34"/>
    <w:multiLevelType w:val="hybridMultilevel"/>
    <w:tmpl w:val="34BC90A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4D6C5C04"/>
    <w:multiLevelType w:val="hybridMultilevel"/>
    <w:tmpl w:val="966083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1FA3705"/>
    <w:multiLevelType w:val="multilevel"/>
    <w:tmpl w:val="746E1760"/>
    <w:lvl w:ilvl="0">
      <w:start w:val="1"/>
      <w:numFmt w:val="decimal"/>
      <w:lvlText w:val="%1."/>
      <w:lvlJc w:val="left"/>
      <w:pPr>
        <w:ind w:left="1070" w:hanging="360"/>
      </w:pPr>
      <w:rPr>
        <w:rFonts w:hint="default"/>
        <w:b w:val="0"/>
        <w:bCs w:val="0"/>
        <w:i w:val="0"/>
        <w:color w:val="auto"/>
      </w:rPr>
    </w:lvl>
    <w:lvl w:ilvl="1">
      <w:start w:val="1"/>
      <w:numFmt w:val="decimal"/>
      <w:isLgl/>
      <w:lvlText w:val="%1.%2"/>
      <w:lvlJc w:val="left"/>
      <w:pPr>
        <w:ind w:left="1310" w:hanging="600"/>
      </w:pPr>
      <w:rPr>
        <w:rFonts w:hint="default"/>
      </w:rPr>
    </w:lvl>
    <w:lvl w:ilvl="2">
      <w:start w:val="3"/>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6">
    <w:nsid w:val="6C6821EE"/>
    <w:multiLevelType w:val="multilevel"/>
    <w:tmpl w:val="1886327A"/>
    <w:lvl w:ilvl="0">
      <w:start w:val="1"/>
      <w:numFmt w:val="decimal"/>
      <w:lvlText w:val="%1."/>
      <w:lvlJc w:val="left"/>
      <w:pPr>
        <w:ind w:left="1069" w:hanging="360"/>
      </w:pPr>
      <w:rPr>
        <w:b/>
        <w:i/>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nsid w:val="714E0C66"/>
    <w:multiLevelType w:val="hybridMultilevel"/>
    <w:tmpl w:val="B41AD1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2E178E3"/>
    <w:multiLevelType w:val="multilevel"/>
    <w:tmpl w:val="E6FE4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8E6348"/>
    <w:multiLevelType w:val="multilevel"/>
    <w:tmpl w:val="F58A4CD6"/>
    <w:lvl w:ilvl="0">
      <w:start w:val="1"/>
      <w:numFmt w:val="bullet"/>
      <w:lvlText w:val="–"/>
      <w:lvlJc w:val="left"/>
      <w:pPr>
        <w:ind w:left="1260" w:hanging="1260"/>
      </w:pPr>
      <w:rPr>
        <w:b w:val="0"/>
        <w:i w:val="0"/>
      </w:rPr>
    </w:lvl>
    <w:lvl w:ilvl="1">
      <w:start w:val="1"/>
      <w:numFmt w:val="bullet"/>
      <w:lvlText w:val="●"/>
      <w:lvlJc w:val="left"/>
      <w:pPr>
        <w:ind w:left="1440" w:hanging="360"/>
      </w:pPr>
      <w:rPr>
        <w:rFonts w:ascii="Noto Sans Symbols" w:eastAsia="Noto Sans Symbols" w:hAnsi="Noto Sans Symbols" w:cs="Noto Sans Symbols"/>
        <w:b w:val="0"/>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7B4608D5"/>
    <w:multiLevelType w:val="hybridMultilevel"/>
    <w:tmpl w:val="21D2B7AC"/>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FCA3B15"/>
    <w:multiLevelType w:val="multilevel"/>
    <w:tmpl w:val="880CB0EC"/>
    <w:lvl w:ilvl="0">
      <w:start w:val="1"/>
      <w:numFmt w:val="decimal"/>
      <w:lvlText w:val="%1."/>
      <w:lvlJc w:val="left"/>
      <w:pPr>
        <w:ind w:left="450" w:hanging="450"/>
      </w:pPr>
      <w:rPr>
        <w:b/>
      </w:rPr>
    </w:lvl>
    <w:lvl w:ilvl="1">
      <w:start w:val="1"/>
      <w:numFmt w:val="decimal"/>
      <w:lvlText w:val="%1.%2."/>
      <w:lvlJc w:val="left"/>
      <w:pPr>
        <w:ind w:left="1429" w:hanging="720"/>
      </w:pPr>
      <w:rPr>
        <w:b/>
      </w:rPr>
    </w:lvl>
    <w:lvl w:ilvl="2">
      <w:start w:val="1"/>
      <w:numFmt w:val="decimal"/>
      <w:lvlText w:val="%1.%2.%3."/>
      <w:lvlJc w:val="left"/>
      <w:pPr>
        <w:ind w:left="2138" w:hanging="720"/>
      </w:pPr>
      <w:rPr>
        <w:b/>
      </w:rPr>
    </w:lvl>
    <w:lvl w:ilvl="3">
      <w:start w:val="1"/>
      <w:numFmt w:val="decimal"/>
      <w:lvlText w:val="%1.%2.%3.%4."/>
      <w:lvlJc w:val="left"/>
      <w:pPr>
        <w:ind w:left="3207" w:hanging="1080"/>
      </w:pPr>
      <w:rPr>
        <w:b/>
      </w:rPr>
    </w:lvl>
    <w:lvl w:ilvl="4">
      <w:start w:val="1"/>
      <w:numFmt w:val="decimal"/>
      <w:lvlText w:val="%1.%2.%3.%4.%5."/>
      <w:lvlJc w:val="left"/>
      <w:pPr>
        <w:ind w:left="3916" w:hanging="1080"/>
      </w:pPr>
      <w:rPr>
        <w:b/>
      </w:rPr>
    </w:lvl>
    <w:lvl w:ilvl="5">
      <w:start w:val="1"/>
      <w:numFmt w:val="decimal"/>
      <w:lvlText w:val="%1.%2.%3.%4.%5.%6."/>
      <w:lvlJc w:val="left"/>
      <w:pPr>
        <w:ind w:left="4985" w:hanging="1440"/>
      </w:pPr>
      <w:rPr>
        <w:b/>
      </w:rPr>
    </w:lvl>
    <w:lvl w:ilvl="6">
      <w:start w:val="1"/>
      <w:numFmt w:val="decimal"/>
      <w:lvlText w:val="%1.%2.%3.%4.%5.%6.%7."/>
      <w:lvlJc w:val="left"/>
      <w:pPr>
        <w:ind w:left="6054" w:hanging="1800"/>
      </w:pPr>
      <w:rPr>
        <w:b/>
      </w:rPr>
    </w:lvl>
    <w:lvl w:ilvl="7">
      <w:start w:val="1"/>
      <w:numFmt w:val="decimal"/>
      <w:lvlText w:val="%1.%2.%3.%4.%5.%6.%7.%8."/>
      <w:lvlJc w:val="left"/>
      <w:pPr>
        <w:ind w:left="6763" w:hanging="1800"/>
      </w:pPr>
      <w:rPr>
        <w:b/>
      </w:rPr>
    </w:lvl>
    <w:lvl w:ilvl="8">
      <w:start w:val="1"/>
      <w:numFmt w:val="decimal"/>
      <w:lvlText w:val="%1.%2.%3.%4.%5.%6.%7.%8.%9."/>
      <w:lvlJc w:val="left"/>
      <w:pPr>
        <w:ind w:left="7832" w:hanging="2160"/>
      </w:pPr>
      <w:rPr>
        <w:b/>
      </w:rPr>
    </w:lvl>
  </w:abstractNum>
  <w:num w:numId="1">
    <w:abstractNumId w:val="26"/>
  </w:num>
  <w:num w:numId="2">
    <w:abstractNumId w:val="31"/>
  </w:num>
  <w:num w:numId="3">
    <w:abstractNumId w:val="29"/>
  </w:num>
  <w:num w:numId="4">
    <w:abstractNumId w:val="5"/>
  </w:num>
  <w:num w:numId="5">
    <w:abstractNumId w:val="2"/>
  </w:num>
  <w:num w:numId="6">
    <w:abstractNumId w:val="14"/>
  </w:num>
  <w:num w:numId="7">
    <w:abstractNumId w:val="9"/>
  </w:num>
  <w:num w:numId="8">
    <w:abstractNumId w:val="6"/>
  </w:num>
  <w:num w:numId="9">
    <w:abstractNumId w:val="17"/>
  </w:num>
  <w:num w:numId="10">
    <w:abstractNumId w:val="13"/>
  </w:num>
  <w:num w:numId="11">
    <w:abstractNumId w:val="22"/>
  </w:num>
  <w:num w:numId="12">
    <w:abstractNumId w:val="15"/>
  </w:num>
  <w:num w:numId="13">
    <w:abstractNumId w:val="30"/>
  </w:num>
  <w:num w:numId="14">
    <w:abstractNumId w:val="25"/>
  </w:num>
  <w:num w:numId="15">
    <w:abstractNumId w:val="23"/>
  </w:num>
  <w:num w:numId="16">
    <w:abstractNumId w:val="8"/>
  </w:num>
  <w:num w:numId="17">
    <w:abstractNumId w:val="19"/>
  </w:num>
  <w:num w:numId="18">
    <w:abstractNumId w:val="11"/>
  </w:num>
  <w:num w:numId="19">
    <w:abstractNumId w:val="24"/>
  </w:num>
  <w:num w:numId="20">
    <w:abstractNumId w:val="10"/>
  </w:num>
  <w:num w:numId="21">
    <w:abstractNumId w:val="7"/>
  </w:num>
  <w:num w:numId="22">
    <w:abstractNumId w:val="28"/>
  </w:num>
  <w:num w:numId="23">
    <w:abstractNumId w:val="1"/>
  </w:num>
  <w:num w:numId="24">
    <w:abstractNumId w:val="3"/>
  </w:num>
  <w:num w:numId="25">
    <w:abstractNumId w:val="16"/>
  </w:num>
  <w:num w:numId="26">
    <w:abstractNumId w:val="20"/>
  </w:num>
  <w:num w:numId="27">
    <w:abstractNumId w:val="4"/>
  </w:num>
  <w:num w:numId="28">
    <w:abstractNumId w:val="21"/>
  </w:num>
  <w:num w:numId="29">
    <w:abstractNumId w:val="12"/>
  </w:num>
  <w:num w:numId="30">
    <w:abstractNumId w:val="0"/>
  </w:num>
  <w:num w:numId="31">
    <w:abstractNumId w:val="27"/>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71D"/>
    <w:rsid w:val="00000464"/>
    <w:rsid w:val="00002824"/>
    <w:rsid w:val="00011897"/>
    <w:rsid w:val="000252D9"/>
    <w:rsid w:val="00075429"/>
    <w:rsid w:val="000A7C2E"/>
    <w:rsid w:val="000B3017"/>
    <w:rsid w:val="000C4721"/>
    <w:rsid w:val="000E4C8E"/>
    <w:rsid w:val="000F3B8E"/>
    <w:rsid w:val="001807F0"/>
    <w:rsid w:val="001951F5"/>
    <w:rsid w:val="001D3E00"/>
    <w:rsid w:val="001E0E01"/>
    <w:rsid w:val="001F1B95"/>
    <w:rsid w:val="00206792"/>
    <w:rsid w:val="00225128"/>
    <w:rsid w:val="002308D1"/>
    <w:rsid w:val="0023306B"/>
    <w:rsid w:val="00250A5E"/>
    <w:rsid w:val="00256144"/>
    <w:rsid w:val="002A0704"/>
    <w:rsid w:val="002F0251"/>
    <w:rsid w:val="003040E9"/>
    <w:rsid w:val="0032647A"/>
    <w:rsid w:val="0033237B"/>
    <w:rsid w:val="003324A8"/>
    <w:rsid w:val="00374918"/>
    <w:rsid w:val="00384DE1"/>
    <w:rsid w:val="0038554E"/>
    <w:rsid w:val="003A1DB6"/>
    <w:rsid w:val="003B6D14"/>
    <w:rsid w:val="00401059"/>
    <w:rsid w:val="00410E8A"/>
    <w:rsid w:val="004427B8"/>
    <w:rsid w:val="0045119A"/>
    <w:rsid w:val="00452ED4"/>
    <w:rsid w:val="00457A47"/>
    <w:rsid w:val="00472D2A"/>
    <w:rsid w:val="00487235"/>
    <w:rsid w:val="004916B2"/>
    <w:rsid w:val="004B4304"/>
    <w:rsid w:val="004B4AC0"/>
    <w:rsid w:val="004E44A3"/>
    <w:rsid w:val="004F20F6"/>
    <w:rsid w:val="004F248C"/>
    <w:rsid w:val="004F518F"/>
    <w:rsid w:val="005008B7"/>
    <w:rsid w:val="0052171A"/>
    <w:rsid w:val="00580D99"/>
    <w:rsid w:val="00583B2B"/>
    <w:rsid w:val="005A1C15"/>
    <w:rsid w:val="005A6F60"/>
    <w:rsid w:val="005B788C"/>
    <w:rsid w:val="005F3400"/>
    <w:rsid w:val="00613286"/>
    <w:rsid w:val="00634401"/>
    <w:rsid w:val="006353FA"/>
    <w:rsid w:val="006660E9"/>
    <w:rsid w:val="00667746"/>
    <w:rsid w:val="006F5E20"/>
    <w:rsid w:val="006F736A"/>
    <w:rsid w:val="00730E9E"/>
    <w:rsid w:val="007420D9"/>
    <w:rsid w:val="00744C7C"/>
    <w:rsid w:val="00751886"/>
    <w:rsid w:val="007527C6"/>
    <w:rsid w:val="00753F23"/>
    <w:rsid w:val="00783BAD"/>
    <w:rsid w:val="007B3677"/>
    <w:rsid w:val="007F1E6E"/>
    <w:rsid w:val="0080490D"/>
    <w:rsid w:val="00815C69"/>
    <w:rsid w:val="00835A07"/>
    <w:rsid w:val="00837109"/>
    <w:rsid w:val="008564E0"/>
    <w:rsid w:val="008617A0"/>
    <w:rsid w:val="00887385"/>
    <w:rsid w:val="008C028D"/>
    <w:rsid w:val="00915E30"/>
    <w:rsid w:val="00931AD0"/>
    <w:rsid w:val="009703A1"/>
    <w:rsid w:val="009A0155"/>
    <w:rsid w:val="009B062B"/>
    <w:rsid w:val="009B57B6"/>
    <w:rsid w:val="00A01D8B"/>
    <w:rsid w:val="00A01FDF"/>
    <w:rsid w:val="00A02B33"/>
    <w:rsid w:val="00A45490"/>
    <w:rsid w:val="00A5657D"/>
    <w:rsid w:val="00A6145F"/>
    <w:rsid w:val="00A67A59"/>
    <w:rsid w:val="00A91F12"/>
    <w:rsid w:val="00AB3D20"/>
    <w:rsid w:val="00B10544"/>
    <w:rsid w:val="00B44DBF"/>
    <w:rsid w:val="00B74D45"/>
    <w:rsid w:val="00B8541F"/>
    <w:rsid w:val="00B92A8A"/>
    <w:rsid w:val="00BA3424"/>
    <w:rsid w:val="00BB7DB6"/>
    <w:rsid w:val="00BC0C05"/>
    <w:rsid w:val="00BC199C"/>
    <w:rsid w:val="00BC45FF"/>
    <w:rsid w:val="00BD27AA"/>
    <w:rsid w:val="00BE071D"/>
    <w:rsid w:val="00BE1789"/>
    <w:rsid w:val="00BE22B2"/>
    <w:rsid w:val="00BE50A5"/>
    <w:rsid w:val="00BF71C5"/>
    <w:rsid w:val="00C234D2"/>
    <w:rsid w:val="00C27155"/>
    <w:rsid w:val="00C3130F"/>
    <w:rsid w:val="00C51148"/>
    <w:rsid w:val="00CD669F"/>
    <w:rsid w:val="00CE46FC"/>
    <w:rsid w:val="00CE677F"/>
    <w:rsid w:val="00D10443"/>
    <w:rsid w:val="00D332E3"/>
    <w:rsid w:val="00D642F1"/>
    <w:rsid w:val="00D94352"/>
    <w:rsid w:val="00D95295"/>
    <w:rsid w:val="00DD44CF"/>
    <w:rsid w:val="00E41223"/>
    <w:rsid w:val="00E71F3A"/>
    <w:rsid w:val="00E80284"/>
    <w:rsid w:val="00E915E1"/>
    <w:rsid w:val="00E979E9"/>
    <w:rsid w:val="00EC2877"/>
    <w:rsid w:val="00EC4A36"/>
    <w:rsid w:val="00EC52C3"/>
    <w:rsid w:val="00EE6C10"/>
    <w:rsid w:val="00F40A1B"/>
    <w:rsid w:val="00F43551"/>
    <w:rsid w:val="00F525F5"/>
    <w:rsid w:val="00F920C0"/>
    <w:rsid w:val="00FC62AB"/>
    <w:rsid w:val="00FE5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32342"/>
  <w15:docId w15:val="{B4C1D522-C99D-47F0-98A6-91193805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490"/>
  </w:style>
  <w:style w:type="paragraph" w:styleId="1">
    <w:name w:val="heading 1"/>
    <w:basedOn w:val="a"/>
    <w:next w:val="a"/>
    <w:link w:val="10"/>
    <w:uiPriority w:val="99"/>
    <w:qFormat/>
    <w:rsid w:val="004A3F15"/>
    <w:pPr>
      <w:keepNext/>
      <w:snapToGrid w:val="0"/>
      <w:spacing w:after="0" w:line="360" w:lineRule="auto"/>
      <w:ind w:firstLine="720"/>
      <w:jc w:val="center"/>
      <w:outlineLvl w:val="0"/>
    </w:pPr>
    <w:rPr>
      <w:rFonts w:ascii="Times New Roman" w:hAnsi="Times New Roman" w:cs="Times New Roman"/>
      <w:b/>
      <w:bCs/>
      <w:sz w:val="20"/>
      <w:szCs w:val="20"/>
    </w:rPr>
  </w:style>
  <w:style w:type="paragraph" w:styleId="2">
    <w:name w:val="heading 2"/>
    <w:basedOn w:val="a"/>
    <w:next w:val="a"/>
    <w:link w:val="20"/>
    <w:uiPriority w:val="99"/>
    <w:qFormat/>
    <w:rsid w:val="004A3F15"/>
    <w:pPr>
      <w:keepNext/>
      <w:spacing w:after="0" w:line="240" w:lineRule="auto"/>
      <w:jc w:val="right"/>
      <w:outlineLvl w:val="1"/>
    </w:pPr>
    <w:rPr>
      <w:rFonts w:ascii="Times New Roman" w:hAnsi="Times New Roman" w:cs="Times New Roman"/>
      <w:sz w:val="20"/>
      <w:szCs w:val="20"/>
    </w:rPr>
  </w:style>
  <w:style w:type="paragraph" w:styleId="3">
    <w:name w:val="heading 3"/>
    <w:basedOn w:val="a"/>
    <w:next w:val="a"/>
    <w:link w:val="30"/>
    <w:uiPriority w:val="99"/>
    <w:qFormat/>
    <w:rsid w:val="004A3F15"/>
    <w:pPr>
      <w:keepNext/>
      <w:spacing w:before="240" w:after="60" w:line="240" w:lineRule="auto"/>
      <w:outlineLvl w:val="2"/>
    </w:pPr>
    <w:rPr>
      <w:rFonts w:ascii="Arial" w:hAnsi="Arial" w:cs="Times New Roman"/>
      <w:b/>
      <w:bCs/>
      <w:sz w:val="26"/>
      <w:szCs w:val="26"/>
    </w:rPr>
  </w:style>
  <w:style w:type="paragraph" w:styleId="4">
    <w:name w:val="heading 4"/>
    <w:basedOn w:val="11"/>
    <w:next w:val="11"/>
    <w:rsid w:val="00BE071D"/>
    <w:pPr>
      <w:keepNext/>
      <w:keepLines/>
      <w:spacing w:before="240" w:after="40"/>
      <w:outlineLvl w:val="3"/>
    </w:pPr>
    <w:rPr>
      <w:b/>
      <w:sz w:val="24"/>
      <w:szCs w:val="24"/>
    </w:rPr>
  </w:style>
  <w:style w:type="paragraph" w:styleId="5">
    <w:name w:val="heading 5"/>
    <w:basedOn w:val="11"/>
    <w:next w:val="11"/>
    <w:rsid w:val="00BE071D"/>
    <w:pPr>
      <w:keepNext/>
      <w:keepLines/>
      <w:spacing w:before="220" w:after="40"/>
      <w:outlineLvl w:val="4"/>
    </w:pPr>
    <w:rPr>
      <w:b/>
    </w:rPr>
  </w:style>
  <w:style w:type="paragraph" w:styleId="6">
    <w:name w:val="heading 6"/>
    <w:basedOn w:val="a"/>
    <w:next w:val="a"/>
    <w:link w:val="60"/>
    <w:uiPriority w:val="99"/>
    <w:qFormat/>
    <w:rsid w:val="004A3F15"/>
    <w:pPr>
      <w:spacing w:before="240" w:after="60" w:line="240" w:lineRule="auto"/>
      <w:outlineLvl w:val="5"/>
    </w:pPr>
    <w:rPr>
      <w:rFonts w:ascii="Times New Roman" w:hAnsi="Times New Roman" w:cs="Times New Roman"/>
      <w:b/>
      <w:bCs/>
      <w:sz w:val="20"/>
      <w:szCs w:val="20"/>
    </w:rPr>
  </w:style>
  <w:style w:type="paragraph" w:styleId="8">
    <w:name w:val="heading 8"/>
    <w:basedOn w:val="a"/>
    <w:next w:val="a"/>
    <w:link w:val="80"/>
    <w:uiPriority w:val="99"/>
    <w:qFormat/>
    <w:rsid w:val="004A3F15"/>
    <w:pPr>
      <w:keepNext/>
      <w:spacing w:after="0" w:line="240" w:lineRule="auto"/>
      <w:outlineLvl w:val="7"/>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BE071D"/>
  </w:style>
  <w:style w:type="table" w:customStyle="1" w:styleId="TableNormal">
    <w:name w:val="Table Normal"/>
    <w:rsid w:val="00BE071D"/>
    <w:tblPr>
      <w:tblCellMar>
        <w:top w:w="0" w:type="dxa"/>
        <w:left w:w="0" w:type="dxa"/>
        <w:bottom w:w="0" w:type="dxa"/>
        <w:right w:w="0" w:type="dxa"/>
      </w:tblCellMar>
    </w:tblPr>
  </w:style>
  <w:style w:type="paragraph" w:styleId="a3">
    <w:name w:val="Title"/>
    <w:basedOn w:val="a"/>
    <w:link w:val="a4"/>
    <w:uiPriority w:val="99"/>
    <w:qFormat/>
    <w:rsid w:val="004A3F15"/>
    <w:pPr>
      <w:spacing w:after="0" w:line="240" w:lineRule="auto"/>
      <w:jc w:val="center"/>
    </w:pPr>
    <w:rPr>
      <w:rFonts w:ascii="Times New Roman" w:hAnsi="Times New Roman" w:cs="Times New Roman"/>
      <w:b/>
      <w:bCs/>
      <w:sz w:val="36"/>
      <w:szCs w:val="36"/>
    </w:rPr>
  </w:style>
  <w:style w:type="character" w:customStyle="1" w:styleId="10">
    <w:name w:val="Заголовок 1 Знак"/>
    <w:basedOn w:val="a0"/>
    <w:link w:val="1"/>
    <w:uiPriority w:val="99"/>
    <w:rsid w:val="004A3F15"/>
    <w:rPr>
      <w:rFonts w:ascii="Times New Roman" w:eastAsia="Calibri" w:hAnsi="Times New Roman" w:cs="Times New Roman"/>
      <w:b/>
      <w:bCs/>
      <w:sz w:val="20"/>
      <w:szCs w:val="20"/>
      <w:lang w:eastAsia="ru-RU"/>
    </w:rPr>
  </w:style>
  <w:style w:type="character" w:customStyle="1" w:styleId="20">
    <w:name w:val="Заголовок 2 Знак"/>
    <w:basedOn w:val="a0"/>
    <w:link w:val="2"/>
    <w:uiPriority w:val="99"/>
    <w:rsid w:val="004A3F15"/>
    <w:rPr>
      <w:rFonts w:ascii="Times New Roman" w:eastAsia="Calibri" w:hAnsi="Times New Roman" w:cs="Times New Roman"/>
      <w:sz w:val="20"/>
      <w:szCs w:val="20"/>
      <w:lang w:eastAsia="ru-RU"/>
    </w:rPr>
  </w:style>
  <w:style w:type="character" w:customStyle="1" w:styleId="30">
    <w:name w:val="Заголовок 3 Знак"/>
    <w:basedOn w:val="a0"/>
    <w:link w:val="3"/>
    <w:uiPriority w:val="99"/>
    <w:rsid w:val="004A3F15"/>
    <w:rPr>
      <w:rFonts w:ascii="Arial" w:eastAsia="Calibri" w:hAnsi="Arial" w:cs="Times New Roman"/>
      <w:b/>
      <w:bCs/>
      <w:sz w:val="26"/>
      <w:szCs w:val="26"/>
      <w:lang w:eastAsia="ru-RU"/>
    </w:rPr>
  </w:style>
  <w:style w:type="character" w:customStyle="1" w:styleId="60">
    <w:name w:val="Заголовок 6 Знак"/>
    <w:basedOn w:val="a0"/>
    <w:link w:val="6"/>
    <w:uiPriority w:val="99"/>
    <w:rsid w:val="004A3F15"/>
    <w:rPr>
      <w:rFonts w:ascii="Times New Roman" w:eastAsia="Calibri" w:hAnsi="Times New Roman" w:cs="Times New Roman"/>
      <w:b/>
      <w:bCs/>
      <w:sz w:val="20"/>
      <w:szCs w:val="20"/>
      <w:lang w:eastAsia="ru-RU"/>
    </w:rPr>
  </w:style>
  <w:style w:type="character" w:customStyle="1" w:styleId="80">
    <w:name w:val="Заголовок 8 Знак"/>
    <w:basedOn w:val="a0"/>
    <w:link w:val="8"/>
    <w:uiPriority w:val="99"/>
    <w:rsid w:val="004A3F15"/>
    <w:rPr>
      <w:rFonts w:ascii="Times New Roman" w:eastAsia="Calibri" w:hAnsi="Times New Roman" w:cs="Times New Roman"/>
      <w:sz w:val="20"/>
      <w:szCs w:val="20"/>
      <w:lang w:eastAsia="ru-RU"/>
    </w:rPr>
  </w:style>
  <w:style w:type="paragraph" w:styleId="a5">
    <w:name w:val="Normal (Web)"/>
    <w:basedOn w:val="a"/>
    <w:unhideWhenUsed/>
    <w:rsid w:val="00CA59D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CA59D1"/>
    <w:rPr>
      <w:color w:val="0000FF"/>
      <w:u w:val="single"/>
    </w:rPr>
  </w:style>
  <w:style w:type="character" w:styleId="a7">
    <w:name w:val="FollowedHyperlink"/>
    <w:basedOn w:val="a0"/>
    <w:uiPriority w:val="99"/>
    <w:semiHidden/>
    <w:unhideWhenUsed/>
    <w:rsid w:val="00CA59D1"/>
    <w:rPr>
      <w:color w:val="800080"/>
      <w:u w:val="single"/>
    </w:rPr>
  </w:style>
  <w:style w:type="character" w:customStyle="1" w:styleId="v-button-doc-player">
    <w:name w:val="v-button-doc-player"/>
    <w:basedOn w:val="a0"/>
    <w:rsid w:val="00CA59D1"/>
  </w:style>
  <w:style w:type="character" w:customStyle="1" w:styleId="dg-libraryrate--title">
    <w:name w:val="dg-library__rate--title"/>
    <w:basedOn w:val="a0"/>
    <w:rsid w:val="00CA59D1"/>
  </w:style>
  <w:style w:type="character" w:customStyle="1" w:styleId="dg-libraryrate--number">
    <w:name w:val="dg-library__rate--number"/>
    <w:basedOn w:val="a0"/>
    <w:rsid w:val="00CA59D1"/>
  </w:style>
  <w:style w:type="paragraph" w:styleId="a8">
    <w:name w:val="List Paragraph"/>
    <w:basedOn w:val="a"/>
    <w:link w:val="a9"/>
    <w:uiPriority w:val="34"/>
    <w:qFormat/>
    <w:rsid w:val="002D07B9"/>
    <w:pPr>
      <w:ind w:left="720"/>
      <w:contextualSpacing/>
    </w:pPr>
  </w:style>
  <w:style w:type="table" w:styleId="aa">
    <w:name w:val="Table Grid"/>
    <w:basedOn w:val="a1"/>
    <w:rsid w:val="00655B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qFormat/>
    <w:rsid w:val="004A3F15"/>
    <w:pPr>
      <w:spacing w:after="0" w:line="240" w:lineRule="auto"/>
    </w:pPr>
    <w:rPr>
      <w:rFonts w:eastAsia="Times New Roman" w:cs="Times New Roman"/>
    </w:rPr>
  </w:style>
  <w:style w:type="character" w:customStyle="1" w:styleId="ac">
    <w:name w:val="Без интервала Знак"/>
    <w:link w:val="ab"/>
    <w:uiPriority w:val="1"/>
    <w:locked/>
    <w:rsid w:val="004A3F15"/>
    <w:rPr>
      <w:rFonts w:ascii="Calibri" w:eastAsia="Times New Roman" w:hAnsi="Calibri" w:cs="Times New Roman"/>
    </w:rPr>
  </w:style>
  <w:style w:type="paragraph" w:styleId="ad">
    <w:name w:val="Body Text"/>
    <w:basedOn w:val="a"/>
    <w:link w:val="ae"/>
    <w:uiPriority w:val="99"/>
    <w:rsid w:val="004A3F15"/>
    <w:pPr>
      <w:spacing w:after="0" w:line="240" w:lineRule="auto"/>
    </w:pPr>
    <w:rPr>
      <w:rFonts w:ascii="Times New Roman" w:hAnsi="Times New Roman" w:cs="Times New Roman"/>
      <w:sz w:val="20"/>
      <w:szCs w:val="20"/>
    </w:rPr>
  </w:style>
  <w:style w:type="character" w:customStyle="1" w:styleId="ae">
    <w:name w:val="Основной текст Знак"/>
    <w:basedOn w:val="a0"/>
    <w:link w:val="ad"/>
    <w:uiPriority w:val="99"/>
    <w:rsid w:val="004A3F15"/>
    <w:rPr>
      <w:rFonts w:ascii="Times New Roman" w:eastAsia="Calibri" w:hAnsi="Times New Roman" w:cs="Times New Roman"/>
      <w:sz w:val="20"/>
      <w:szCs w:val="20"/>
      <w:lang w:eastAsia="ru-RU"/>
    </w:rPr>
  </w:style>
  <w:style w:type="paragraph" w:styleId="21">
    <w:name w:val="Body Text 2"/>
    <w:basedOn w:val="a"/>
    <w:link w:val="22"/>
    <w:uiPriority w:val="99"/>
    <w:rsid w:val="004A3F15"/>
    <w:pPr>
      <w:spacing w:after="120" w:line="480" w:lineRule="auto"/>
    </w:pPr>
    <w:rPr>
      <w:rFonts w:ascii="Times New Roman" w:hAnsi="Times New Roman" w:cs="Times New Roman"/>
      <w:sz w:val="20"/>
      <w:szCs w:val="20"/>
    </w:rPr>
  </w:style>
  <w:style w:type="character" w:customStyle="1" w:styleId="22">
    <w:name w:val="Основной текст 2 Знак"/>
    <w:basedOn w:val="a0"/>
    <w:link w:val="21"/>
    <w:uiPriority w:val="99"/>
    <w:rsid w:val="004A3F15"/>
    <w:rPr>
      <w:rFonts w:ascii="Times New Roman" w:eastAsia="Calibri" w:hAnsi="Times New Roman" w:cs="Times New Roman"/>
      <w:sz w:val="20"/>
      <w:szCs w:val="20"/>
      <w:lang w:eastAsia="ru-RU"/>
    </w:rPr>
  </w:style>
  <w:style w:type="paragraph" w:styleId="af">
    <w:name w:val="List Bullet"/>
    <w:basedOn w:val="a"/>
    <w:autoRedefine/>
    <w:uiPriority w:val="99"/>
    <w:rsid w:val="004A3F15"/>
    <w:pPr>
      <w:tabs>
        <w:tab w:val="num" w:pos="720"/>
      </w:tabs>
      <w:spacing w:after="0" w:line="240" w:lineRule="auto"/>
      <w:ind w:left="720" w:hanging="720"/>
      <w:jc w:val="both"/>
    </w:pPr>
    <w:rPr>
      <w:rFonts w:ascii="Times New Roman" w:eastAsia="Times New Roman" w:hAnsi="Times New Roman" w:cs="Times New Roman"/>
      <w:b/>
      <w:bCs/>
      <w:sz w:val="28"/>
      <w:szCs w:val="28"/>
    </w:rPr>
  </w:style>
  <w:style w:type="paragraph" w:styleId="af0">
    <w:name w:val="caption"/>
    <w:basedOn w:val="a"/>
    <w:next w:val="a"/>
    <w:uiPriority w:val="99"/>
    <w:qFormat/>
    <w:rsid w:val="004A3F15"/>
    <w:pPr>
      <w:tabs>
        <w:tab w:val="left" w:pos="4253"/>
        <w:tab w:val="left" w:pos="4820"/>
      </w:tabs>
      <w:spacing w:after="0" w:line="360" w:lineRule="auto"/>
      <w:jc w:val="center"/>
    </w:pPr>
    <w:rPr>
      <w:rFonts w:ascii="Times New Roman" w:eastAsia="Times New Roman" w:hAnsi="Times New Roman" w:cs="Times New Roman"/>
      <w:b/>
      <w:bCs/>
      <w:sz w:val="32"/>
      <w:szCs w:val="32"/>
    </w:rPr>
  </w:style>
  <w:style w:type="paragraph" w:styleId="af1">
    <w:name w:val="footer"/>
    <w:basedOn w:val="a"/>
    <w:link w:val="af2"/>
    <w:rsid w:val="004A3F15"/>
    <w:pPr>
      <w:tabs>
        <w:tab w:val="center" w:pos="4677"/>
        <w:tab w:val="right" w:pos="9355"/>
      </w:tabs>
      <w:spacing w:after="0" w:line="240" w:lineRule="auto"/>
    </w:pPr>
    <w:rPr>
      <w:rFonts w:ascii="Times New Roman" w:hAnsi="Times New Roman" w:cs="Times New Roman"/>
      <w:sz w:val="20"/>
      <w:szCs w:val="20"/>
    </w:rPr>
  </w:style>
  <w:style w:type="character" w:customStyle="1" w:styleId="af2">
    <w:name w:val="Нижний колонтитул Знак"/>
    <w:basedOn w:val="a0"/>
    <w:link w:val="af1"/>
    <w:uiPriority w:val="99"/>
    <w:rsid w:val="004A3F15"/>
    <w:rPr>
      <w:rFonts w:ascii="Times New Roman" w:eastAsia="Calibri" w:hAnsi="Times New Roman" w:cs="Times New Roman"/>
      <w:sz w:val="20"/>
      <w:szCs w:val="20"/>
      <w:lang w:eastAsia="ru-RU"/>
    </w:rPr>
  </w:style>
  <w:style w:type="character" w:styleId="af3">
    <w:name w:val="page number"/>
    <w:basedOn w:val="a0"/>
    <w:rsid w:val="004A3F15"/>
  </w:style>
  <w:style w:type="paragraph" w:customStyle="1" w:styleId="12">
    <w:name w:val="Обычный1"/>
    <w:uiPriority w:val="99"/>
    <w:rsid w:val="004A3F15"/>
    <w:pPr>
      <w:widowControl w:val="0"/>
      <w:snapToGrid w:val="0"/>
      <w:spacing w:after="0"/>
      <w:ind w:firstLine="220"/>
      <w:jc w:val="both"/>
    </w:pPr>
    <w:rPr>
      <w:rFonts w:ascii="Times New Roman" w:eastAsia="Times New Roman" w:hAnsi="Times New Roman" w:cs="Times New Roman"/>
      <w:sz w:val="18"/>
      <w:szCs w:val="18"/>
    </w:rPr>
  </w:style>
  <w:style w:type="character" w:customStyle="1" w:styleId="af4">
    <w:name w:val="Верхний колонтитул Знак"/>
    <w:basedOn w:val="a0"/>
    <w:link w:val="af5"/>
    <w:uiPriority w:val="99"/>
    <w:locked/>
    <w:rsid w:val="004A3F15"/>
  </w:style>
  <w:style w:type="paragraph" w:styleId="af5">
    <w:name w:val="header"/>
    <w:basedOn w:val="a"/>
    <w:link w:val="af4"/>
    <w:rsid w:val="004A3F15"/>
    <w:pPr>
      <w:tabs>
        <w:tab w:val="center" w:pos="4153"/>
        <w:tab w:val="right" w:pos="8306"/>
      </w:tabs>
      <w:spacing w:after="0" w:line="240" w:lineRule="auto"/>
    </w:pPr>
  </w:style>
  <w:style w:type="character" w:customStyle="1" w:styleId="13">
    <w:name w:val="Верхний колонтитул Знак1"/>
    <w:basedOn w:val="a0"/>
    <w:uiPriority w:val="99"/>
    <w:semiHidden/>
    <w:rsid w:val="004A3F15"/>
  </w:style>
  <w:style w:type="character" w:customStyle="1" w:styleId="a4">
    <w:name w:val="Название Знак"/>
    <w:basedOn w:val="a0"/>
    <w:link w:val="a3"/>
    <w:uiPriority w:val="99"/>
    <w:rsid w:val="004A3F15"/>
    <w:rPr>
      <w:rFonts w:ascii="Times New Roman" w:eastAsia="Calibri" w:hAnsi="Times New Roman" w:cs="Times New Roman"/>
      <w:b/>
      <w:bCs/>
      <w:sz w:val="36"/>
      <w:szCs w:val="36"/>
    </w:rPr>
  </w:style>
  <w:style w:type="paragraph" w:styleId="af6">
    <w:name w:val="Body Text Indent"/>
    <w:basedOn w:val="a"/>
    <w:link w:val="af7"/>
    <w:uiPriority w:val="99"/>
    <w:rsid w:val="004A3F15"/>
    <w:pPr>
      <w:spacing w:after="120" w:line="240" w:lineRule="auto"/>
      <w:ind w:left="283"/>
    </w:pPr>
    <w:rPr>
      <w:rFonts w:ascii="Times New Roman" w:hAnsi="Times New Roman" w:cs="Times New Roman"/>
      <w:sz w:val="24"/>
      <w:szCs w:val="24"/>
    </w:rPr>
  </w:style>
  <w:style w:type="character" w:customStyle="1" w:styleId="af7">
    <w:name w:val="Основной текст с отступом Знак"/>
    <w:basedOn w:val="a0"/>
    <w:link w:val="af6"/>
    <w:uiPriority w:val="99"/>
    <w:rsid w:val="004A3F15"/>
    <w:rPr>
      <w:rFonts w:ascii="Times New Roman" w:eastAsia="Calibri" w:hAnsi="Times New Roman" w:cs="Times New Roman"/>
      <w:sz w:val="24"/>
      <w:szCs w:val="24"/>
      <w:lang w:eastAsia="ru-RU"/>
    </w:rPr>
  </w:style>
  <w:style w:type="character" w:styleId="af8">
    <w:name w:val="Strong"/>
    <w:qFormat/>
    <w:rsid w:val="004A3F15"/>
    <w:rPr>
      <w:b/>
      <w:bCs/>
    </w:rPr>
  </w:style>
  <w:style w:type="character" w:styleId="af9">
    <w:name w:val="Emphasis"/>
    <w:qFormat/>
    <w:rsid w:val="004A3F15"/>
    <w:rPr>
      <w:i/>
      <w:iCs/>
    </w:rPr>
  </w:style>
  <w:style w:type="paragraph" w:styleId="afa">
    <w:name w:val="Plain Text"/>
    <w:basedOn w:val="a"/>
    <w:link w:val="afb"/>
    <w:uiPriority w:val="99"/>
    <w:rsid w:val="004A3F15"/>
    <w:pPr>
      <w:spacing w:after="0" w:line="240" w:lineRule="auto"/>
    </w:pPr>
    <w:rPr>
      <w:rFonts w:ascii="Courier New" w:hAnsi="Courier New" w:cs="Times New Roman"/>
      <w:sz w:val="20"/>
      <w:szCs w:val="20"/>
    </w:rPr>
  </w:style>
  <w:style w:type="character" w:customStyle="1" w:styleId="afb">
    <w:name w:val="Текст Знак"/>
    <w:basedOn w:val="a0"/>
    <w:link w:val="afa"/>
    <w:uiPriority w:val="99"/>
    <w:rsid w:val="004A3F15"/>
    <w:rPr>
      <w:rFonts w:ascii="Courier New" w:eastAsia="Calibri" w:hAnsi="Courier New" w:cs="Times New Roman"/>
      <w:sz w:val="20"/>
      <w:szCs w:val="20"/>
    </w:rPr>
  </w:style>
  <w:style w:type="character" w:customStyle="1" w:styleId="apple-converted-space">
    <w:name w:val="apple-converted-space"/>
    <w:basedOn w:val="a0"/>
    <w:rsid w:val="004A3F15"/>
  </w:style>
  <w:style w:type="paragraph" w:customStyle="1" w:styleId="14">
    <w:name w:val="Абзац списка1"/>
    <w:basedOn w:val="a"/>
    <w:uiPriority w:val="99"/>
    <w:rsid w:val="004A3F15"/>
    <w:pPr>
      <w:spacing w:after="0" w:line="240" w:lineRule="auto"/>
      <w:ind w:left="720"/>
    </w:pPr>
    <w:rPr>
      <w:rFonts w:ascii="Times New Roman" w:hAnsi="Times New Roman" w:cs="Times New Roman"/>
      <w:sz w:val="24"/>
      <w:szCs w:val="24"/>
    </w:rPr>
  </w:style>
  <w:style w:type="paragraph" w:styleId="afc">
    <w:name w:val="Balloon Text"/>
    <w:basedOn w:val="a"/>
    <w:link w:val="afd"/>
    <w:rsid w:val="004A3F15"/>
    <w:pPr>
      <w:spacing w:after="0" w:line="240" w:lineRule="auto"/>
    </w:pPr>
    <w:rPr>
      <w:rFonts w:ascii="Tahoma" w:hAnsi="Tahoma" w:cs="Times New Roman"/>
      <w:sz w:val="16"/>
      <w:szCs w:val="16"/>
    </w:rPr>
  </w:style>
  <w:style w:type="character" w:customStyle="1" w:styleId="afd">
    <w:name w:val="Текст выноски Знак"/>
    <w:basedOn w:val="a0"/>
    <w:link w:val="afc"/>
    <w:rsid w:val="004A3F15"/>
    <w:rPr>
      <w:rFonts w:ascii="Tahoma" w:eastAsia="Calibri" w:hAnsi="Tahoma" w:cs="Times New Roman"/>
      <w:sz w:val="16"/>
      <w:szCs w:val="16"/>
      <w:lang w:eastAsia="ru-RU"/>
    </w:rPr>
  </w:style>
  <w:style w:type="paragraph" w:customStyle="1" w:styleId="23">
    <w:name w:val="Абзац списка2"/>
    <w:basedOn w:val="a"/>
    <w:rsid w:val="004A3F15"/>
    <w:pPr>
      <w:spacing w:after="0" w:line="240" w:lineRule="auto"/>
      <w:ind w:left="720"/>
    </w:pPr>
    <w:rPr>
      <w:rFonts w:ascii="Times New Roman" w:eastAsia="Times New Roman" w:hAnsi="Times New Roman" w:cs="Times New Roman"/>
      <w:sz w:val="20"/>
      <w:szCs w:val="20"/>
    </w:rPr>
  </w:style>
  <w:style w:type="paragraph" w:customStyle="1" w:styleId="afe">
    <w:name w:val="список с точками"/>
    <w:basedOn w:val="a"/>
    <w:rsid w:val="004A3F15"/>
    <w:pPr>
      <w:tabs>
        <w:tab w:val="num" w:pos="720"/>
        <w:tab w:val="num" w:pos="756"/>
      </w:tabs>
      <w:spacing w:after="0" w:line="312" w:lineRule="auto"/>
      <w:ind w:left="756" w:hanging="360"/>
      <w:jc w:val="both"/>
    </w:pPr>
    <w:rPr>
      <w:rFonts w:ascii="Times New Roman" w:hAnsi="Times New Roman" w:cs="Times New Roman"/>
      <w:sz w:val="24"/>
      <w:szCs w:val="24"/>
    </w:rPr>
  </w:style>
  <w:style w:type="paragraph" w:customStyle="1" w:styleId="aff">
    <w:name w:val="Знак"/>
    <w:basedOn w:val="a"/>
    <w:rsid w:val="004A3F15"/>
    <w:pPr>
      <w:spacing w:line="240" w:lineRule="exact"/>
    </w:pPr>
    <w:rPr>
      <w:rFonts w:ascii="Verdana" w:eastAsia="Times New Roman" w:hAnsi="Verdana" w:cs="Verdana"/>
      <w:sz w:val="20"/>
      <w:szCs w:val="20"/>
      <w:lang w:val="en-US"/>
    </w:rPr>
  </w:style>
  <w:style w:type="paragraph" w:customStyle="1" w:styleId="ConsPlusNormal">
    <w:name w:val="ConsPlusNormal"/>
    <w:rsid w:val="004A3F1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5">
    <w:name w:val="Без интервала1"/>
    <w:rsid w:val="004A3F15"/>
    <w:pPr>
      <w:spacing w:after="0" w:line="240" w:lineRule="auto"/>
    </w:pPr>
    <w:rPr>
      <w:rFonts w:eastAsia="Times New Roman"/>
    </w:rPr>
  </w:style>
  <w:style w:type="paragraph" w:customStyle="1" w:styleId="c12c16c6c17">
    <w:name w:val="c12 c16 c6 c17"/>
    <w:basedOn w:val="a"/>
    <w:rsid w:val="004A3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c8">
    <w:name w:val="c1 c8"/>
    <w:basedOn w:val="a0"/>
    <w:rsid w:val="004A3F15"/>
    <w:rPr>
      <w:rFonts w:cs="Times New Roman"/>
    </w:rPr>
  </w:style>
  <w:style w:type="character" w:customStyle="1" w:styleId="submenu-table">
    <w:name w:val="submenu-table"/>
    <w:basedOn w:val="a0"/>
    <w:rsid w:val="004A3F15"/>
    <w:rPr>
      <w:rFonts w:cs="Times New Roman"/>
    </w:rPr>
  </w:style>
  <w:style w:type="paragraph" w:customStyle="1" w:styleId="Style22">
    <w:name w:val="Style22"/>
    <w:basedOn w:val="a"/>
    <w:rsid w:val="004A3F1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f0">
    <w:name w:val="annotation reference"/>
    <w:basedOn w:val="a0"/>
    <w:uiPriority w:val="99"/>
    <w:semiHidden/>
    <w:unhideWhenUsed/>
    <w:rsid w:val="00950BCC"/>
    <w:rPr>
      <w:sz w:val="16"/>
      <w:szCs w:val="16"/>
    </w:rPr>
  </w:style>
  <w:style w:type="paragraph" w:styleId="aff1">
    <w:name w:val="annotation text"/>
    <w:basedOn w:val="a"/>
    <w:link w:val="aff2"/>
    <w:uiPriority w:val="99"/>
    <w:semiHidden/>
    <w:unhideWhenUsed/>
    <w:rsid w:val="00950BCC"/>
    <w:pPr>
      <w:spacing w:line="240" w:lineRule="auto"/>
    </w:pPr>
    <w:rPr>
      <w:sz w:val="20"/>
      <w:szCs w:val="20"/>
    </w:rPr>
  </w:style>
  <w:style w:type="character" w:customStyle="1" w:styleId="aff2">
    <w:name w:val="Текст примечания Знак"/>
    <w:basedOn w:val="a0"/>
    <w:link w:val="aff1"/>
    <w:uiPriority w:val="99"/>
    <w:semiHidden/>
    <w:rsid w:val="00950BCC"/>
    <w:rPr>
      <w:sz w:val="20"/>
      <w:szCs w:val="20"/>
    </w:rPr>
  </w:style>
  <w:style w:type="paragraph" w:styleId="aff3">
    <w:name w:val="annotation subject"/>
    <w:basedOn w:val="aff1"/>
    <w:next w:val="aff1"/>
    <w:link w:val="aff4"/>
    <w:uiPriority w:val="99"/>
    <w:semiHidden/>
    <w:unhideWhenUsed/>
    <w:rsid w:val="00950BCC"/>
    <w:rPr>
      <w:b/>
      <w:bCs/>
    </w:rPr>
  </w:style>
  <w:style w:type="character" w:customStyle="1" w:styleId="aff4">
    <w:name w:val="Тема примечания Знак"/>
    <w:basedOn w:val="aff2"/>
    <w:link w:val="aff3"/>
    <w:uiPriority w:val="99"/>
    <w:semiHidden/>
    <w:rsid w:val="00950BCC"/>
    <w:rPr>
      <w:b/>
      <w:bCs/>
      <w:sz w:val="20"/>
      <w:szCs w:val="20"/>
    </w:rPr>
  </w:style>
  <w:style w:type="paragraph" w:customStyle="1" w:styleId="31">
    <w:name w:val="Абзац списка3"/>
    <w:basedOn w:val="a"/>
    <w:rsid w:val="00740AD0"/>
    <w:pPr>
      <w:spacing w:after="0" w:line="240" w:lineRule="auto"/>
      <w:ind w:left="720"/>
    </w:pPr>
    <w:rPr>
      <w:rFonts w:ascii="Times New Roman" w:eastAsia="Times New Roman" w:hAnsi="Times New Roman" w:cs="Times New Roman"/>
      <w:sz w:val="20"/>
      <w:szCs w:val="20"/>
    </w:rPr>
  </w:style>
  <w:style w:type="paragraph" w:customStyle="1" w:styleId="24">
    <w:name w:val="Без интервала2"/>
    <w:rsid w:val="00740AD0"/>
    <w:pPr>
      <w:spacing w:after="0" w:line="240" w:lineRule="auto"/>
    </w:pPr>
    <w:rPr>
      <w:rFonts w:eastAsia="Times New Roman"/>
    </w:rPr>
  </w:style>
  <w:style w:type="paragraph" w:styleId="aff5">
    <w:name w:val="Subtitle"/>
    <w:basedOn w:val="11"/>
    <w:next w:val="11"/>
    <w:rsid w:val="00BE071D"/>
    <w:pPr>
      <w:keepNext/>
      <w:keepLines/>
      <w:spacing w:before="360" w:after="80"/>
    </w:pPr>
    <w:rPr>
      <w:rFonts w:ascii="Georgia" w:eastAsia="Georgia" w:hAnsi="Georgia" w:cs="Georgia"/>
      <w:i/>
      <w:color w:val="666666"/>
      <w:sz w:val="48"/>
      <w:szCs w:val="48"/>
    </w:rPr>
  </w:style>
  <w:style w:type="table" w:customStyle="1" w:styleId="aff6">
    <w:basedOn w:val="TableNormal"/>
    <w:rsid w:val="00BE071D"/>
    <w:tblPr>
      <w:tblStyleRowBandSize w:val="1"/>
      <w:tblStyleColBandSize w:val="1"/>
      <w:tblCellMar>
        <w:top w:w="0" w:type="dxa"/>
        <w:left w:w="115" w:type="dxa"/>
        <w:bottom w:w="0" w:type="dxa"/>
        <w:right w:w="115" w:type="dxa"/>
      </w:tblCellMar>
    </w:tblPr>
  </w:style>
  <w:style w:type="table" w:customStyle="1" w:styleId="aff7">
    <w:basedOn w:val="TableNormal"/>
    <w:rsid w:val="00BE071D"/>
    <w:tblPr>
      <w:tblStyleRowBandSize w:val="1"/>
      <w:tblStyleColBandSize w:val="1"/>
      <w:tblCellMar>
        <w:top w:w="0" w:type="dxa"/>
        <w:left w:w="115" w:type="dxa"/>
        <w:bottom w:w="0" w:type="dxa"/>
        <w:right w:w="115" w:type="dxa"/>
      </w:tblCellMar>
    </w:tblPr>
  </w:style>
  <w:style w:type="table" w:customStyle="1" w:styleId="aff8">
    <w:basedOn w:val="TableNormal"/>
    <w:rsid w:val="00BE071D"/>
    <w:pPr>
      <w:spacing w:after="0" w:line="240" w:lineRule="auto"/>
    </w:pPr>
    <w:tblPr>
      <w:tblStyleRowBandSize w:val="1"/>
      <w:tblStyleColBandSize w:val="1"/>
      <w:tblCellMar>
        <w:top w:w="0" w:type="dxa"/>
        <w:left w:w="108" w:type="dxa"/>
        <w:bottom w:w="0" w:type="dxa"/>
        <w:right w:w="108" w:type="dxa"/>
      </w:tblCellMar>
    </w:tblPr>
  </w:style>
  <w:style w:type="table" w:customStyle="1" w:styleId="aff9">
    <w:basedOn w:val="TableNormal"/>
    <w:rsid w:val="00BE071D"/>
    <w:pPr>
      <w:spacing w:after="0" w:line="240" w:lineRule="auto"/>
    </w:pPr>
    <w:tblPr>
      <w:tblStyleRowBandSize w:val="1"/>
      <w:tblStyleColBandSize w:val="1"/>
      <w:tblCellMar>
        <w:top w:w="0" w:type="dxa"/>
        <w:left w:w="108" w:type="dxa"/>
        <w:bottom w:w="0" w:type="dxa"/>
        <w:right w:w="108" w:type="dxa"/>
      </w:tblCellMar>
    </w:tblPr>
  </w:style>
  <w:style w:type="table" w:customStyle="1" w:styleId="affa">
    <w:basedOn w:val="TableNormal"/>
    <w:rsid w:val="00BE071D"/>
    <w:tblPr>
      <w:tblStyleRowBandSize w:val="1"/>
      <w:tblStyleColBandSize w:val="1"/>
      <w:tblCellMar>
        <w:top w:w="0" w:type="dxa"/>
        <w:left w:w="40" w:type="dxa"/>
        <w:bottom w:w="0" w:type="dxa"/>
        <w:right w:w="40" w:type="dxa"/>
      </w:tblCellMar>
    </w:tblPr>
  </w:style>
  <w:style w:type="table" w:customStyle="1" w:styleId="affb">
    <w:basedOn w:val="TableNormal"/>
    <w:rsid w:val="00BE071D"/>
    <w:pPr>
      <w:spacing w:after="0" w:line="240" w:lineRule="auto"/>
    </w:pPr>
    <w:tblPr>
      <w:tblStyleRowBandSize w:val="1"/>
      <w:tblStyleColBandSize w:val="1"/>
      <w:tblCellMar>
        <w:top w:w="0" w:type="dxa"/>
        <w:left w:w="108" w:type="dxa"/>
        <w:bottom w:w="0" w:type="dxa"/>
        <w:right w:w="108" w:type="dxa"/>
      </w:tblCellMar>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table" w:customStyle="1" w:styleId="TableNormal1">
    <w:name w:val="Table Normal1"/>
    <w:uiPriority w:val="2"/>
    <w:semiHidden/>
    <w:unhideWhenUsed/>
    <w:qFormat/>
    <w:rsid w:val="009703A1"/>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character" w:customStyle="1" w:styleId="a9">
    <w:name w:val="Абзац списка Знак"/>
    <w:link w:val="a8"/>
    <w:uiPriority w:val="1"/>
    <w:locked/>
    <w:rsid w:val="003040E9"/>
  </w:style>
  <w:style w:type="paragraph" w:customStyle="1" w:styleId="affc">
    <w:name w:val="Знак Знак Знак"/>
    <w:basedOn w:val="a"/>
    <w:rsid w:val="00E71F3A"/>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d">
    <w:name w:val="Знак Знак Знак"/>
    <w:basedOn w:val="a"/>
    <w:rsid w:val="0023306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nospacing">
    <w:name w:val="nospacing"/>
    <w:basedOn w:val="a"/>
    <w:rsid w:val="002330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c14">
    <w:name w:val="c21 c14"/>
    <w:basedOn w:val="a"/>
    <w:rsid w:val="002330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c26">
    <w:name w:val="c2 c26"/>
    <w:basedOn w:val="a0"/>
    <w:rsid w:val="0023306B"/>
  </w:style>
  <w:style w:type="character" w:customStyle="1" w:styleId="c2c26c13">
    <w:name w:val="c2 c26 c13"/>
    <w:basedOn w:val="a0"/>
    <w:rsid w:val="0023306B"/>
  </w:style>
  <w:style w:type="character" w:customStyle="1" w:styleId="c2">
    <w:name w:val="c2"/>
    <w:basedOn w:val="a0"/>
    <w:rsid w:val="0023306B"/>
  </w:style>
  <w:style w:type="paragraph" w:customStyle="1" w:styleId="c21c14c42">
    <w:name w:val="c21 c14 c42"/>
    <w:basedOn w:val="a"/>
    <w:rsid w:val="002330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5c26">
    <w:name w:val="c35 c26"/>
    <w:basedOn w:val="a0"/>
    <w:rsid w:val="0023306B"/>
  </w:style>
  <w:style w:type="paragraph" w:customStyle="1" w:styleId="c16c14">
    <w:name w:val="c16 c14"/>
    <w:basedOn w:val="a"/>
    <w:rsid w:val="002330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c14">
    <w:name w:val="c43 c14"/>
    <w:basedOn w:val="a"/>
    <w:rsid w:val="002330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c3">
    <w:name w:val="c2 c3"/>
    <w:basedOn w:val="a"/>
    <w:rsid w:val="002330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1">
    <w:name w:val="c0 c1"/>
    <w:basedOn w:val="a0"/>
    <w:rsid w:val="0023306B"/>
  </w:style>
  <w:style w:type="character" w:customStyle="1" w:styleId="c0">
    <w:name w:val="c0"/>
    <w:basedOn w:val="a0"/>
    <w:rsid w:val="00233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883991">
      <w:bodyDiv w:val="1"/>
      <w:marLeft w:val="0"/>
      <w:marRight w:val="0"/>
      <w:marTop w:val="0"/>
      <w:marBottom w:val="0"/>
      <w:divBdr>
        <w:top w:val="none" w:sz="0" w:space="0" w:color="auto"/>
        <w:left w:val="none" w:sz="0" w:space="0" w:color="auto"/>
        <w:bottom w:val="none" w:sz="0" w:space="0" w:color="auto"/>
        <w:right w:val="none" w:sz="0" w:space="0" w:color="auto"/>
      </w:divBdr>
    </w:div>
    <w:div w:id="1815222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docs.cntd.ru/document/3517465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ogin1E0sMnlLCWU1iK5d8lNEbg==">AMUW2mUx0HoJLbmiyCuo21JCg85qBDJufGWbdG9blNK4uHfoTPDfxi4piqsVM2uGTxXAG8vpAf6bSeL7zAh/CVz0BxPH829IDy056q7NOn95adDxlomfQBnmgj0WTaMjxGF++utKvX6F</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52D6A0A-E0CB-4CA8-9E84-DB37466DF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14767</Words>
  <Characters>84176</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ДПИШ</dc:creator>
  <cp:lastModifiedBy>пользователь</cp:lastModifiedBy>
  <cp:revision>3</cp:revision>
  <cp:lastPrinted>2022-11-14T11:05:00Z</cp:lastPrinted>
  <dcterms:created xsi:type="dcterms:W3CDTF">2024-09-11T07:56:00Z</dcterms:created>
  <dcterms:modified xsi:type="dcterms:W3CDTF">2024-09-11T07:56:00Z</dcterms:modified>
</cp:coreProperties>
</file>